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EA" w:rsidRPr="00C27FEA" w:rsidRDefault="00C27FEA" w:rsidP="00C27FEA">
      <w:pPr>
        <w:spacing w:after="0" w:line="264" w:lineRule="auto"/>
        <w:ind w:left="120"/>
        <w:jc w:val="center"/>
        <w:rPr>
          <w:rFonts w:ascii="Times New Roman" w:hAnsi="Times New Roman"/>
          <w:color w:val="000000"/>
          <w:sz w:val="28"/>
          <w:lang w:val="ru-RU"/>
        </w:rPr>
      </w:pPr>
      <w:bookmarkStart w:id="0" w:name="block-8378714"/>
      <w:r w:rsidRPr="00C27FEA">
        <w:rPr>
          <w:rFonts w:ascii="Times New Roman" w:hAnsi="Times New Roman"/>
          <w:color w:val="000000"/>
          <w:sz w:val="28"/>
          <w:lang w:val="ru-RU"/>
        </w:rPr>
        <w:t>Муниципальное автономное общеобразовательное учреждение</w:t>
      </w:r>
    </w:p>
    <w:p w:rsidR="00C27FEA" w:rsidRPr="00C27FEA" w:rsidRDefault="00C27FEA" w:rsidP="00C27FEA">
      <w:pPr>
        <w:spacing w:after="0" w:line="264" w:lineRule="auto"/>
        <w:ind w:left="120"/>
        <w:jc w:val="center"/>
        <w:rPr>
          <w:rFonts w:ascii="Times New Roman" w:hAnsi="Times New Roman"/>
          <w:color w:val="000000"/>
          <w:sz w:val="28"/>
          <w:lang w:val="ru-RU"/>
        </w:rPr>
      </w:pPr>
      <w:r w:rsidRPr="00C27FEA">
        <w:rPr>
          <w:rFonts w:ascii="Times New Roman" w:hAnsi="Times New Roman"/>
          <w:color w:val="000000"/>
          <w:sz w:val="28"/>
          <w:lang w:val="ru-RU"/>
        </w:rPr>
        <w:t xml:space="preserve">средняя общеобразовательная школа № 3 имени Героя России Сергея </w:t>
      </w:r>
      <w:proofErr w:type="spellStart"/>
      <w:r w:rsidRPr="00C27FEA">
        <w:rPr>
          <w:rFonts w:ascii="Times New Roman" w:hAnsi="Times New Roman"/>
          <w:color w:val="000000"/>
          <w:sz w:val="28"/>
          <w:lang w:val="ru-RU"/>
        </w:rPr>
        <w:t>Ромашина</w:t>
      </w:r>
      <w:proofErr w:type="spellEnd"/>
      <w:r w:rsidRPr="00C27FEA">
        <w:rPr>
          <w:rFonts w:ascii="Times New Roman" w:hAnsi="Times New Roman"/>
          <w:color w:val="000000"/>
          <w:sz w:val="28"/>
          <w:lang w:val="ru-RU"/>
        </w:rPr>
        <w:t xml:space="preserve"> города Южно-Сахалинска</w:t>
      </w: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right"/>
        <w:rPr>
          <w:rFonts w:ascii="Times New Roman" w:hAnsi="Times New Roman"/>
          <w:color w:val="000000"/>
          <w:sz w:val="28"/>
          <w:lang w:val="ru-RU"/>
        </w:rPr>
      </w:pPr>
      <w:r w:rsidRPr="00C27FEA">
        <w:rPr>
          <w:rFonts w:ascii="Times New Roman" w:hAnsi="Times New Roman"/>
          <w:color w:val="000000"/>
          <w:sz w:val="28"/>
          <w:lang w:val="ru-RU"/>
        </w:rPr>
        <w:t xml:space="preserve">Приложение </w:t>
      </w:r>
    </w:p>
    <w:p w:rsidR="00C27FEA" w:rsidRPr="00C27FEA" w:rsidRDefault="00C27FEA" w:rsidP="00C27FEA">
      <w:pPr>
        <w:spacing w:after="0" w:line="264" w:lineRule="auto"/>
        <w:ind w:left="120"/>
        <w:jc w:val="right"/>
        <w:rPr>
          <w:rFonts w:ascii="Times New Roman" w:hAnsi="Times New Roman"/>
          <w:color w:val="000000"/>
          <w:sz w:val="28"/>
          <w:lang w:val="ru-RU"/>
        </w:rPr>
      </w:pPr>
      <w:r w:rsidRPr="00C27FEA">
        <w:rPr>
          <w:rFonts w:ascii="Times New Roman" w:hAnsi="Times New Roman"/>
          <w:color w:val="000000"/>
          <w:sz w:val="28"/>
          <w:lang w:val="ru-RU"/>
        </w:rPr>
        <w:t xml:space="preserve">к программе начального общего </w:t>
      </w:r>
    </w:p>
    <w:p w:rsidR="00C27FEA" w:rsidRPr="00C27FEA" w:rsidRDefault="00C27FEA" w:rsidP="00C27FEA">
      <w:pPr>
        <w:spacing w:after="0" w:line="264" w:lineRule="auto"/>
        <w:ind w:left="120"/>
        <w:jc w:val="right"/>
        <w:rPr>
          <w:rFonts w:ascii="Times New Roman" w:hAnsi="Times New Roman"/>
          <w:color w:val="000000"/>
          <w:sz w:val="28"/>
          <w:lang w:val="ru-RU"/>
        </w:rPr>
      </w:pPr>
      <w:r w:rsidRPr="00C27FEA">
        <w:rPr>
          <w:rFonts w:ascii="Times New Roman" w:hAnsi="Times New Roman"/>
          <w:color w:val="000000"/>
          <w:sz w:val="28"/>
          <w:lang w:val="ru-RU"/>
        </w:rPr>
        <w:t xml:space="preserve">образования, утвержденной </w:t>
      </w:r>
    </w:p>
    <w:p w:rsidR="00C27FEA" w:rsidRPr="00C27FEA" w:rsidRDefault="00C27FEA" w:rsidP="00C27FEA">
      <w:pPr>
        <w:spacing w:after="0" w:line="264" w:lineRule="auto"/>
        <w:ind w:left="120"/>
        <w:jc w:val="right"/>
        <w:rPr>
          <w:rFonts w:ascii="Times New Roman" w:hAnsi="Times New Roman"/>
          <w:color w:val="000000"/>
          <w:sz w:val="28"/>
          <w:lang w:val="ru-RU"/>
        </w:rPr>
      </w:pPr>
      <w:r w:rsidRPr="00C27FEA">
        <w:rPr>
          <w:rFonts w:ascii="Times New Roman" w:hAnsi="Times New Roman"/>
          <w:color w:val="000000"/>
          <w:sz w:val="28"/>
          <w:lang w:val="ru-RU"/>
        </w:rPr>
        <w:t xml:space="preserve">приказом директора от </w:t>
      </w:r>
      <w:r w:rsidRPr="00C27FEA">
        <w:rPr>
          <w:rFonts w:ascii="Times New Roman" w:hAnsi="Times New Roman"/>
          <w:color w:val="000000"/>
          <w:sz w:val="28"/>
          <w:u w:val="single"/>
          <w:lang w:val="ru-RU"/>
        </w:rPr>
        <w:t>30.08.2024г</w:t>
      </w:r>
      <w:r w:rsidRPr="00C27FEA">
        <w:rPr>
          <w:rFonts w:ascii="Times New Roman" w:hAnsi="Times New Roman"/>
          <w:color w:val="000000"/>
          <w:sz w:val="28"/>
          <w:lang w:val="ru-RU"/>
        </w:rPr>
        <w:t xml:space="preserve">. </w:t>
      </w:r>
    </w:p>
    <w:p w:rsidR="00C27FEA" w:rsidRPr="00C27FEA" w:rsidRDefault="00C27FEA" w:rsidP="00C27FEA">
      <w:pPr>
        <w:spacing w:after="0" w:line="264" w:lineRule="auto"/>
        <w:ind w:left="120"/>
        <w:jc w:val="right"/>
        <w:rPr>
          <w:rFonts w:ascii="Times New Roman" w:hAnsi="Times New Roman"/>
          <w:b/>
          <w:color w:val="000000"/>
          <w:sz w:val="28"/>
          <w:lang w:val="ru-RU"/>
        </w:rPr>
      </w:pPr>
      <w:r w:rsidRPr="00C27FEA">
        <w:rPr>
          <w:rFonts w:ascii="Times New Roman" w:hAnsi="Times New Roman"/>
          <w:color w:val="000000"/>
          <w:sz w:val="28"/>
          <w:lang w:val="ru-RU"/>
        </w:rPr>
        <w:t xml:space="preserve">№ </w:t>
      </w:r>
      <w:r w:rsidRPr="00C27FEA">
        <w:rPr>
          <w:rFonts w:ascii="Times New Roman" w:hAnsi="Times New Roman"/>
          <w:color w:val="000000"/>
          <w:sz w:val="28"/>
          <w:u w:val="single"/>
          <w:lang w:val="ru-RU"/>
        </w:rPr>
        <w:t>10-3008/ОД</w:t>
      </w: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center"/>
        <w:rPr>
          <w:rFonts w:ascii="Times New Roman" w:hAnsi="Times New Roman"/>
          <w:b/>
          <w:color w:val="000000"/>
          <w:sz w:val="28"/>
          <w:lang w:val="ru-RU"/>
        </w:rPr>
      </w:pPr>
      <w:r w:rsidRPr="00C27FEA">
        <w:rPr>
          <w:rFonts w:ascii="Times New Roman" w:hAnsi="Times New Roman"/>
          <w:b/>
          <w:color w:val="000000"/>
          <w:sz w:val="28"/>
          <w:lang w:val="ru-RU"/>
        </w:rPr>
        <w:t>Рабочая программа</w:t>
      </w:r>
    </w:p>
    <w:p w:rsidR="00C27FEA" w:rsidRPr="00C27FEA" w:rsidRDefault="00C27FEA" w:rsidP="00C27FEA">
      <w:pPr>
        <w:spacing w:after="0" w:line="264" w:lineRule="auto"/>
        <w:ind w:left="120"/>
        <w:jc w:val="center"/>
        <w:rPr>
          <w:rFonts w:ascii="Times New Roman" w:hAnsi="Times New Roman"/>
          <w:color w:val="000000"/>
          <w:sz w:val="28"/>
          <w:lang w:val="ru-RU"/>
        </w:rPr>
      </w:pPr>
      <w:r w:rsidRPr="00C27FEA">
        <w:rPr>
          <w:rFonts w:ascii="Times New Roman" w:hAnsi="Times New Roman"/>
          <w:color w:val="000000"/>
          <w:sz w:val="28"/>
          <w:lang w:val="ru-RU"/>
        </w:rPr>
        <w:t>по предмету «Фи</w:t>
      </w:r>
      <w:r>
        <w:rPr>
          <w:rFonts w:ascii="Times New Roman" w:hAnsi="Times New Roman"/>
          <w:color w:val="000000"/>
          <w:sz w:val="28"/>
          <w:lang w:val="ru-RU"/>
        </w:rPr>
        <w:t>зическая культура</w:t>
      </w:r>
      <w:r w:rsidRPr="00C27FEA">
        <w:rPr>
          <w:rFonts w:ascii="Times New Roman" w:hAnsi="Times New Roman"/>
          <w:color w:val="000000"/>
          <w:sz w:val="28"/>
          <w:lang w:val="ru-RU"/>
        </w:rPr>
        <w:t>»</w:t>
      </w:r>
    </w:p>
    <w:p w:rsidR="00C27FEA" w:rsidRPr="00C27FEA" w:rsidRDefault="00C27FEA" w:rsidP="00C27FEA">
      <w:pPr>
        <w:spacing w:after="0" w:line="264" w:lineRule="auto"/>
        <w:ind w:left="120"/>
        <w:jc w:val="center"/>
        <w:rPr>
          <w:rFonts w:ascii="Times New Roman" w:hAnsi="Times New Roman"/>
          <w:color w:val="000000"/>
          <w:sz w:val="28"/>
          <w:lang w:val="ru-RU"/>
        </w:rPr>
      </w:pPr>
      <w:r w:rsidRPr="00C27FEA">
        <w:rPr>
          <w:rFonts w:ascii="Times New Roman" w:hAnsi="Times New Roman"/>
          <w:color w:val="000000"/>
          <w:sz w:val="28"/>
          <w:lang w:val="ru-RU"/>
        </w:rPr>
        <w:t xml:space="preserve">для учащихся </w:t>
      </w:r>
      <w:r>
        <w:rPr>
          <w:rFonts w:ascii="Times New Roman" w:hAnsi="Times New Roman"/>
          <w:color w:val="000000"/>
          <w:sz w:val="28"/>
          <w:lang w:val="ru-RU"/>
        </w:rPr>
        <w:t>1</w:t>
      </w:r>
      <w:r w:rsidRPr="00C27FEA">
        <w:rPr>
          <w:rFonts w:ascii="Times New Roman" w:hAnsi="Times New Roman"/>
          <w:color w:val="000000"/>
          <w:sz w:val="28"/>
          <w:lang w:val="ru-RU"/>
        </w:rPr>
        <w:t>-</w:t>
      </w:r>
      <w:r>
        <w:rPr>
          <w:rFonts w:ascii="Times New Roman" w:hAnsi="Times New Roman"/>
          <w:color w:val="000000"/>
          <w:sz w:val="28"/>
          <w:lang w:val="ru-RU"/>
        </w:rPr>
        <w:t>4</w:t>
      </w:r>
      <w:r w:rsidRPr="00C27FEA">
        <w:rPr>
          <w:rFonts w:ascii="Times New Roman" w:hAnsi="Times New Roman"/>
          <w:color w:val="000000"/>
          <w:sz w:val="28"/>
          <w:lang w:val="ru-RU"/>
        </w:rPr>
        <w:t xml:space="preserve"> классов</w:t>
      </w: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both"/>
        <w:rPr>
          <w:rFonts w:ascii="Times New Roman" w:hAnsi="Times New Roman"/>
          <w:b/>
          <w:color w:val="000000"/>
          <w:sz w:val="28"/>
          <w:lang w:val="ru-RU"/>
        </w:rPr>
      </w:pPr>
    </w:p>
    <w:p w:rsidR="00C27FEA" w:rsidRPr="00C27FEA" w:rsidRDefault="00C27FEA" w:rsidP="00C27FEA">
      <w:pPr>
        <w:spacing w:after="0" w:line="264" w:lineRule="auto"/>
        <w:ind w:left="120"/>
        <w:jc w:val="center"/>
        <w:rPr>
          <w:rFonts w:ascii="Times New Roman" w:hAnsi="Times New Roman"/>
          <w:color w:val="000000"/>
          <w:sz w:val="28"/>
          <w:lang w:val="ru-RU"/>
        </w:rPr>
      </w:pPr>
      <w:r w:rsidRPr="00C27FEA">
        <w:rPr>
          <w:rFonts w:ascii="Times New Roman" w:hAnsi="Times New Roman"/>
          <w:color w:val="000000"/>
          <w:sz w:val="28"/>
          <w:lang w:val="ru-RU"/>
        </w:rPr>
        <w:t>Южно-Сахалинск</w:t>
      </w:r>
    </w:p>
    <w:p w:rsidR="00F31CF0" w:rsidRPr="001D44C8" w:rsidRDefault="00C27FEA">
      <w:pPr>
        <w:spacing w:after="0" w:line="264" w:lineRule="auto"/>
        <w:ind w:left="120"/>
        <w:jc w:val="both"/>
        <w:rPr>
          <w:lang w:val="ru-RU"/>
        </w:rPr>
      </w:pPr>
      <w:r>
        <w:rPr>
          <w:rFonts w:ascii="Times New Roman" w:hAnsi="Times New Roman"/>
          <w:b/>
          <w:color w:val="000000"/>
          <w:sz w:val="28"/>
          <w:lang w:val="ru-RU"/>
        </w:rPr>
        <w:lastRenderedPageBreak/>
        <w:t xml:space="preserve">                                     </w:t>
      </w:r>
      <w:bookmarkStart w:id="1" w:name="_GoBack"/>
      <w:bookmarkEnd w:id="1"/>
      <w:r w:rsidR="001D44C8" w:rsidRPr="001D44C8">
        <w:rPr>
          <w:rFonts w:ascii="Times New Roman" w:hAnsi="Times New Roman"/>
          <w:b/>
          <w:color w:val="000000"/>
          <w:sz w:val="28"/>
          <w:lang w:val="ru-RU"/>
        </w:rPr>
        <w:t>ПОЯСНИТЕЛЬНАЯ ЗАПИСКА</w:t>
      </w:r>
    </w:p>
    <w:p w:rsidR="00F31CF0" w:rsidRPr="001D44C8" w:rsidRDefault="00F31CF0">
      <w:pPr>
        <w:spacing w:after="0" w:line="264" w:lineRule="auto"/>
        <w:ind w:left="120"/>
        <w:jc w:val="both"/>
        <w:rPr>
          <w:lang w:val="ru-RU"/>
        </w:rPr>
      </w:pP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1D44C8">
        <w:rPr>
          <w:rFonts w:ascii="Times New Roman" w:hAnsi="Times New Roman"/>
          <w:color w:val="000000"/>
          <w:sz w:val="28"/>
          <w:lang w:val="ru-RU"/>
        </w:rPr>
        <w:t>прикладно</w:t>
      </w:r>
      <w:proofErr w:type="spellEnd"/>
      <w:r w:rsidRPr="001D44C8">
        <w:rPr>
          <w:rFonts w:ascii="Times New Roman" w:hAnsi="Times New Roman"/>
          <w:color w:val="000000"/>
          <w:sz w:val="28"/>
          <w:lang w:val="ru-RU"/>
        </w:rPr>
        <w:t xml:space="preserve">-ориентированной направленности.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1D44C8">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1D44C8">
        <w:rPr>
          <w:rFonts w:ascii="Times New Roman" w:hAnsi="Times New Roman"/>
          <w:color w:val="000000"/>
          <w:sz w:val="28"/>
          <w:lang w:val="ru-RU"/>
        </w:rPr>
        <w:t>деятельностного</w:t>
      </w:r>
      <w:proofErr w:type="spellEnd"/>
      <w:r w:rsidRPr="001D44C8">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1D44C8">
        <w:rPr>
          <w:rFonts w:ascii="Times New Roman" w:hAnsi="Times New Roman"/>
          <w:color w:val="000000"/>
          <w:sz w:val="28"/>
          <w:lang w:val="ru-RU"/>
        </w:rPr>
        <w:t>операциональный</w:t>
      </w:r>
      <w:proofErr w:type="spellEnd"/>
      <w:r w:rsidRPr="001D44C8">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1D44C8">
        <w:rPr>
          <w:rFonts w:ascii="Times New Roman" w:hAnsi="Times New Roman"/>
          <w:color w:val="000000"/>
          <w:sz w:val="28"/>
          <w:lang w:val="ru-RU"/>
        </w:rPr>
        <w:t>Прикладно</w:t>
      </w:r>
      <w:proofErr w:type="spellEnd"/>
      <w:r w:rsidRPr="001D44C8">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Содержание модуля «</w:t>
      </w:r>
      <w:proofErr w:type="spellStart"/>
      <w:r w:rsidRPr="001D44C8">
        <w:rPr>
          <w:rFonts w:ascii="Times New Roman" w:hAnsi="Times New Roman"/>
          <w:color w:val="000000"/>
          <w:sz w:val="28"/>
          <w:lang w:val="ru-RU"/>
        </w:rPr>
        <w:t>Прикладно</w:t>
      </w:r>
      <w:proofErr w:type="spellEnd"/>
      <w:r w:rsidRPr="001D44C8">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1D44C8">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1D44C8">
        <w:rPr>
          <w:rFonts w:ascii="Times New Roman" w:hAnsi="Times New Roman"/>
          <w:color w:val="000000"/>
          <w:sz w:val="28"/>
          <w:lang w:val="ru-RU"/>
        </w:rPr>
        <w:t>Прикладно</w:t>
      </w:r>
      <w:proofErr w:type="spellEnd"/>
      <w:r w:rsidRPr="001D44C8">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Планируемые результаты включают в себя личностные, </w:t>
      </w:r>
      <w:proofErr w:type="spellStart"/>
      <w:r w:rsidRPr="001D44C8">
        <w:rPr>
          <w:rFonts w:ascii="Times New Roman" w:hAnsi="Times New Roman"/>
          <w:color w:val="000000"/>
          <w:sz w:val="28"/>
          <w:lang w:val="ru-RU"/>
        </w:rPr>
        <w:t>метапредметные</w:t>
      </w:r>
      <w:proofErr w:type="spellEnd"/>
      <w:r w:rsidRPr="001D44C8">
        <w:rPr>
          <w:rFonts w:ascii="Times New Roman" w:hAnsi="Times New Roman"/>
          <w:color w:val="000000"/>
          <w:sz w:val="28"/>
          <w:lang w:val="ru-RU"/>
        </w:rPr>
        <w:t xml:space="preserve"> и предметные результаты.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w:t>
      </w:r>
      <w:bookmarkStart w:id="2" w:name="bb146442-f527-41bf-8c2f-d7c56b2bd4b0"/>
      <w:r w:rsidRPr="001D44C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w:t>
      </w:r>
      <w:r w:rsidR="00771FDF">
        <w:rPr>
          <w:rFonts w:ascii="Times New Roman" w:hAnsi="Times New Roman"/>
          <w:color w:val="000000"/>
          <w:sz w:val="28"/>
          <w:lang w:val="ru-RU"/>
        </w:rPr>
        <w:t>0</w:t>
      </w:r>
      <w:r w:rsidRPr="001D44C8">
        <w:rPr>
          <w:rFonts w:ascii="Times New Roman" w:hAnsi="Times New Roman"/>
          <w:color w:val="000000"/>
          <w:sz w:val="28"/>
          <w:lang w:val="ru-RU"/>
        </w:rPr>
        <w:t xml:space="preserve"> часов: в 1 классе – 6</w:t>
      </w:r>
      <w:r w:rsidR="00771FDF">
        <w:rPr>
          <w:rFonts w:ascii="Times New Roman" w:hAnsi="Times New Roman"/>
          <w:color w:val="000000"/>
          <w:sz w:val="28"/>
          <w:lang w:val="ru-RU"/>
        </w:rPr>
        <w:t>6</w:t>
      </w:r>
      <w:r w:rsidRPr="001D44C8">
        <w:rPr>
          <w:rFonts w:ascii="Times New Roman" w:hAnsi="Times New Roman"/>
          <w:color w:val="000000"/>
          <w:sz w:val="28"/>
          <w:lang w:val="ru-RU"/>
        </w:rPr>
        <w:t xml:space="preserve"> часов (2 часа в неделю), во 2 классе – 68 часа (2 часа в неделю), в 3 классе – 68 часа (2 часа в неделю), в 4 классе – 68 часа (2 часа в неделю</w:t>
      </w:r>
      <w:proofErr w:type="gramStart"/>
      <w:r w:rsidRPr="001D44C8">
        <w:rPr>
          <w:rFonts w:ascii="Times New Roman" w:hAnsi="Times New Roman"/>
          <w:color w:val="000000"/>
          <w:sz w:val="28"/>
          <w:lang w:val="ru-RU"/>
        </w:rPr>
        <w:t>).</w:t>
      </w:r>
      <w:bookmarkEnd w:id="2"/>
      <w:r w:rsidRPr="001D44C8">
        <w:rPr>
          <w:rFonts w:ascii="Times New Roman" w:hAnsi="Times New Roman"/>
          <w:color w:val="000000"/>
          <w:sz w:val="28"/>
          <w:lang w:val="ru-RU"/>
        </w:rPr>
        <w:t>‌</w:t>
      </w:r>
      <w:proofErr w:type="gramEnd"/>
      <w:r w:rsidRPr="001D44C8">
        <w:rPr>
          <w:rFonts w:ascii="Times New Roman" w:hAnsi="Times New Roman"/>
          <w:color w:val="000000"/>
          <w:sz w:val="28"/>
          <w:lang w:val="ru-RU"/>
        </w:rPr>
        <w:t>‌</w:t>
      </w:r>
    </w:p>
    <w:p w:rsidR="00F31CF0" w:rsidRPr="001D44C8" w:rsidRDefault="00F31CF0">
      <w:pPr>
        <w:spacing w:after="0" w:line="264" w:lineRule="auto"/>
        <w:ind w:left="120"/>
        <w:jc w:val="both"/>
        <w:rPr>
          <w:lang w:val="ru-RU"/>
        </w:rPr>
      </w:pPr>
    </w:p>
    <w:p w:rsidR="00F31CF0" w:rsidRPr="001D44C8" w:rsidRDefault="00F31CF0">
      <w:pPr>
        <w:rPr>
          <w:lang w:val="ru-RU"/>
        </w:rPr>
        <w:sectPr w:rsidR="00F31CF0" w:rsidRPr="001D44C8">
          <w:pgSz w:w="11906" w:h="16383"/>
          <w:pgMar w:top="1134" w:right="850" w:bottom="1134" w:left="1701" w:header="720" w:footer="720" w:gutter="0"/>
          <w:cols w:space="720"/>
        </w:sectPr>
      </w:pPr>
    </w:p>
    <w:p w:rsidR="00F31CF0" w:rsidRPr="001D44C8" w:rsidRDefault="001D44C8">
      <w:pPr>
        <w:spacing w:after="0" w:line="264" w:lineRule="auto"/>
        <w:ind w:left="120"/>
        <w:jc w:val="both"/>
        <w:rPr>
          <w:lang w:val="ru-RU"/>
        </w:rPr>
      </w:pPr>
      <w:bookmarkStart w:id="3" w:name="block-8378708"/>
      <w:bookmarkEnd w:id="0"/>
      <w:r w:rsidRPr="001D44C8">
        <w:rPr>
          <w:rFonts w:ascii="Times New Roman" w:hAnsi="Times New Roman"/>
          <w:color w:val="000000"/>
          <w:sz w:val="28"/>
          <w:lang w:val="ru-RU"/>
        </w:rPr>
        <w:lastRenderedPageBreak/>
        <w:t>​</w:t>
      </w:r>
      <w:r w:rsidRPr="001D44C8">
        <w:rPr>
          <w:rFonts w:ascii="Times New Roman" w:hAnsi="Times New Roman"/>
          <w:b/>
          <w:color w:val="000000"/>
          <w:sz w:val="28"/>
          <w:lang w:val="ru-RU"/>
        </w:rPr>
        <w:t>СОДЕРЖАНИЕ УЧЕБНОГО ПРЕДМЕТА</w:t>
      </w:r>
    </w:p>
    <w:p w:rsidR="00F31CF0" w:rsidRPr="001D44C8" w:rsidRDefault="00F31CF0">
      <w:pPr>
        <w:spacing w:after="0" w:line="264" w:lineRule="auto"/>
        <w:ind w:left="120"/>
        <w:jc w:val="both"/>
        <w:rPr>
          <w:lang w:val="ru-RU"/>
        </w:rPr>
      </w:pPr>
    </w:p>
    <w:p w:rsidR="00F31CF0" w:rsidRPr="001D44C8" w:rsidRDefault="001D44C8">
      <w:pPr>
        <w:spacing w:after="0" w:line="264" w:lineRule="auto"/>
        <w:ind w:left="120"/>
        <w:jc w:val="both"/>
        <w:rPr>
          <w:lang w:val="ru-RU"/>
        </w:rPr>
      </w:pPr>
      <w:r w:rsidRPr="001D44C8">
        <w:rPr>
          <w:rFonts w:ascii="Times New Roman" w:hAnsi="Times New Roman"/>
          <w:b/>
          <w:color w:val="000000"/>
          <w:sz w:val="28"/>
          <w:lang w:val="ru-RU"/>
        </w:rPr>
        <w:t>1 КЛАСС</w:t>
      </w:r>
    </w:p>
    <w:p w:rsidR="00F31CF0" w:rsidRPr="001D44C8" w:rsidRDefault="00F31CF0">
      <w:pPr>
        <w:spacing w:after="0" w:line="264" w:lineRule="auto"/>
        <w:ind w:left="120"/>
        <w:jc w:val="both"/>
        <w:rPr>
          <w:lang w:val="ru-RU"/>
        </w:rPr>
      </w:pPr>
    </w:p>
    <w:p w:rsidR="00F31CF0" w:rsidRPr="001D44C8" w:rsidRDefault="001D44C8">
      <w:pPr>
        <w:spacing w:after="0" w:line="264" w:lineRule="auto"/>
        <w:ind w:firstLine="600"/>
        <w:jc w:val="both"/>
        <w:rPr>
          <w:lang w:val="ru-RU"/>
        </w:rPr>
      </w:pPr>
      <w:bookmarkStart w:id="4" w:name="_Toc101876902"/>
      <w:bookmarkEnd w:id="4"/>
      <w:r w:rsidRPr="001D44C8">
        <w:rPr>
          <w:rFonts w:ascii="Times New Roman" w:hAnsi="Times New Roman"/>
          <w:b/>
          <w:i/>
          <w:color w:val="000000"/>
          <w:sz w:val="28"/>
          <w:lang w:val="ru-RU"/>
        </w:rPr>
        <w:t xml:space="preserve">Знания о физической культуре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31CF0" w:rsidRPr="001D44C8" w:rsidRDefault="001D44C8">
      <w:pPr>
        <w:spacing w:after="0" w:line="264" w:lineRule="auto"/>
        <w:ind w:firstLine="600"/>
        <w:jc w:val="both"/>
        <w:rPr>
          <w:lang w:val="ru-RU"/>
        </w:rPr>
      </w:pPr>
      <w:r w:rsidRPr="001D44C8">
        <w:rPr>
          <w:rFonts w:ascii="Times New Roman" w:hAnsi="Times New Roman"/>
          <w:b/>
          <w:i/>
          <w:color w:val="000000"/>
          <w:sz w:val="28"/>
          <w:lang w:val="ru-RU"/>
        </w:rPr>
        <w:t xml:space="preserve">Способы самостоятельной деятельности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Режим дня и правила его составления и соблюдения. </w:t>
      </w:r>
    </w:p>
    <w:p w:rsidR="00F31CF0" w:rsidRPr="001D44C8" w:rsidRDefault="001D44C8">
      <w:pPr>
        <w:spacing w:after="0" w:line="264" w:lineRule="auto"/>
        <w:ind w:firstLine="600"/>
        <w:jc w:val="both"/>
        <w:rPr>
          <w:lang w:val="ru-RU"/>
        </w:rPr>
      </w:pPr>
      <w:r w:rsidRPr="001D44C8">
        <w:rPr>
          <w:rFonts w:ascii="Times New Roman" w:hAnsi="Times New Roman"/>
          <w:b/>
          <w:i/>
          <w:color w:val="000000"/>
          <w:sz w:val="28"/>
          <w:lang w:val="ru-RU"/>
        </w:rPr>
        <w:t xml:space="preserve">Физическое совершенствование </w:t>
      </w:r>
    </w:p>
    <w:p w:rsidR="00F31CF0" w:rsidRPr="001D44C8" w:rsidRDefault="001D44C8">
      <w:pPr>
        <w:spacing w:after="0" w:line="264" w:lineRule="auto"/>
        <w:ind w:firstLine="600"/>
        <w:jc w:val="both"/>
        <w:rPr>
          <w:lang w:val="ru-RU"/>
        </w:rPr>
      </w:pPr>
      <w:r w:rsidRPr="001D44C8">
        <w:rPr>
          <w:rFonts w:ascii="Times New Roman" w:hAnsi="Times New Roman"/>
          <w:i/>
          <w:color w:val="000000"/>
          <w:sz w:val="28"/>
          <w:lang w:val="ru-RU"/>
        </w:rPr>
        <w:t xml:space="preserve">Оздоровительная физическая культура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31CF0" w:rsidRPr="001D44C8" w:rsidRDefault="001D44C8">
      <w:pPr>
        <w:spacing w:after="0" w:line="264" w:lineRule="auto"/>
        <w:ind w:firstLine="600"/>
        <w:jc w:val="both"/>
        <w:rPr>
          <w:lang w:val="ru-RU"/>
        </w:rPr>
      </w:pPr>
      <w:r w:rsidRPr="001D44C8">
        <w:rPr>
          <w:rFonts w:ascii="Times New Roman" w:hAnsi="Times New Roman"/>
          <w:i/>
          <w:color w:val="000000"/>
          <w:sz w:val="28"/>
          <w:lang w:val="ru-RU"/>
        </w:rPr>
        <w:t xml:space="preserve">Спортивно-оздоровительная физическая культура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Гимнастика с основами акробатики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Лыжная подготовка</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Лёгкая атлетика</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Подвижные и спортивные игры</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Считалки для самостоятельной организации подвижных игр.</w:t>
      </w:r>
    </w:p>
    <w:p w:rsidR="00F31CF0" w:rsidRPr="001D44C8" w:rsidRDefault="001D44C8">
      <w:pPr>
        <w:spacing w:after="0" w:line="264" w:lineRule="auto"/>
        <w:ind w:firstLine="600"/>
        <w:jc w:val="both"/>
        <w:rPr>
          <w:lang w:val="ru-RU"/>
        </w:rPr>
      </w:pPr>
      <w:proofErr w:type="spellStart"/>
      <w:r w:rsidRPr="001D44C8">
        <w:rPr>
          <w:rFonts w:ascii="Times New Roman" w:hAnsi="Times New Roman"/>
          <w:i/>
          <w:color w:val="000000"/>
          <w:sz w:val="28"/>
          <w:lang w:val="ru-RU"/>
        </w:rPr>
        <w:lastRenderedPageBreak/>
        <w:t>Прикладно</w:t>
      </w:r>
      <w:proofErr w:type="spellEnd"/>
      <w:r w:rsidRPr="001D44C8">
        <w:rPr>
          <w:rFonts w:ascii="Times New Roman" w:hAnsi="Times New Roman"/>
          <w:i/>
          <w:color w:val="000000"/>
          <w:sz w:val="28"/>
          <w:lang w:val="ru-RU"/>
        </w:rPr>
        <w:t>-ориентированная физическая культура</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31CF0" w:rsidRPr="001D44C8" w:rsidRDefault="00F31CF0">
      <w:pPr>
        <w:spacing w:after="0"/>
        <w:ind w:left="120"/>
        <w:rPr>
          <w:lang w:val="ru-RU"/>
        </w:rPr>
      </w:pPr>
      <w:bookmarkStart w:id="5" w:name="_Toc137548637"/>
      <w:bookmarkEnd w:id="5"/>
    </w:p>
    <w:p w:rsidR="00F31CF0" w:rsidRPr="001D44C8" w:rsidRDefault="00F31CF0">
      <w:pPr>
        <w:spacing w:after="0" w:line="264" w:lineRule="auto"/>
        <w:ind w:left="120"/>
        <w:jc w:val="both"/>
        <w:rPr>
          <w:lang w:val="ru-RU"/>
        </w:rPr>
      </w:pPr>
    </w:p>
    <w:p w:rsidR="00F31CF0" w:rsidRPr="001D44C8" w:rsidRDefault="001D44C8">
      <w:pPr>
        <w:spacing w:after="0" w:line="264" w:lineRule="auto"/>
        <w:ind w:left="120"/>
        <w:jc w:val="both"/>
        <w:rPr>
          <w:lang w:val="ru-RU"/>
        </w:rPr>
      </w:pPr>
      <w:r w:rsidRPr="001D44C8">
        <w:rPr>
          <w:rFonts w:ascii="Times New Roman" w:hAnsi="Times New Roman"/>
          <w:b/>
          <w:color w:val="000000"/>
          <w:sz w:val="28"/>
          <w:lang w:val="ru-RU"/>
        </w:rPr>
        <w:t>2 КЛАСС</w:t>
      </w:r>
    </w:p>
    <w:p w:rsidR="00F31CF0" w:rsidRPr="001D44C8" w:rsidRDefault="00F31CF0">
      <w:pPr>
        <w:spacing w:after="0" w:line="264" w:lineRule="auto"/>
        <w:ind w:left="120"/>
        <w:jc w:val="both"/>
        <w:rPr>
          <w:lang w:val="ru-RU"/>
        </w:rPr>
      </w:pPr>
    </w:p>
    <w:p w:rsidR="00F31CF0" w:rsidRPr="001D44C8" w:rsidRDefault="001D44C8">
      <w:pPr>
        <w:spacing w:after="0" w:line="264" w:lineRule="auto"/>
        <w:ind w:firstLine="600"/>
        <w:jc w:val="both"/>
        <w:rPr>
          <w:lang w:val="ru-RU"/>
        </w:rPr>
      </w:pPr>
      <w:r w:rsidRPr="001D44C8">
        <w:rPr>
          <w:rFonts w:ascii="Times New Roman" w:hAnsi="Times New Roman"/>
          <w:b/>
          <w:i/>
          <w:color w:val="000000"/>
          <w:sz w:val="28"/>
          <w:lang w:val="ru-RU"/>
        </w:rPr>
        <w:t xml:space="preserve">Знания о физической культуре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F31CF0" w:rsidRPr="001D44C8" w:rsidRDefault="001D44C8">
      <w:pPr>
        <w:spacing w:after="0" w:line="264" w:lineRule="auto"/>
        <w:ind w:firstLine="600"/>
        <w:jc w:val="both"/>
        <w:rPr>
          <w:lang w:val="ru-RU"/>
        </w:rPr>
      </w:pPr>
      <w:r w:rsidRPr="001D44C8">
        <w:rPr>
          <w:rFonts w:ascii="Times New Roman" w:hAnsi="Times New Roman"/>
          <w:b/>
          <w:i/>
          <w:color w:val="000000"/>
          <w:sz w:val="28"/>
          <w:lang w:val="ru-RU"/>
        </w:rPr>
        <w:t>Способы самостоятельной деятельности</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31CF0" w:rsidRPr="001D44C8" w:rsidRDefault="001D44C8">
      <w:pPr>
        <w:spacing w:after="0" w:line="264" w:lineRule="auto"/>
        <w:ind w:firstLine="600"/>
        <w:jc w:val="both"/>
        <w:rPr>
          <w:lang w:val="ru-RU"/>
        </w:rPr>
      </w:pPr>
      <w:r w:rsidRPr="001D44C8">
        <w:rPr>
          <w:rFonts w:ascii="Times New Roman" w:hAnsi="Times New Roman"/>
          <w:b/>
          <w:i/>
          <w:color w:val="000000"/>
          <w:sz w:val="28"/>
          <w:lang w:val="ru-RU"/>
        </w:rPr>
        <w:t xml:space="preserve">Физическое совершенствование </w:t>
      </w:r>
    </w:p>
    <w:p w:rsidR="00F31CF0" w:rsidRPr="001D44C8" w:rsidRDefault="001D44C8">
      <w:pPr>
        <w:spacing w:after="0" w:line="264" w:lineRule="auto"/>
        <w:ind w:firstLine="600"/>
        <w:jc w:val="both"/>
        <w:rPr>
          <w:lang w:val="ru-RU"/>
        </w:rPr>
      </w:pPr>
      <w:r w:rsidRPr="001D44C8">
        <w:rPr>
          <w:rFonts w:ascii="Times New Roman" w:hAnsi="Times New Roman"/>
          <w:i/>
          <w:color w:val="000000"/>
          <w:sz w:val="28"/>
          <w:lang w:val="ru-RU"/>
        </w:rPr>
        <w:t xml:space="preserve">Оздоровительная физическая культура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F31CF0" w:rsidRPr="001D44C8" w:rsidRDefault="001D44C8">
      <w:pPr>
        <w:spacing w:after="0" w:line="264" w:lineRule="auto"/>
        <w:ind w:firstLine="600"/>
        <w:jc w:val="both"/>
        <w:rPr>
          <w:lang w:val="ru-RU"/>
        </w:rPr>
      </w:pPr>
      <w:r w:rsidRPr="001D44C8">
        <w:rPr>
          <w:rFonts w:ascii="Times New Roman" w:hAnsi="Times New Roman"/>
          <w:i/>
          <w:color w:val="000000"/>
          <w:sz w:val="28"/>
          <w:lang w:val="ru-RU"/>
        </w:rPr>
        <w:t xml:space="preserve">Спортивно-оздоровительная физическая культура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Гимнастика с основами акробатики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Лыжная подготовка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1D44C8">
        <w:rPr>
          <w:rFonts w:ascii="Times New Roman" w:hAnsi="Times New Roman"/>
          <w:color w:val="000000"/>
          <w:sz w:val="28"/>
          <w:lang w:val="ru-RU"/>
        </w:rPr>
        <w:t>двухшажным</w:t>
      </w:r>
      <w:proofErr w:type="spellEnd"/>
      <w:r w:rsidRPr="001D44C8">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Лёгкая атлетика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1D44C8">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1D44C8">
        <w:rPr>
          <w:rFonts w:ascii="Times New Roman" w:hAnsi="Times New Roman"/>
          <w:color w:val="000000"/>
          <w:sz w:val="28"/>
          <w:lang w:val="ru-RU"/>
        </w:rPr>
        <w:t>обеганием</w:t>
      </w:r>
      <w:proofErr w:type="spellEnd"/>
      <w:r w:rsidRPr="001D44C8">
        <w:rPr>
          <w:rFonts w:ascii="Times New Roman" w:hAnsi="Times New Roman"/>
          <w:color w:val="000000"/>
          <w:sz w:val="28"/>
          <w:lang w:val="ru-RU"/>
        </w:rPr>
        <w:t xml:space="preserve"> предметов, с преодолением небольших препятствий.</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Подвижные игры</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Подвижные игры с техническими приёмами спортивных игр (баскетбол, футбол). </w:t>
      </w:r>
    </w:p>
    <w:p w:rsidR="00F31CF0" w:rsidRPr="001D44C8" w:rsidRDefault="001D44C8">
      <w:pPr>
        <w:spacing w:after="0" w:line="264" w:lineRule="auto"/>
        <w:ind w:firstLine="600"/>
        <w:jc w:val="both"/>
        <w:rPr>
          <w:lang w:val="ru-RU"/>
        </w:rPr>
      </w:pPr>
      <w:proofErr w:type="spellStart"/>
      <w:r w:rsidRPr="001D44C8">
        <w:rPr>
          <w:rFonts w:ascii="Times New Roman" w:hAnsi="Times New Roman"/>
          <w:i/>
          <w:color w:val="000000"/>
          <w:sz w:val="28"/>
          <w:lang w:val="ru-RU"/>
        </w:rPr>
        <w:t>Прикладно</w:t>
      </w:r>
      <w:proofErr w:type="spellEnd"/>
      <w:r w:rsidRPr="001D44C8">
        <w:rPr>
          <w:rFonts w:ascii="Times New Roman" w:hAnsi="Times New Roman"/>
          <w:i/>
          <w:color w:val="000000"/>
          <w:sz w:val="28"/>
          <w:lang w:val="ru-RU"/>
        </w:rPr>
        <w:t xml:space="preserve">-ориентированная физическая культура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F31CF0" w:rsidRPr="001D44C8" w:rsidRDefault="00F31CF0">
      <w:pPr>
        <w:spacing w:after="0"/>
        <w:ind w:left="120"/>
        <w:rPr>
          <w:lang w:val="ru-RU"/>
        </w:rPr>
      </w:pPr>
      <w:bookmarkStart w:id="6" w:name="_Toc137548638"/>
      <w:bookmarkEnd w:id="6"/>
    </w:p>
    <w:p w:rsidR="00F31CF0" w:rsidRPr="001D44C8" w:rsidRDefault="00F31CF0">
      <w:pPr>
        <w:spacing w:after="0" w:line="264" w:lineRule="auto"/>
        <w:ind w:left="120"/>
        <w:jc w:val="both"/>
        <w:rPr>
          <w:lang w:val="ru-RU"/>
        </w:rPr>
      </w:pPr>
    </w:p>
    <w:p w:rsidR="00F31CF0" w:rsidRPr="001D44C8" w:rsidRDefault="001D44C8">
      <w:pPr>
        <w:spacing w:after="0" w:line="264" w:lineRule="auto"/>
        <w:ind w:left="120"/>
        <w:jc w:val="both"/>
        <w:rPr>
          <w:lang w:val="ru-RU"/>
        </w:rPr>
      </w:pPr>
      <w:r w:rsidRPr="001D44C8">
        <w:rPr>
          <w:rFonts w:ascii="Times New Roman" w:hAnsi="Times New Roman"/>
          <w:b/>
          <w:color w:val="000000"/>
          <w:sz w:val="28"/>
          <w:lang w:val="ru-RU"/>
        </w:rPr>
        <w:t>3 КЛАСС</w:t>
      </w:r>
    </w:p>
    <w:p w:rsidR="00F31CF0" w:rsidRPr="001D44C8" w:rsidRDefault="00F31CF0">
      <w:pPr>
        <w:spacing w:after="0" w:line="264" w:lineRule="auto"/>
        <w:ind w:left="120"/>
        <w:jc w:val="both"/>
        <w:rPr>
          <w:lang w:val="ru-RU"/>
        </w:rPr>
      </w:pPr>
    </w:p>
    <w:p w:rsidR="00F31CF0" w:rsidRPr="001D44C8" w:rsidRDefault="001D44C8">
      <w:pPr>
        <w:spacing w:after="0" w:line="264" w:lineRule="auto"/>
        <w:ind w:firstLine="600"/>
        <w:jc w:val="both"/>
        <w:rPr>
          <w:lang w:val="ru-RU"/>
        </w:rPr>
      </w:pPr>
      <w:r w:rsidRPr="001D44C8">
        <w:rPr>
          <w:rFonts w:ascii="Times New Roman" w:hAnsi="Times New Roman"/>
          <w:b/>
          <w:i/>
          <w:color w:val="000000"/>
          <w:spacing w:val="-2"/>
          <w:sz w:val="28"/>
          <w:lang w:val="ru-RU"/>
        </w:rPr>
        <w:t>Знания о физической культуре</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F05BE3">
        <w:rPr>
          <w:rFonts w:ascii="Times New Roman" w:hAnsi="Times New Roman"/>
          <w:color w:val="000000"/>
          <w:spacing w:val="-2"/>
          <w:sz w:val="28"/>
          <w:lang w:val="ru-RU"/>
        </w:rPr>
        <w:t xml:space="preserve">России. </w:t>
      </w:r>
      <w:r w:rsidRPr="001D44C8">
        <w:rPr>
          <w:rFonts w:ascii="Times New Roman" w:hAnsi="Times New Roman"/>
          <w:color w:val="000000"/>
          <w:spacing w:val="-2"/>
          <w:sz w:val="28"/>
          <w:lang w:val="ru-RU"/>
        </w:rPr>
        <w:t>История появления современного спорта.</w:t>
      </w:r>
    </w:p>
    <w:p w:rsidR="00F31CF0" w:rsidRPr="001D44C8" w:rsidRDefault="001D44C8">
      <w:pPr>
        <w:spacing w:after="0" w:line="264" w:lineRule="auto"/>
        <w:ind w:firstLine="600"/>
        <w:jc w:val="both"/>
        <w:rPr>
          <w:lang w:val="ru-RU"/>
        </w:rPr>
      </w:pPr>
      <w:r w:rsidRPr="001D44C8">
        <w:rPr>
          <w:rFonts w:ascii="Times New Roman" w:hAnsi="Times New Roman"/>
          <w:b/>
          <w:i/>
          <w:color w:val="000000"/>
          <w:spacing w:val="-2"/>
          <w:sz w:val="28"/>
          <w:lang w:val="ru-RU"/>
        </w:rPr>
        <w:t xml:space="preserve">Способы самостоятельной деятельности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31CF0" w:rsidRPr="001D44C8" w:rsidRDefault="001D44C8">
      <w:pPr>
        <w:spacing w:after="0" w:line="264" w:lineRule="auto"/>
        <w:ind w:firstLine="600"/>
        <w:jc w:val="both"/>
        <w:rPr>
          <w:lang w:val="ru-RU"/>
        </w:rPr>
      </w:pPr>
      <w:r w:rsidRPr="001D44C8">
        <w:rPr>
          <w:rFonts w:ascii="Times New Roman" w:hAnsi="Times New Roman"/>
          <w:b/>
          <w:i/>
          <w:color w:val="000000"/>
          <w:spacing w:val="-2"/>
          <w:sz w:val="28"/>
          <w:lang w:val="ru-RU"/>
        </w:rPr>
        <w:t xml:space="preserve">Физическое совершенствование </w:t>
      </w:r>
    </w:p>
    <w:p w:rsidR="00F31CF0" w:rsidRPr="001D44C8" w:rsidRDefault="001D44C8">
      <w:pPr>
        <w:spacing w:after="0" w:line="264" w:lineRule="auto"/>
        <w:ind w:firstLine="600"/>
        <w:jc w:val="both"/>
        <w:rPr>
          <w:lang w:val="ru-RU"/>
        </w:rPr>
      </w:pPr>
      <w:r w:rsidRPr="001D44C8">
        <w:rPr>
          <w:rFonts w:ascii="Times New Roman" w:hAnsi="Times New Roman"/>
          <w:i/>
          <w:color w:val="000000"/>
          <w:spacing w:val="-2"/>
          <w:sz w:val="28"/>
          <w:lang w:val="ru-RU"/>
        </w:rPr>
        <w:t xml:space="preserve">Оздоровительная физическая культура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31CF0" w:rsidRPr="001D44C8" w:rsidRDefault="001D44C8">
      <w:pPr>
        <w:spacing w:after="0" w:line="264" w:lineRule="auto"/>
        <w:ind w:firstLine="600"/>
        <w:jc w:val="both"/>
        <w:rPr>
          <w:lang w:val="ru-RU"/>
        </w:rPr>
      </w:pPr>
      <w:r w:rsidRPr="001D44C8">
        <w:rPr>
          <w:rFonts w:ascii="Times New Roman" w:hAnsi="Times New Roman"/>
          <w:i/>
          <w:color w:val="000000"/>
          <w:spacing w:val="-2"/>
          <w:sz w:val="28"/>
          <w:lang w:val="ru-RU"/>
        </w:rPr>
        <w:t xml:space="preserve">Спортивно-оздоровительная физическая культура.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Гимнастика с основами акробатики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Строевые упражнения в движении </w:t>
      </w:r>
      <w:proofErr w:type="spellStart"/>
      <w:r w:rsidRPr="001D44C8">
        <w:rPr>
          <w:rFonts w:ascii="Times New Roman" w:hAnsi="Times New Roman"/>
          <w:color w:val="000000"/>
          <w:spacing w:val="-2"/>
          <w:sz w:val="28"/>
          <w:lang w:val="ru-RU"/>
        </w:rPr>
        <w:t>противоходом</w:t>
      </w:r>
      <w:proofErr w:type="spellEnd"/>
      <w:r w:rsidRPr="001D44C8">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1D44C8">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Лёгкая атлетика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Лыжная подготовка</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Передвижение одновременным </w:t>
      </w:r>
      <w:proofErr w:type="spellStart"/>
      <w:r w:rsidRPr="001D44C8">
        <w:rPr>
          <w:rFonts w:ascii="Times New Roman" w:hAnsi="Times New Roman"/>
          <w:color w:val="000000"/>
          <w:spacing w:val="-2"/>
          <w:sz w:val="28"/>
          <w:lang w:val="ru-RU"/>
        </w:rPr>
        <w:t>двухшажным</w:t>
      </w:r>
      <w:proofErr w:type="spellEnd"/>
      <w:r w:rsidRPr="001D44C8">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Плавательная подготовка.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Подвижные и спортивные игры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31CF0" w:rsidRPr="001D44C8" w:rsidRDefault="001D44C8">
      <w:pPr>
        <w:spacing w:after="0" w:line="264" w:lineRule="auto"/>
        <w:ind w:firstLine="600"/>
        <w:jc w:val="both"/>
        <w:rPr>
          <w:lang w:val="ru-RU"/>
        </w:rPr>
      </w:pPr>
      <w:proofErr w:type="spellStart"/>
      <w:r w:rsidRPr="001D44C8">
        <w:rPr>
          <w:rFonts w:ascii="Times New Roman" w:hAnsi="Times New Roman"/>
          <w:i/>
          <w:color w:val="000000"/>
          <w:spacing w:val="-2"/>
          <w:sz w:val="28"/>
          <w:lang w:val="ru-RU"/>
        </w:rPr>
        <w:t>Прикладно</w:t>
      </w:r>
      <w:proofErr w:type="spellEnd"/>
      <w:r w:rsidRPr="001D44C8">
        <w:rPr>
          <w:rFonts w:ascii="Times New Roman" w:hAnsi="Times New Roman"/>
          <w:i/>
          <w:color w:val="000000"/>
          <w:spacing w:val="-2"/>
          <w:sz w:val="28"/>
          <w:lang w:val="ru-RU"/>
        </w:rPr>
        <w:t xml:space="preserve">-ориентированная физическая культура. </w:t>
      </w:r>
    </w:p>
    <w:p w:rsidR="00F31CF0" w:rsidRPr="001D44C8" w:rsidRDefault="001D44C8">
      <w:pPr>
        <w:spacing w:after="0" w:line="264" w:lineRule="auto"/>
        <w:ind w:firstLine="600"/>
        <w:jc w:val="both"/>
        <w:rPr>
          <w:lang w:val="ru-RU"/>
        </w:rPr>
      </w:pPr>
      <w:r w:rsidRPr="001D44C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31CF0" w:rsidRPr="001D44C8" w:rsidRDefault="00F31CF0">
      <w:pPr>
        <w:spacing w:after="0"/>
        <w:ind w:left="120"/>
        <w:rPr>
          <w:lang w:val="ru-RU"/>
        </w:rPr>
      </w:pPr>
      <w:bookmarkStart w:id="7" w:name="_Toc137548639"/>
      <w:bookmarkEnd w:id="7"/>
    </w:p>
    <w:p w:rsidR="00F31CF0" w:rsidRPr="001D44C8" w:rsidRDefault="00F31CF0">
      <w:pPr>
        <w:spacing w:after="0" w:line="264" w:lineRule="auto"/>
        <w:ind w:left="120"/>
        <w:jc w:val="both"/>
        <w:rPr>
          <w:lang w:val="ru-RU"/>
        </w:rPr>
      </w:pPr>
    </w:p>
    <w:p w:rsidR="00F31CF0" w:rsidRPr="001D44C8" w:rsidRDefault="001D44C8">
      <w:pPr>
        <w:spacing w:after="0" w:line="264" w:lineRule="auto"/>
        <w:ind w:left="120"/>
        <w:jc w:val="both"/>
        <w:rPr>
          <w:lang w:val="ru-RU"/>
        </w:rPr>
      </w:pPr>
      <w:r w:rsidRPr="001D44C8">
        <w:rPr>
          <w:rFonts w:ascii="Times New Roman" w:hAnsi="Times New Roman"/>
          <w:b/>
          <w:color w:val="000000"/>
          <w:sz w:val="28"/>
          <w:lang w:val="ru-RU"/>
        </w:rPr>
        <w:t>4 КЛАСС</w:t>
      </w:r>
    </w:p>
    <w:p w:rsidR="00F31CF0" w:rsidRPr="001D44C8" w:rsidRDefault="00F31CF0">
      <w:pPr>
        <w:spacing w:after="0" w:line="264" w:lineRule="auto"/>
        <w:ind w:left="120"/>
        <w:jc w:val="both"/>
        <w:rPr>
          <w:lang w:val="ru-RU"/>
        </w:rPr>
      </w:pPr>
    </w:p>
    <w:p w:rsidR="00F31CF0" w:rsidRPr="001D44C8" w:rsidRDefault="001D44C8">
      <w:pPr>
        <w:spacing w:after="0" w:line="264" w:lineRule="auto"/>
        <w:ind w:firstLine="600"/>
        <w:jc w:val="both"/>
        <w:rPr>
          <w:lang w:val="ru-RU"/>
        </w:rPr>
      </w:pPr>
      <w:r w:rsidRPr="001D44C8">
        <w:rPr>
          <w:rFonts w:ascii="Times New Roman" w:hAnsi="Times New Roman"/>
          <w:b/>
          <w:i/>
          <w:color w:val="000000"/>
          <w:sz w:val="28"/>
          <w:lang w:val="ru-RU"/>
        </w:rPr>
        <w:t xml:space="preserve">Знания о физической культуре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F31CF0" w:rsidRPr="001D44C8" w:rsidRDefault="001D44C8">
      <w:pPr>
        <w:spacing w:after="0" w:line="264" w:lineRule="auto"/>
        <w:ind w:firstLine="600"/>
        <w:jc w:val="both"/>
        <w:rPr>
          <w:lang w:val="ru-RU"/>
        </w:rPr>
      </w:pPr>
      <w:r w:rsidRPr="001D44C8">
        <w:rPr>
          <w:rFonts w:ascii="Times New Roman" w:hAnsi="Times New Roman"/>
          <w:b/>
          <w:i/>
          <w:color w:val="000000"/>
          <w:sz w:val="28"/>
          <w:lang w:val="ru-RU"/>
        </w:rPr>
        <w:t xml:space="preserve">Способы самостоятельной деятельности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31CF0" w:rsidRPr="001D44C8" w:rsidRDefault="001D44C8">
      <w:pPr>
        <w:spacing w:after="0" w:line="264" w:lineRule="auto"/>
        <w:ind w:firstLine="600"/>
        <w:jc w:val="both"/>
        <w:rPr>
          <w:lang w:val="ru-RU"/>
        </w:rPr>
      </w:pPr>
      <w:r w:rsidRPr="001D44C8">
        <w:rPr>
          <w:rFonts w:ascii="Times New Roman" w:hAnsi="Times New Roman"/>
          <w:b/>
          <w:i/>
          <w:color w:val="000000"/>
          <w:sz w:val="28"/>
          <w:lang w:val="ru-RU"/>
        </w:rPr>
        <w:t xml:space="preserve">Физическое совершенствование </w:t>
      </w:r>
    </w:p>
    <w:p w:rsidR="00F31CF0" w:rsidRPr="001D44C8" w:rsidRDefault="001D44C8">
      <w:pPr>
        <w:spacing w:after="0" w:line="264" w:lineRule="auto"/>
        <w:ind w:firstLine="600"/>
        <w:jc w:val="both"/>
        <w:rPr>
          <w:lang w:val="ru-RU"/>
        </w:rPr>
      </w:pPr>
      <w:r w:rsidRPr="001D44C8">
        <w:rPr>
          <w:rFonts w:ascii="Times New Roman" w:hAnsi="Times New Roman"/>
          <w:i/>
          <w:color w:val="000000"/>
          <w:sz w:val="28"/>
          <w:lang w:val="ru-RU"/>
        </w:rPr>
        <w:t xml:space="preserve">Оздоровительная физическая культура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31CF0" w:rsidRPr="001D44C8" w:rsidRDefault="001D44C8">
      <w:pPr>
        <w:spacing w:after="0" w:line="264" w:lineRule="auto"/>
        <w:ind w:firstLine="600"/>
        <w:jc w:val="both"/>
        <w:rPr>
          <w:lang w:val="ru-RU"/>
        </w:rPr>
      </w:pPr>
      <w:r w:rsidRPr="001D44C8">
        <w:rPr>
          <w:rFonts w:ascii="Times New Roman" w:hAnsi="Times New Roman"/>
          <w:i/>
          <w:color w:val="000000"/>
          <w:sz w:val="28"/>
          <w:lang w:val="ru-RU"/>
        </w:rPr>
        <w:t xml:space="preserve">Спортивно-оздоровительная физическая культура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Гимнастика с основами акробатики</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1D44C8">
        <w:rPr>
          <w:rFonts w:ascii="Times New Roman" w:hAnsi="Times New Roman"/>
          <w:color w:val="000000"/>
          <w:sz w:val="28"/>
          <w:lang w:val="ru-RU"/>
        </w:rPr>
        <w:t>напрыгивания</w:t>
      </w:r>
      <w:proofErr w:type="spellEnd"/>
      <w:r w:rsidRPr="001D44C8">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1D44C8">
        <w:rPr>
          <w:rFonts w:ascii="Times New Roman" w:hAnsi="Times New Roman"/>
          <w:color w:val="000000"/>
          <w:sz w:val="28"/>
          <w:lang w:val="ru-RU"/>
        </w:rPr>
        <w:t>енка</w:t>
      </w:r>
      <w:proofErr w:type="spellEnd"/>
      <w:r w:rsidRPr="001D44C8">
        <w:rPr>
          <w:rFonts w:ascii="Times New Roman" w:hAnsi="Times New Roman"/>
          <w:color w:val="000000"/>
          <w:sz w:val="28"/>
          <w:lang w:val="ru-RU"/>
        </w:rPr>
        <w:t>».</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Лёгкая атлетика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Лыжная подготовка</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Плавательная подготовка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lastRenderedPageBreak/>
        <w:t>Подвижные и спортивные игры</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31CF0" w:rsidRPr="001D44C8" w:rsidRDefault="001D44C8">
      <w:pPr>
        <w:spacing w:after="0" w:line="264" w:lineRule="auto"/>
        <w:ind w:firstLine="600"/>
        <w:jc w:val="both"/>
        <w:rPr>
          <w:lang w:val="ru-RU"/>
        </w:rPr>
      </w:pPr>
      <w:proofErr w:type="spellStart"/>
      <w:r w:rsidRPr="001D44C8">
        <w:rPr>
          <w:rFonts w:ascii="Times New Roman" w:hAnsi="Times New Roman"/>
          <w:color w:val="000000"/>
          <w:sz w:val="28"/>
          <w:lang w:val="ru-RU"/>
        </w:rPr>
        <w:t>Прикладно</w:t>
      </w:r>
      <w:proofErr w:type="spellEnd"/>
      <w:r w:rsidRPr="001D44C8">
        <w:rPr>
          <w:rFonts w:ascii="Times New Roman" w:hAnsi="Times New Roman"/>
          <w:color w:val="000000"/>
          <w:sz w:val="28"/>
          <w:lang w:val="ru-RU"/>
        </w:rPr>
        <w:t>-ориентированная физическая культура</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31CF0" w:rsidRPr="001D44C8" w:rsidRDefault="00F31CF0">
      <w:pPr>
        <w:rPr>
          <w:lang w:val="ru-RU"/>
        </w:rPr>
        <w:sectPr w:rsidR="00F31CF0" w:rsidRPr="001D44C8">
          <w:pgSz w:w="11906" w:h="16383"/>
          <w:pgMar w:top="1134" w:right="850" w:bottom="1134" w:left="1701" w:header="720" w:footer="720" w:gutter="0"/>
          <w:cols w:space="720"/>
        </w:sectPr>
      </w:pPr>
    </w:p>
    <w:p w:rsidR="00F31CF0" w:rsidRPr="001D44C8" w:rsidRDefault="001D44C8">
      <w:pPr>
        <w:spacing w:after="0" w:line="264" w:lineRule="auto"/>
        <w:ind w:left="120"/>
        <w:jc w:val="both"/>
        <w:rPr>
          <w:lang w:val="ru-RU"/>
        </w:rPr>
      </w:pPr>
      <w:bookmarkStart w:id="8" w:name="_Toc137548640"/>
      <w:bookmarkStart w:id="9" w:name="block-8378710"/>
      <w:bookmarkEnd w:id="3"/>
      <w:bookmarkEnd w:id="8"/>
      <w:r w:rsidRPr="001D44C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31CF0" w:rsidRPr="001D44C8" w:rsidRDefault="001D44C8">
      <w:pPr>
        <w:spacing w:after="0" w:line="264" w:lineRule="auto"/>
        <w:ind w:firstLine="600"/>
        <w:jc w:val="both"/>
        <w:rPr>
          <w:lang w:val="ru-RU"/>
        </w:rPr>
      </w:pPr>
      <w:r w:rsidRPr="001D44C8">
        <w:rPr>
          <w:rFonts w:ascii="Times New Roman" w:hAnsi="Times New Roman"/>
          <w:b/>
          <w:color w:val="000000"/>
          <w:sz w:val="28"/>
          <w:lang w:val="ru-RU"/>
        </w:rPr>
        <w:t xml:space="preserve"> </w:t>
      </w:r>
    </w:p>
    <w:p w:rsidR="00F31CF0" w:rsidRPr="001D44C8" w:rsidRDefault="00F31CF0">
      <w:pPr>
        <w:spacing w:after="0"/>
        <w:ind w:left="120"/>
        <w:rPr>
          <w:lang w:val="ru-RU"/>
        </w:rPr>
      </w:pPr>
      <w:bookmarkStart w:id="10" w:name="_Toc137548641"/>
      <w:bookmarkEnd w:id="10"/>
    </w:p>
    <w:p w:rsidR="00F31CF0" w:rsidRPr="001D44C8" w:rsidRDefault="001D44C8">
      <w:pPr>
        <w:spacing w:after="0" w:line="264" w:lineRule="auto"/>
        <w:ind w:left="120"/>
        <w:jc w:val="both"/>
        <w:rPr>
          <w:lang w:val="ru-RU"/>
        </w:rPr>
      </w:pPr>
      <w:r w:rsidRPr="001D44C8">
        <w:rPr>
          <w:rFonts w:ascii="Times New Roman" w:hAnsi="Times New Roman"/>
          <w:b/>
          <w:color w:val="000000"/>
          <w:sz w:val="28"/>
          <w:lang w:val="ru-RU"/>
        </w:rPr>
        <w:t>ЛИЧНОСТНЫЕ РЕЗУЛЬТАТЫ</w:t>
      </w:r>
    </w:p>
    <w:p w:rsidR="00F31CF0" w:rsidRPr="001D44C8" w:rsidRDefault="00F31CF0">
      <w:pPr>
        <w:spacing w:after="0" w:line="264" w:lineRule="auto"/>
        <w:ind w:left="120"/>
        <w:jc w:val="both"/>
        <w:rPr>
          <w:lang w:val="ru-RU"/>
        </w:rPr>
      </w:pP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F31CF0" w:rsidRPr="001D44C8" w:rsidRDefault="001D44C8">
      <w:pPr>
        <w:numPr>
          <w:ilvl w:val="0"/>
          <w:numId w:val="1"/>
        </w:numPr>
        <w:spacing w:after="0" w:line="264" w:lineRule="auto"/>
        <w:jc w:val="both"/>
        <w:rPr>
          <w:lang w:val="ru-RU"/>
        </w:rPr>
      </w:pPr>
      <w:r w:rsidRPr="001D44C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F31CF0" w:rsidRPr="001D44C8" w:rsidRDefault="001D44C8">
      <w:pPr>
        <w:numPr>
          <w:ilvl w:val="0"/>
          <w:numId w:val="1"/>
        </w:numPr>
        <w:spacing w:after="0" w:line="264" w:lineRule="auto"/>
        <w:jc w:val="both"/>
        <w:rPr>
          <w:lang w:val="ru-RU"/>
        </w:rPr>
      </w:pPr>
      <w:r w:rsidRPr="001D44C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F31CF0" w:rsidRPr="001D44C8" w:rsidRDefault="001D44C8">
      <w:pPr>
        <w:numPr>
          <w:ilvl w:val="0"/>
          <w:numId w:val="1"/>
        </w:numPr>
        <w:spacing w:after="0" w:line="264" w:lineRule="auto"/>
        <w:jc w:val="both"/>
        <w:rPr>
          <w:lang w:val="ru-RU"/>
        </w:rPr>
      </w:pPr>
      <w:r w:rsidRPr="001D44C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31CF0" w:rsidRPr="001D44C8" w:rsidRDefault="001D44C8">
      <w:pPr>
        <w:numPr>
          <w:ilvl w:val="0"/>
          <w:numId w:val="1"/>
        </w:numPr>
        <w:spacing w:after="0" w:line="264" w:lineRule="auto"/>
        <w:jc w:val="both"/>
        <w:rPr>
          <w:lang w:val="ru-RU"/>
        </w:rPr>
      </w:pPr>
      <w:r w:rsidRPr="001D44C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F31CF0" w:rsidRPr="001D44C8" w:rsidRDefault="001D44C8">
      <w:pPr>
        <w:numPr>
          <w:ilvl w:val="0"/>
          <w:numId w:val="1"/>
        </w:numPr>
        <w:spacing w:after="0" w:line="264" w:lineRule="auto"/>
        <w:jc w:val="both"/>
        <w:rPr>
          <w:lang w:val="ru-RU"/>
        </w:rPr>
      </w:pPr>
      <w:r w:rsidRPr="001D44C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F31CF0" w:rsidRPr="001D44C8" w:rsidRDefault="001D44C8">
      <w:pPr>
        <w:numPr>
          <w:ilvl w:val="0"/>
          <w:numId w:val="1"/>
        </w:numPr>
        <w:spacing w:after="0" w:line="264" w:lineRule="auto"/>
        <w:jc w:val="both"/>
        <w:rPr>
          <w:lang w:val="ru-RU"/>
        </w:rPr>
      </w:pPr>
      <w:r w:rsidRPr="001D44C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31CF0" w:rsidRPr="001D44C8" w:rsidRDefault="00F31CF0">
      <w:pPr>
        <w:spacing w:after="0"/>
        <w:ind w:left="120"/>
        <w:rPr>
          <w:lang w:val="ru-RU"/>
        </w:rPr>
      </w:pPr>
      <w:bookmarkStart w:id="11" w:name="_Toc137548642"/>
      <w:bookmarkEnd w:id="11"/>
    </w:p>
    <w:p w:rsidR="00F31CF0" w:rsidRPr="001D44C8" w:rsidRDefault="00F31CF0">
      <w:pPr>
        <w:spacing w:after="0" w:line="264" w:lineRule="auto"/>
        <w:ind w:left="120"/>
        <w:jc w:val="both"/>
        <w:rPr>
          <w:lang w:val="ru-RU"/>
        </w:rPr>
      </w:pPr>
    </w:p>
    <w:p w:rsidR="00F31CF0" w:rsidRPr="001D44C8" w:rsidRDefault="001D44C8">
      <w:pPr>
        <w:spacing w:after="0" w:line="264" w:lineRule="auto"/>
        <w:ind w:left="120"/>
        <w:jc w:val="both"/>
        <w:rPr>
          <w:lang w:val="ru-RU"/>
        </w:rPr>
      </w:pPr>
      <w:r w:rsidRPr="001D44C8">
        <w:rPr>
          <w:rFonts w:ascii="Times New Roman" w:hAnsi="Times New Roman"/>
          <w:b/>
          <w:color w:val="000000"/>
          <w:sz w:val="28"/>
          <w:lang w:val="ru-RU"/>
        </w:rPr>
        <w:t>МЕТАПРЕДМЕТНЫЕ РЕЗУЛЬТАТЫ</w:t>
      </w:r>
    </w:p>
    <w:p w:rsidR="00F31CF0" w:rsidRPr="001D44C8" w:rsidRDefault="00F31CF0">
      <w:pPr>
        <w:spacing w:after="0" w:line="264" w:lineRule="auto"/>
        <w:ind w:left="120"/>
        <w:jc w:val="both"/>
        <w:rPr>
          <w:lang w:val="ru-RU"/>
        </w:rPr>
      </w:pP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1D44C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К концу обучения в</w:t>
      </w:r>
      <w:r w:rsidRPr="001D44C8">
        <w:rPr>
          <w:rFonts w:ascii="Times New Roman" w:hAnsi="Times New Roman"/>
          <w:b/>
          <w:color w:val="000000"/>
          <w:sz w:val="28"/>
          <w:lang w:val="ru-RU"/>
        </w:rPr>
        <w:t xml:space="preserve"> 1 классе</w:t>
      </w:r>
      <w:r w:rsidRPr="001D44C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31CF0" w:rsidRDefault="001D44C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31CF0" w:rsidRPr="001D44C8" w:rsidRDefault="001D44C8">
      <w:pPr>
        <w:numPr>
          <w:ilvl w:val="0"/>
          <w:numId w:val="2"/>
        </w:numPr>
        <w:spacing w:after="0" w:line="264" w:lineRule="auto"/>
        <w:jc w:val="both"/>
        <w:rPr>
          <w:lang w:val="ru-RU"/>
        </w:rPr>
      </w:pPr>
      <w:r w:rsidRPr="001D44C8">
        <w:rPr>
          <w:rFonts w:ascii="Times New Roman" w:hAnsi="Times New Roman"/>
          <w:color w:val="000000"/>
          <w:sz w:val="28"/>
          <w:lang w:val="ru-RU"/>
        </w:rPr>
        <w:t>находить общие и отличительные признаки в передвижениях человека и животных;</w:t>
      </w:r>
    </w:p>
    <w:p w:rsidR="00F31CF0" w:rsidRPr="001D44C8" w:rsidRDefault="001D44C8">
      <w:pPr>
        <w:numPr>
          <w:ilvl w:val="0"/>
          <w:numId w:val="2"/>
        </w:numPr>
        <w:spacing w:after="0" w:line="264" w:lineRule="auto"/>
        <w:jc w:val="both"/>
        <w:rPr>
          <w:lang w:val="ru-RU"/>
        </w:rPr>
      </w:pPr>
      <w:r w:rsidRPr="001D44C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F31CF0" w:rsidRPr="001D44C8" w:rsidRDefault="001D44C8">
      <w:pPr>
        <w:numPr>
          <w:ilvl w:val="0"/>
          <w:numId w:val="2"/>
        </w:numPr>
        <w:spacing w:after="0" w:line="264" w:lineRule="auto"/>
        <w:jc w:val="both"/>
        <w:rPr>
          <w:lang w:val="ru-RU"/>
        </w:rPr>
      </w:pPr>
      <w:r w:rsidRPr="001D44C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F31CF0" w:rsidRPr="001D44C8" w:rsidRDefault="001D44C8">
      <w:pPr>
        <w:numPr>
          <w:ilvl w:val="0"/>
          <w:numId w:val="2"/>
        </w:numPr>
        <w:spacing w:after="0" w:line="264" w:lineRule="auto"/>
        <w:jc w:val="both"/>
        <w:rPr>
          <w:lang w:val="ru-RU"/>
        </w:rPr>
      </w:pPr>
      <w:r w:rsidRPr="001D44C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F31CF0" w:rsidRDefault="001D44C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31CF0" w:rsidRPr="001D44C8" w:rsidRDefault="001D44C8">
      <w:pPr>
        <w:numPr>
          <w:ilvl w:val="0"/>
          <w:numId w:val="3"/>
        </w:numPr>
        <w:spacing w:after="0" w:line="264" w:lineRule="auto"/>
        <w:jc w:val="both"/>
        <w:rPr>
          <w:lang w:val="ru-RU"/>
        </w:rPr>
      </w:pPr>
      <w:r w:rsidRPr="001D44C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F31CF0" w:rsidRPr="001D44C8" w:rsidRDefault="001D44C8">
      <w:pPr>
        <w:numPr>
          <w:ilvl w:val="0"/>
          <w:numId w:val="3"/>
        </w:numPr>
        <w:spacing w:after="0" w:line="264" w:lineRule="auto"/>
        <w:jc w:val="both"/>
        <w:rPr>
          <w:lang w:val="ru-RU"/>
        </w:rPr>
      </w:pPr>
      <w:r w:rsidRPr="001D44C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F31CF0" w:rsidRPr="001D44C8" w:rsidRDefault="001D44C8">
      <w:pPr>
        <w:numPr>
          <w:ilvl w:val="0"/>
          <w:numId w:val="3"/>
        </w:numPr>
        <w:spacing w:after="0" w:line="264" w:lineRule="auto"/>
        <w:jc w:val="both"/>
        <w:rPr>
          <w:lang w:val="ru-RU"/>
        </w:rPr>
      </w:pPr>
      <w:r w:rsidRPr="001D44C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F31CF0" w:rsidRPr="001D44C8" w:rsidRDefault="001D44C8">
      <w:pPr>
        <w:numPr>
          <w:ilvl w:val="0"/>
          <w:numId w:val="3"/>
        </w:numPr>
        <w:spacing w:after="0" w:line="264" w:lineRule="auto"/>
        <w:jc w:val="both"/>
        <w:rPr>
          <w:lang w:val="ru-RU"/>
        </w:rPr>
      </w:pPr>
      <w:r w:rsidRPr="001D44C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F31CF0" w:rsidRDefault="001D44C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31CF0" w:rsidRPr="001D44C8" w:rsidRDefault="001D44C8">
      <w:pPr>
        <w:numPr>
          <w:ilvl w:val="0"/>
          <w:numId w:val="4"/>
        </w:numPr>
        <w:spacing w:after="0" w:line="264" w:lineRule="auto"/>
        <w:jc w:val="both"/>
        <w:rPr>
          <w:lang w:val="ru-RU"/>
        </w:rPr>
      </w:pPr>
      <w:r w:rsidRPr="001D44C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F31CF0" w:rsidRPr="001D44C8" w:rsidRDefault="001D44C8">
      <w:pPr>
        <w:numPr>
          <w:ilvl w:val="0"/>
          <w:numId w:val="4"/>
        </w:numPr>
        <w:spacing w:after="0" w:line="264" w:lineRule="auto"/>
        <w:jc w:val="both"/>
        <w:rPr>
          <w:lang w:val="ru-RU"/>
        </w:rPr>
      </w:pPr>
      <w:r w:rsidRPr="001D44C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F31CF0" w:rsidRPr="001D44C8" w:rsidRDefault="001D44C8">
      <w:pPr>
        <w:numPr>
          <w:ilvl w:val="0"/>
          <w:numId w:val="4"/>
        </w:numPr>
        <w:spacing w:after="0" w:line="264" w:lineRule="auto"/>
        <w:jc w:val="both"/>
        <w:rPr>
          <w:lang w:val="ru-RU"/>
        </w:rPr>
      </w:pPr>
      <w:r w:rsidRPr="001D44C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F31CF0" w:rsidRDefault="001D44C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31CF0" w:rsidRPr="001D44C8" w:rsidRDefault="001D44C8">
      <w:pPr>
        <w:numPr>
          <w:ilvl w:val="0"/>
          <w:numId w:val="5"/>
        </w:numPr>
        <w:spacing w:after="0" w:line="264" w:lineRule="auto"/>
        <w:jc w:val="both"/>
        <w:rPr>
          <w:lang w:val="ru-RU"/>
        </w:rPr>
      </w:pPr>
      <w:r w:rsidRPr="001D44C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F31CF0" w:rsidRPr="001D44C8" w:rsidRDefault="001D44C8">
      <w:pPr>
        <w:numPr>
          <w:ilvl w:val="0"/>
          <w:numId w:val="5"/>
        </w:numPr>
        <w:spacing w:after="0" w:line="264" w:lineRule="auto"/>
        <w:jc w:val="both"/>
        <w:rPr>
          <w:lang w:val="ru-RU"/>
        </w:rPr>
      </w:pPr>
      <w:r w:rsidRPr="001D44C8">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F31CF0" w:rsidRPr="001D44C8" w:rsidRDefault="001D44C8">
      <w:pPr>
        <w:numPr>
          <w:ilvl w:val="0"/>
          <w:numId w:val="5"/>
        </w:numPr>
        <w:spacing w:after="0" w:line="264" w:lineRule="auto"/>
        <w:jc w:val="both"/>
        <w:rPr>
          <w:lang w:val="ru-RU"/>
        </w:rPr>
      </w:pPr>
      <w:r w:rsidRPr="001D44C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F31CF0" w:rsidRPr="001D44C8" w:rsidRDefault="001D44C8">
      <w:pPr>
        <w:numPr>
          <w:ilvl w:val="0"/>
          <w:numId w:val="5"/>
        </w:numPr>
        <w:spacing w:after="0" w:line="264" w:lineRule="auto"/>
        <w:jc w:val="both"/>
        <w:rPr>
          <w:lang w:val="ru-RU"/>
        </w:rPr>
      </w:pPr>
      <w:r w:rsidRPr="001D44C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31CF0" w:rsidRPr="001D44C8" w:rsidRDefault="001D44C8">
      <w:pPr>
        <w:numPr>
          <w:ilvl w:val="0"/>
          <w:numId w:val="5"/>
        </w:numPr>
        <w:spacing w:after="0" w:line="264" w:lineRule="auto"/>
        <w:jc w:val="both"/>
        <w:rPr>
          <w:lang w:val="ru-RU"/>
        </w:rPr>
      </w:pPr>
      <w:r w:rsidRPr="001D44C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F31CF0" w:rsidRDefault="001D44C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31CF0" w:rsidRPr="001D44C8" w:rsidRDefault="001D44C8">
      <w:pPr>
        <w:numPr>
          <w:ilvl w:val="0"/>
          <w:numId w:val="6"/>
        </w:numPr>
        <w:spacing w:after="0" w:line="264" w:lineRule="auto"/>
        <w:jc w:val="both"/>
        <w:rPr>
          <w:lang w:val="ru-RU"/>
        </w:rPr>
      </w:pPr>
      <w:r w:rsidRPr="001D44C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31CF0" w:rsidRPr="001D44C8" w:rsidRDefault="001D44C8">
      <w:pPr>
        <w:numPr>
          <w:ilvl w:val="0"/>
          <w:numId w:val="6"/>
        </w:numPr>
        <w:spacing w:after="0" w:line="264" w:lineRule="auto"/>
        <w:jc w:val="both"/>
        <w:rPr>
          <w:lang w:val="ru-RU"/>
        </w:rPr>
      </w:pPr>
      <w:r w:rsidRPr="001D44C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F31CF0" w:rsidRPr="001D44C8" w:rsidRDefault="001D44C8">
      <w:pPr>
        <w:numPr>
          <w:ilvl w:val="0"/>
          <w:numId w:val="6"/>
        </w:numPr>
        <w:spacing w:after="0" w:line="264" w:lineRule="auto"/>
        <w:jc w:val="both"/>
        <w:rPr>
          <w:lang w:val="ru-RU"/>
        </w:rPr>
      </w:pPr>
      <w:r w:rsidRPr="001D44C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31CF0" w:rsidRDefault="001D44C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31CF0" w:rsidRPr="001D44C8" w:rsidRDefault="001D44C8">
      <w:pPr>
        <w:numPr>
          <w:ilvl w:val="0"/>
          <w:numId w:val="7"/>
        </w:numPr>
        <w:spacing w:after="0" w:line="264" w:lineRule="auto"/>
        <w:jc w:val="both"/>
        <w:rPr>
          <w:lang w:val="ru-RU"/>
        </w:rPr>
      </w:pPr>
      <w:r w:rsidRPr="001D44C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F31CF0" w:rsidRPr="001D44C8" w:rsidRDefault="001D44C8">
      <w:pPr>
        <w:numPr>
          <w:ilvl w:val="0"/>
          <w:numId w:val="7"/>
        </w:numPr>
        <w:spacing w:after="0" w:line="264" w:lineRule="auto"/>
        <w:jc w:val="both"/>
        <w:rPr>
          <w:lang w:val="ru-RU"/>
        </w:rPr>
      </w:pPr>
      <w:r w:rsidRPr="001D44C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F31CF0" w:rsidRPr="001D44C8" w:rsidRDefault="001D44C8">
      <w:pPr>
        <w:numPr>
          <w:ilvl w:val="0"/>
          <w:numId w:val="7"/>
        </w:numPr>
        <w:spacing w:after="0" w:line="264" w:lineRule="auto"/>
        <w:jc w:val="both"/>
        <w:rPr>
          <w:lang w:val="ru-RU"/>
        </w:rPr>
      </w:pPr>
      <w:r w:rsidRPr="001D44C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31CF0" w:rsidRPr="001D44C8" w:rsidRDefault="001D44C8">
      <w:pPr>
        <w:numPr>
          <w:ilvl w:val="0"/>
          <w:numId w:val="7"/>
        </w:numPr>
        <w:spacing w:after="0" w:line="264" w:lineRule="auto"/>
        <w:jc w:val="both"/>
        <w:rPr>
          <w:lang w:val="ru-RU"/>
        </w:rPr>
      </w:pPr>
      <w:r w:rsidRPr="001D44C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К концу обучения в</w:t>
      </w:r>
      <w:r w:rsidRPr="001D44C8">
        <w:rPr>
          <w:rFonts w:ascii="Times New Roman" w:hAnsi="Times New Roman"/>
          <w:b/>
          <w:color w:val="000000"/>
          <w:sz w:val="28"/>
          <w:lang w:val="ru-RU"/>
        </w:rPr>
        <w:t xml:space="preserve"> 3 классе</w:t>
      </w:r>
      <w:r w:rsidRPr="001D44C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31CF0" w:rsidRDefault="001D44C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31CF0" w:rsidRPr="001D44C8" w:rsidRDefault="001D44C8">
      <w:pPr>
        <w:numPr>
          <w:ilvl w:val="0"/>
          <w:numId w:val="8"/>
        </w:numPr>
        <w:spacing w:after="0" w:line="264" w:lineRule="auto"/>
        <w:jc w:val="both"/>
        <w:rPr>
          <w:lang w:val="ru-RU"/>
        </w:rPr>
      </w:pPr>
      <w:r w:rsidRPr="001D44C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F31CF0" w:rsidRPr="001D44C8" w:rsidRDefault="001D44C8">
      <w:pPr>
        <w:numPr>
          <w:ilvl w:val="0"/>
          <w:numId w:val="8"/>
        </w:numPr>
        <w:spacing w:after="0" w:line="264" w:lineRule="auto"/>
        <w:jc w:val="both"/>
        <w:rPr>
          <w:lang w:val="ru-RU"/>
        </w:rPr>
      </w:pPr>
      <w:r w:rsidRPr="001D44C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F31CF0" w:rsidRPr="001D44C8" w:rsidRDefault="001D44C8">
      <w:pPr>
        <w:numPr>
          <w:ilvl w:val="0"/>
          <w:numId w:val="8"/>
        </w:numPr>
        <w:spacing w:after="0" w:line="264" w:lineRule="auto"/>
        <w:jc w:val="both"/>
        <w:rPr>
          <w:lang w:val="ru-RU"/>
        </w:rPr>
      </w:pPr>
      <w:r w:rsidRPr="001D44C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F31CF0" w:rsidRPr="001D44C8" w:rsidRDefault="001D44C8">
      <w:pPr>
        <w:numPr>
          <w:ilvl w:val="0"/>
          <w:numId w:val="8"/>
        </w:numPr>
        <w:spacing w:after="0" w:line="264" w:lineRule="auto"/>
        <w:jc w:val="both"/>
        <w:rPr>
          <w:lang w:val="ru-RU"/>
        </w:rPr>
      </w:pPr>
      <w:r w:rsidRPr="001D44C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31CF0" w:rsidRPr="001D44C8" w:rsidRDefault="001D44C8">
      <w:pPr>
        <w:numPr>
          <w:ilvl w:val="0"/>
          <w:numId w:val="8"/>
        </w:numPr>
        <w:spacing w:after="0" w:line="264" w:lineRule="auto"/>
        <w:jc w:val="both"/>
        <w:rPr>
          <w:lang w:val="ru-RU"/>
        </w:rPr>
      </w:pPr>
      <w:r w:rsidRPr="001D44C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31CF0" w:rsidRDefault="001D44C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31CF0" w:rsidRPr="001D44C8" w:rsidRDefault="001D44C8">
      <w:pPr>
        <w:numPr>
          <w:ilvl w:val="0"/>
          <w:numId w:val="9"/>
        </w:numPr>
        <w:spacing w:after="0" w:line="264" w:lineRule="auto"/>
        <w:jc w:val="both"/>
        <w:rPr>
          <w:lang w:val="ru-RU"/>
        </w:rPr>
      </w:pPr>
      <w:r w:rsidRPr="001D44C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F31CF0" w:rsidRPr="001D44C8" w:rsidRDefault="001D44C8">
      <w:pPr>
        <w:numPr>
          <w:ilvl w:val="0"/>
          <w:numId w:val="9"/>
        </w:numPr>
        <w:spacing w:after="0" w:line="264" w:lineRule="auto"/>
        <w:jc w:val="both"/>
        <w:rPr>
          <w:lang w:val="ru-RU"/>
        </w:rPr>
      </w:pPr>
      <w:r w:rsidRPr="001D44C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F31CF0" w:rsidRPr="001D44C8" w:rsidRDefault="001D44C8">
      <w:pPr>
        <w:numPr>
          <w:ilvl w:val="0"/>
          <w:numId w:val="9"/>
        </w:numPr>
        <w:spacing w:after="0" w:line="264" w:lineRule="auto"/>
        <w:jc w:val="both"/>
        <w:rPr>
          <w:lang w:val="ru-RU"/>
        </w:rPr>
      </w:pPr>
      <w:r w:rsidRPr="001D44C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F31CF0" w:rsidRPr="001D44C8" w:rsidRDefault="001D44C8">
      <w:pPr>
        <w:numPr>
          <w:ilvl w:val="0"/>
          <w:numId w:val="9"/>
        </w:numPr>
        <w:spacing w:after="0" w:line="264" w:lineRule="auto"/>
        <w:jc w:val="both"/>
        <w:rPr>
          <w:lang w:val="ru-RU"/>
        </w:rPr>
      </w:pPr>
      <w:r w:rsidRPr="001D44C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31CF0" w:rsidRDefault="001D44C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31CF0" w:rsidRPr="001D44C8" w:rsidRDefault="001D44C8">
      <w:pPr>
        <w:numPr>
          <w:ilvl w:val="0"/>
          <w:numId w:val="10"/>
        </w:numPr>
        <w:spacing w:after="0" w:line="264" w:lineRule="auto"/>
        <w:jc w:val="both"/>
        <w:rPr>
          <w:lang w:val="ru-RU"/>
        </w:rPr>
      </w:pPr>
      <w:r w:rsidRPr="001D44C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F31CF0" w:rsidRPr="001D44C8" w:rsidRDefault="001D44C8">
      <w:pPr>
        <w:numPr>
          <w:ilvl w:val="0"/>
          <w:numId w:val="10"/>
        </w:numPr>
        <w:spacing w:after="0" w:line="264" w:lineRule="auto"/>
        <w:jc w:val="both"/>
        <w:rPr>
          <w:lang w:val="ru-RU"/>
        </w:rPr>
      </w:pPr>
      <w:r w:rsidRPr="001D44C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F31CF0" w:rsidRPr="001D44C8" w:rsidRDefault="001D44C8">
      <w:pPr>
        <w:numPr>
          <w:ilvl w:val="0"/>
          <w:numId w:val="10"/>
        </w:numPr>
        <w:spacing w:after="0" w:line="264" w:lineRule="auto"/>
        <w:jc w:val="both"/>
        <w:rPr>
          <w:lang w:val="ru-RU"/>
        </w:rPr>
      </w:pPr>
      <w:r w:rsidRPr="001D44C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К концу обучения в</w:t>
      </w:r>
      <w:r w:rsidRPr="001D44C8">
        <w:rPr>
          <w:rFonts w:ascii="Times New Roman" w:hAnsi="Times New Roman"/>
          <w:b/>
          <w:color w:val="000000"/>
          <w:sz w:val="28"/>
          <w:lang w:val="ru-RU"/>
        </w:rPr>
        <w:t xml:space="preserve"> 4 классе</w:t>
      </w:r>
      <w:r w:rsidRPr="001D44C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F31CF0" w:rsidRDefault="001D44C8">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31CF0" w:rsidRPr="001D44C8" w:rsidRDefault="001D44C8">
      <w:pPr>
        <w:numPr>
          <w:ilvl w:val="0"/>
          <w:numId w:val="11"/>
        </w:numPr>
        <w:spacing w:after="0" w:line="264" w:lineRule="auto"/>
        <w:jc w:val="both"/>
        <w:rPr>
          <w:lang w:val="ru-RU"/>
        </w:rPr>
      </w:pPr>
      <w:r w:rsidRPr="001D44C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F31CF0" w:rsidRPr="001D44C8" w:rsidRDefault="001D44C8">
      <w:pPr>
        <w:numPr>
          <w:ilvl w:val="0"/>
          <w:numId w:val="11"/>
        </w:numPr>
        <w:spacing w:after="0" w:line="264" w:lineRule="auto"/>
        <w:jc w:val="both"/>
        <w:rPr>
          <w:lang w:val="ru-RU"/>
        </w:rPr>
      </w:pPr>
      <w:r w:rsidRPr="001D44C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F31CF0" w:rsidRPr="001D44C8" w:rsidRDefault="001D44C8">
      <w:pPr>
        <w:numPr>
          <w:ilvl w:val="0"/>
          <w:numId w:val="11"/>
        </w:numPr>
        <w:spacing w:after="0" w:line="264" w:lineRule="auto"/>
        <w:jc w:val="both"/>
        <w:rPr>
          <w:lang w:val="ru-RU"/>
        </w:rPr>
      </w:pPr>
      <w:r w:rsidRPr="001D44C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31CF0" w:rsidRDefault="001D44C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F31CF0" w:rsidRPr="001D44C8" w:rsidRDefault="001D44C8">
      <w:pPr>
        <w:numPr>
          <w:ilvl w:val="0"/>
          <w:numId w:val="12"/>
        </w:numPr>
        <w:spacing w:after="0" w:line="264" w:lineRule="auto"/>
        <w:jc w:val="both"/>
        <w:rPr>
          <w:lang w:val="ru-RU"/>
        </w:rPr>
      </w:pPr>
      <w:r w:rsidRPr="001D44C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F31CF0" w:rsidRPr="001D44C8" w:rsidRDefault="001D44C8">
      <w:pPr>
        <w:numPr>
          <w:ilvl w:val="0"/>
          <w:numId w:val="12"/>
        </w:numPr>
        <w:spacing w:after="0" w:line="264" w:lineRule="auto"/>
        <w:jc w:val="both"/>
        <w:rPr>
          <w:lang w:val="ru-RU"/>
        </w:rPr>
      </w:pPr>
      <w:r w:rsidRPr="001D44C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31CF0" w:rsidRPr="001D44C8" w:rsidRDefault="001D44C8">
      <w:pPr>
        <w:numPr>
          <w:ilvl w:val="0"/>
          <w:numId w:val="12"/>
        </w:numPr>
        <w:spacing w:after="0" w:line="264" w:lineRule="auto"/>
        <w:jc w:val="both"/>
        <w:rPr>
          <w:lang w:val="ru-RU"/>
        </w:rPr>
      </w:pPr>
      <w:r w:rsidRPr="001D44C8">
        <w:rPr>
          <w:rFonts w:ascii="Times New Roman" w:hAnsi="Times New Roman"/>
          <w:color w:val="000000"/>
          <w:sz w:val="28"/>
          <w:lang w:val="ru-RU"/>
        </w:rPr>
        <w:t>оказывать посильную первую помощь во время занятий физической культурой.</w:t>
      </w:r>
    </w:p>
    <w:p w:rsidR="00F31CF0" w:rsidRDefault="001D44C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31CF0" w:rsidRPr="001D44C8" w:rsidRDefault="001D44C8">
      <w:pPr>
        <w:numPr>
          <w:ilvl w:val="0"/>
          <w:numId w:val="13"/>
        </w:numPr>
        <w:spacing w:after="0" w:line="264" w:lineRule="auto"/>
        <w:jc w:val="both"/>
        <w:rPr>
          <w:lang w:val="ru-RU"/>
        </w:rPr>
      </w:pPr>
      <w:r w:rsidRPr="001D44C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F31CF0" w:rsidRPr="001D44C8" w:rsidRDefault="001D44C8">
      <w:pPr>
        <w:numPr>
          <w:ilvl w:val="0"/>
          <w:numId w:val="13"/>
        </w:numPr>
        <w:spacing w:after="0" w:line="264" w:lineRule="auto"/>
        <w:jc w:val="both"/>
        <w:rPr>
          <w:lang w:val="ru-RU"/>
        </w:rPr>
      </w:pPr>
      <w:r w:rsidRPr="001D44C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31CF0" w:rsidRPr="001D44C8" w:rsidRDefault="00F31CF0">
      <w:pPr>
        <w:spacing w:after="0"/>
        <w:ind w:left="120"/>
        <w:rPr>
          <w:lang w:val="ru-RU"/>
        </w:rPr>
      </w:pPr>
      <w:bookmarkStart w:id="13" w:name="_Toc137548643"/>
      <w:bookmarkEnd w:id="13"/>
    </w:p>
    <w:p w:rsidR="00F31CF0" w:rsidRPr="001D44C8" w:rsidRDefault="00F31CF0">
      <w:pPr>
        <w:spacing w:after="0" w:line="264" w:lineRule="auto"/>
        <w:ind w:left="120"/>
        <w:jc w:val="both"/>
        <w:rPr>
          <w:lang w:val="ru-RU"/>
        </w:rPr>
      </w:pPr>
    </w:p>
    <w:p w:rsidR="00F31CF0" w:rsidRPr="001D44C8" w:rsidRDefault="001D44C8">
      <w:pPr>
        <w:spacing w:after="0" w:line="264" w:lineRule="auto"/>
        <w:ind w:left="120"/>
        <w:jc w:val="both"/>
        <w:rPr>
          <w:lang w:val="ru-RU"/>
        </w:rPr>
      </w:pPr>
      <w:r w:rsidRPr="001D44C8">
        <w:rPr>
          <w:rFonts w:ascii="Times New Roman" w:hAnsi="Times New Roman"/>
          <w:b/>
          <w:color w:val="000000"/>
          <w:sz w:val="28"/>
          <w:lang w:val="ru-RU"/>
        </w:rPr>
        <w:t>ПРЕДМЕТНЫЕ РЕЗУЛЬТАТЫ</w:t>
      </w:r>
    </w:p>
    <w:p w:rsidR="00F31CF0" w:rsidRPr="001D44C8" w:rsidRDefault="00F31CF0">
      <w:pPr>
        <w:spacing w:after="0" w:line="264" w:lineRule="auto"/>
        <w:ind w:left="120"/>
        <w:jc w:val="both"/>
        <w:rPr>
          <w:lang w:val="ru-RU"/>
        </w:rPr>
      </w:pPr>
    </w:p>
    <w:p w:rsidR="00F31CF0" w:rsidRPr="001D44C8" w:rsidRDefault="00F31CF0">
      <w:pPr>
        <w:spacing w:after="0"/>
        <w:ind w:left="120"/>
        <w:rPr>
          <w:lang w:val="ru-RU"/>
        </w:rPr>
      </w:pPr>
      <w:bookmarkStart w:id="14" w:name="_Toc137548644"/>
      <w:bookmarkEnd w:id="14"/>
    </w:p>
    <w:p w:rsidR="00F31CF0" w:rsidRPr="001D44C8" w:rsidRDefault="001D44C8">
      <w:pPr>
        <w:spacing w:after="0" w:line="264" w:lineRule="auto"/>
        <w:ind w:left="120"/>
        <w:jc w:val="both"/>
        <w:rPr>
          <w:lang w:val="ru-RU"/>
        </w:rPr>
      </w:pPr>
      <w:r w:rsidRPr="001D44C8">
        <w:rPr>
          <w:rFonts w:ascii="Times New Roman" w:hAnsi="Times New Roman"/>
          <w:b/>
          <w:color w:val="000000"/>
          <w:sz w:val="28"/>
          <w:lang w:val="ru-RU"/>
        </w:rPr>
        <w:t>1 КЛАСС</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К концу обучения в </w:t>
      </w:r>
      <w:r w:rsidRPr="001D44C8">
        <w:rPr>
          <w:rFonts w:ascii="Times New Roman" w:hAnsi="Times New Roman"/>
          <w:b/>
          <w:color w:val="000000"/>
          <w:sz w:val="28"/>
          <w:lang w:val="ru-RU"/>
        </w:rPr>
        <w:t>1 классе</w:t>
      </w:r>
      <w:r w:rsidRPr="001D44C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31CF0" w:rsidRPr="001D44C8" w:rsidRDefault="001D44C8">
      <w:pPr>
        <w:numPr>
          <w:ilvl w:val="0"/>
          <w:numId w:val="14"/>
        </w:numPr>
        <w:spacing w:after="0" w:line="264" w:lineRule="auto"/>
        <w:jc w:val="both"/>
        <w:rPr>
          <w:lang w:val="ru-RU"/>
        </w:rPr>
      </w:pPr>
      <w:r w:rsidRPr="001D44C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F31CF0" w:rsidRPr="001D44C8" w:rsidRDefault="001D44C8">
      <w:pPr>
        <w:numPr>
          <w:ilvl w:val="0"/>
          <w:numId w:val="14"/>
        </w:numPr>
        <w:spacing w:after="0" w:line="264" w:lineRule="auto"/>
        <w:jc w:val="both"/>
        <w:rPr>
          <w:lang w:val="ru-RU"/>
        </w:rPr>
      </w:pPr>
      <w:r w:rsidRPr="001D44C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F31CF0" w:rsidRPr="001D44C8" w:rsidRDefault="001D44C8">
      <w:pPr>
        <w:numPr>
          <w:ilvl w:val="0"/>
          <w:numId w:val="14"/>
        </w:numPr>
        <w:spacing w:after="0" w:line="264" w:lineRule="auto"/>
        <w:jc w:val="both"/>
        <w:rPr>
          <w:lang w:val="ru-RU"/>
        </w:rPr>
      </w:pPr>
      <w:r w:rsidRPr="001D44C8">
        <w:rPr>
          <w:rFonts w:ascii="Times New Roman" w:hAnsi="Times New Roman"/>
          <w:color w:val="000000"/>
          <w:sz w:val="28"/>
          <w:lang w:val="ru-RU"/>
        </w:rPr>
        <w:t>выполнять упражнения утренней зарядки и физкультминуток;</w:t>
      </w:r>
    </w:p>
    <w:p w:rsidR="00F31CF0" w:rsidRPr="001D44C8" w:rsidRDefault="001D44C8">
      <w:pPr>
        <w:numPr>
          <w:ilvl w:val="0"/>
          <w:numId w:val="14"/>
        </w:numPr>
        <w:spacing w:after="0" w:line="264" w:lineRule="auto"/>
        <w:jc w:val="both"/>
        <w:rPr>
          <w:lang w:val="ru-RU"/>
        </w:rPr>
      </w:pPr>
      <w:r w:rsidRPr="001D44C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F31CF0" w:rsidRPr="001D44C8" w:rsidRDefault="001D44C8">
      <w:pPr>
        <w:numPr>
          <w:ilvl w:val="0"/>
          <w:numId w:val="14"/>
        </w:numPr>
        <w:spacing w:after="0" w:line="264" w:lineRule="auto"/>
        <w:jc w:val="both"/>
        <w:rPr>
          <w:lang w:val="ru-RU"/>
        </w:rPr>
      </w:pPr>
      <w:r w:rsidRPr="001D44C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31CF0" w:rsidRPr="001D44C8" w:rsidRDefault="001D44C8">
      <w:pPr>
        <w:numPr>
          <w:ilvl w:val="0"/>
          <w:numId w:val="14"/>
        </w:numPr>
        <w:spacing w:after="0" w:line="264" w:lineRule="auto"/>
        <w:jc w:val="both"/>
        <w:rPr>
          <w:lang w:val="ru-RU"/>
        </w:rPr>
      </w:pPr>
      <w:r w:rsidRPr="001D44C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F31CF0" w:rsidRPr="001D44C8" w:rsidRDefault="001D44C8">
      <w:pPr>
        <w:numPr>
          <w:ilvl w:val="0"/>
          <w:numId w:val="14"/>
        </w:numPr>
        <w:spacing w:after="0" w:line="264" w:lineRule="auto"/>
        <w:jc w:val="both"/>
        <w:rPr>
          <w:lang w:val="ru-RU"/>
        </w:rPr>
      </w:pPr>
      <w:r w:rsidRPr="001D44C8">
        <w:rPr>
          <w:rFonts w:ascii="Times New Roman" w:hAnsi="Times New Roman"/>
          <w:color w:val="000000"/>
          <w:sz w:val="28"/>
          <w:lang w:val="ru-RU"/>
        </w:rPr>
        <w:t xml:space="preserve">передвигаться на лыжах ступающим и скользящим шагом (без палок); </w:t>
      </w:r>
    </w:p>
    <w:p w:rsidR="00F31CF0" w:rsidRPr="001D44C8" w:rsidRDefault="001D44C8">
      <w:pPr>
        <w:numPr>
          <w:ilvl w:val="0"/>
          <w:numId w:val="14"/>
        </w:numPr>
        <w:spacing w:after="0" w:line="264" w:lineRule="auto"/>
        <w:jc w:val="both"/>
        <w:rPr>
          <w:lang w:val="ru-RU"/>
        </w:rPr>
      </w:pPr>
      <w:r w:rsidRPr="001D44C8">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F31CF0" w:rsidRPr="001D44C8" w:rsidRDefault="00F31CF0">
      <w:pPr>
        <w:spacing w:after="0"/>
        <w:ind w:left="120"/>
        <w:rPr>
          <w:lang w:val="ru-RU"/>
        </w:rPr>
      </w:pPr>
      <w:bookmarkStart w:id="16" w:name="_Toc137548645"/>
      <w:bookmarkEnd w:id="16"/>
    </w:p>
    <w:p w:rsidR="00F31CF0" w:rsidRPr="001D44C8" w:rsidRDefault="00F31CF0">
      <w:pPr>
        <w:spacing w:after="0" w:line="264" w:lineRule="auto"/>
        <w:ind w:left="120"/>
        <w:jc w:val="both"/>
        <w:rPr>
          <w:lang w:val="ru-RU"/>
        </w:rPr>
      </w:pPr>
    </w:p>
    <w:p w:rsidR="00F31CF0" w:rsidRPr="001D44C8" w:rsidRDefault="001D44C8">
      <w:pPr>
        <w:spacing w:after="0" w:line="264" w:lineRule="auto"/>
        <w:ind w:left="120"/>
        <w:jc w:val="both"/>
        <w:rPr>
          <w:lang w:val="ru-RU"/>
        </w:rPr>
      </w:pPr>
      <w:r w:rsidRPr="001D44C8">
        <w:rPr>
          <w:rFonts w:ascii="Times New Roman" w:hAnsi="Times New Roman"/>
          <w:b/>
          <w:color w:val="000000"/>
          <w:sz w:val="28"/>
          <w:lang w:val="ru-RU"/>
        </w:rPr>
        <w:t>2 КЛАСС</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К концу обучения во </w:t>
      </w:r>
      <w:r w:rsidRPr="001D44C8">
        <w:rPr>
          <w:rFonts w:ascii="Times New Roman" w:hAnsi="Times New Roman"/>
          <w:b/>
          <w:color w:val="000000"/>
          <w:sz w:val="28"/>
          <w:lang w:val="ru-RU"/>
        </w:rPr>
        <w:t>2 классе</w:t>
      </w:r>
      <w:r w:rsidRPr="001D44C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31CF0" w:rsidRPr="001D44C8" w:rsidRDefault="001D44C8">
      <w:pPr>
        <w:numPr>
          <w:ilvl w:val="0"/>
          <w:numId w:val="15"/>
        </w:numPr>
        <w:spacing w:after="0" w:line="264" w:lineRule="auto"/>
        <w:jc w:val="both"/>
        <w:rPr>
          <w:lang w:val="ru-RU"/>
        </w:rPr>
      </w:pPr>
      <w:r w:rsidRPr="001D44C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F31CF0" w:rsidRPr="001D44C8" w:rsidRDefault="001D44C8">
      <w:pPr>
        <w:numPr>
          <w:ilvl w:val="0"/>
          <w:numId w:val="15"/>
        </w:numPr>
        <w:spacing w:after="0" w:line="264" w:lineRule="auto"/>
        <w:jc w:val="both"/>
        <w:rPr>
          <w:lang w:val="ru-RU"/>
        </w:rPr>
      </w:pPr>
      <w:r w:rsidRPr="001D44C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F31CF0" w:rsidRPr="001D44C8" w:rsidRDefault="001D44C8">
      <w:pPr>
        <w:numPr>
          <w:ilvl w:val="0"/>
          <w:numId w:val="15"/>
        </w:numPr>
        <w:spacing w:after="0" w:line="264" w:lineRule="auto"/>
        <w:jc w:val="both"/>
        <w:rPr>
          <w:lang w:val="ru-RU"/>
        </w:rPr>
      </w:pPr>
      <w:r w:rsidRPr="001D44C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F31CF0" w:rsidRPr="001D44C8" w:rsidRDefault="001D44C8">
      <w:pPr>
        <w:numPr>
          <w:ilvl w:val="0"/>
          <w:numId w:val="15"/>
        </w:numPr>
        <w:spacing w:after="0" w:line="264" w:lineRule="auto"/>
        <w:jc w:val="both"/>
        <w:rPr>
          <w:lang w:val="ru-RU"/>
        </w:rPr>
      </w:pPr>
      <w:r w:rsidRPr="001D44C8">
        <w:rPr>
          <w:rFonts w:ascii="Times New Roman" w:hAnsi="Times New Roman"/>
          <w:color w:val="000000"/>
          <w:sz w:val="28"/>
          <w:lang w:val="ru-RU"/>
        </w:rPr>
        <w:t xml:space="preserve">демонстрировать танцевальный хороводный шаг в совместном передвижении; </w:t>
      </w:r>
    </w:p>
    <w:p w:rsidR="00F31CF0" w:rsidRPr="001D44C8" w:rsidRDefault="001D44C8">
      <w:pPr>
        <w:numPr>
          <w:ilvl w:val="0"/>
          <w:numId w:val="15"/>
        </w:numPr>
        <w:spacing w:after="0" w:line="264" w:lineRule="auto"/>
        <w:jc w:val="both"/>
        <w:rPr>
          <w:lang w:val="ru-RU"/>
        </w:rPr>
      </w:pPr>
      <w:r w:rsidRPr="001D44C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F31CF0" w:rsidRPr="001D44C8" w:rsidRDefault="001D44C8">
      <w:pPr>
        <w:numPr>
          <w:ilvl w:val="0"/>
          <w:numId w:val="15"/>
        </w:numPr>
        <w:spacing w:after="0" w:line="264" w:lineRule="auto"/>
        <w:jc w:val="both"/>
        <w:rPr>
          <w:lang w:val="ru-RU"/>
        </w:rPr>
      </w:pPr>
      <w:r w:rsidRPr="001D44C8">
        <w:rPr>
          <w:rFonts w:ascii="Times New Roman" w:hAnsi="Times New Roman"/>
          <w:color w:val="000000"/>
          <w:sz w:val="28"/>
          <w:lang w:val="ru-RU"/>
        </w:rPr>
        <w:t xml:space="preserve">передвигаться на лыжах </w:t>
      </w:r>
      <w:proofErr w:type="spellStart"/>
      <w:r w:rsidRPr="001D44C8">
        <w:rPr>
          <w:rFonts w:ascii="Times New Roman" w:hAnsi="Times New Roman"/>
          <w:color w:val="000000"/>
          <w:sz w:val="28"/>
          <w:lang w:val="ru-RU"/>
        </w:rPr>
        <w:t>двухшажным</w:t>
      </w:r>
      <w:proofErr w:type="spellEnd"/>
      <w:r w:rsidRPr="001D44C8">
        <w:rPr>
          <w:rFonts w:ascii="Times New Roman" w:hAnsi="Times New Roman"/>
          <w:color w:val="000000"/>
          <w:sz w:val="28"/>
          <w:lang w:val="ru-RU"/>
        </w:rPr>
        <w:t xml:space="preserve"> переменным ходом, спускаться с пологого склона и тормозить падением; </w:t>
      </w:r>
    </w:p>
    <w:p w:rsidR="00F31CF0" w:rsidRPr="001D44C8" w:rsidRDefault="001D44C8">
      <w:pPr>
        <w:numPr>
          <w:ilvl w:val="0"/>
          <w:numId w:val="15"/>
        </w:numPr>
        <w:spacing w:after="0" w:line="264" w:lineRule="auto"/>
        <w:jc w:val="both"/>
        <w:rPr>
          <w:lang w:val="ru-RU"/>
        </w:rPr>
      </w:pPr>
      <w:r w:rsidRPr="001D44C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F31CF0" w:rsidRPr="001D44C8" w:rsidRDefault="001D44C8">
      <w:pPr>
        <w:numPr>
          <w:ilvl w:val="0"/>
          <w:numId w:val="15"/>
        </w:numPr>
        <w:spacing w:after="0" w:line="264" w:lineRule="auto"/>
        <w:jc w:val="both"/>
        <w:rPr>
          <w:lang w:val="ru-RU"/>
        </w:rPr>
      </w:pPr>
      <w:r>
        <w:rPr>
          <w:rFonts w:ascii="Symbol" w:hAnsi="Symbol"/>
          <w:color w:val="000000"/>
          <w:sz w:val="28"/>
        </w:rPr>
        <w:t></w:t>
      </w:r>
      <w:r w:rsidRPr="001D44C8">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F31CF0" w:rsidRPr="001D44C8" w:rsidRDefault="00F31CF0">
      <w:pPr>
        <w:spacing w:after="0"/>
        <w:ind w:left="120"/>
        <w:rPr>
          <w:lang w:val="ru-RU"/>
        </w:rPr>
      </w:pPr>
      <w:bookmarkStart w:id="18" w:name="_Toc137548646"/>
      <w:bookmarkEnd w:id="18"/>
    </w:p>
    <w:p w:rsidR="00F31CF0" w:rsidRPr="001D44C8" w:rsidRDefault="00F31CF0">
      <w:pPr>
        <w:spacing w:after="0" w:line="264" w:lineRule="auto"/>
        <w:ind w:left="120"/>
        <w:jc w:val="both"/>
        <w:rPr>
          <w:lang w:val="ru-RU"/>
        </w:rPr>
      </w:pPr>
    </w:p>
    <w:p w:rsidR="00516BF0" w:rsidRDefault="00516BF0">
      <w:pPr>
        <w:spacing w:after="0" w:line="264" w:lineRule="auto"/>
        <w:ind w:left="120"/>
        <w:jc w:val="both"/>
        <w:rPr>
          <w:rFonts w:ascii="Times New Roman" w:hAnsi="Times New Roman"/>
          <w:b/>
          <w:color w:val="000000"/>
          <w:sz w:val="28"/>
          <w:lang w:val="ru-RU"/>
        </w:rPr>
      </w:pPr>
    </w:p>
    <w:p w:rsidR="00F31CF0" w:rsidRPr="001D44C8" w:rsidRDefault="001D44C8">
      <w:pPr>
        <w:spacing w:after="0" w:line="264" w:lineRule="auto"/>
        <w:ind w:left="120"/>
        <w:jc w:val="both"/>
        <w:rPr>
          <w:lang w:val="ru-RU"/>
        </w:rPr>
      </w:pPr>
      <w:r w:rsidRPr="001D44C8">
        <w:rPr>
          <w:rFonts w:ascii="Times New Roman" w:hAnsi="Times New Roman"/>
          <w:b/>
          <w:color w:val="000000"/>
          <w:sz w:val="28"/>
          <w:lang w:val="ru-RU"/>
        </w:rPr>
        <w:lastRenderedPageBreak/>
        <w:t>3 КЛАСС</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К концу обучения в</w:t>
      </w:r>
      <w:r w:rsidRPr="001D44C8">
        <w:rPr>
          <w:rFonts w:ascii="Times New Roman" w:hAnsi="Times New Roman"/>
          <w:b/>
          <w:color w:val="000000"/>
          <w:sz w:val="28"/>
          <w:lang w:val="ru-RU"/>
        </w:rPr>
        <w:t xml:space="preserve"> 3 классе</w:t>
      </w:r>
      <w:r w:rsidRPr="001D44C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выполнять движение </w:t>
      </w:r>
      <w:proofErr w:type="spellStart"/>
      <w:r w:rsidRPr="001D44C8">
        <w:rPr>
          <w:rFonts w:ascii="Times New Roman" w:hAnsi="Times New Roman"/>
          <w:color w:val="000000"/>
          <w:sz w:val="28"/>
          <w:lang w:val="ru-RU"/>
        </w:rPr>
        <w:t>противоходом</w:t>
      </w:r>
      <w:proofErr w:type="spellEnd"/>
      <w:r w:rsidRPr="001D44C8">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передвигаться на лыжах одновременным </w:t>
      </w:r>
      <w:proofErr w:type="spellStart"/>
      <w:r w:rsidRPr="001D44C8">
        <w:rPr>
          <w:rFonts w:ascii="Times New Roman" w:hAnsi="Times New Roman"/>
          <w:color w:val="000000"/>
          <w:sz w:val="28"/>
          <w:lang w:val="ru-RU"/>
        </w:rPr>
        <w:t>двухшажным</w:t>
      </w:r>
      <w:proofErr w:type="spellEnd"/>
      <w:r w:rsidRPr="001D44C8">
        <w:rPr>
          <w:rFonts w:ascii="Times New Roman" w:hAnsi="Times New Roman"/>
          <w:color w:val="000000"/>
          <w:sz w:val="28"/>
          <w:lang w:val="ru-RU"/>
        </w:rPr>
        <w:t xml:space="preserve"> ходом, спускаться с пологого склона в стойке лыжника и тормозить плугом; </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F31CF0" w:rsidRPr="001D44C8" w:rsidRDefault="001D44C8">
      <w:pPr>
        <w:numPr>
          <w:ilvl w:val="0"/>
          <w:numId w:val="16"/>
        </w:numPr>
        <w:spacing w:after="0" w:line="264" w:lineRule="auto"/>
        <w:jc w:val="both"/>
        <w:rPr>
          <w:lang w:val="ru-RU"/>
        </w:rPr>
      </w:pPr>
      <w:r w:rsidRPr="001D44C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F31CF0" w:rsidRPr="001D44C8" w:rsidRDefault="00F31CF0">
      <w:pPr>
        <w:spacing w:after="0"/>
        <w:ind w:left="120"/>
        <w:rPr>
          <w:lang w:val="ru-RU"/>
        </w:rPr>
      </w:pPr>
      <w:bookmarkStart w:id="20" w:name="_Toc137548647"/>
      <w:bookmarkEnd w:id="20"/>
    </w:p>
    <w:p w:rsidR="00F31CF0" w:rsidRPr="001D44C8" w:rsidRDefault="00F31CF0">
      <w:pPr>
        <w:spacing w:after="0" w:line="264" w:lineRule="auto"/>
        <w:ind w:left="120"/>
        <w:jc w:val="both"/>
        <w:rPr>
          <w:lang w:val="ru-RU"/>
        </w:rPr>
      </w:pPr>
    </w:p>
    <w:p w:rsidR="00F31CF0" w:rsidRPr="001D44C8" w:rsidRDefault="001D44C8">
      <w:pPr>
        <w:spacing w:after="0" w:line="264" w:lineRule="auto"/>
        <w:ind w:left="120"/>
        <w:jc w:val="both"/>
        <w:rPr>
          <w:lang w:val="ru-RU"/>
        </w:rPr>
      </w:pPr>
      <w:r w:rsidRPr="001D44C8">
        <w:rPr>
          <w:rFonts w:ascii="Times New Roman" w:hAnsi="Times New Roman"/>
          <w:b/>
          <w:color w:val="000000"/>
          <w:sz w:val="28"/>
          <w:lang w:val="ru-RU"/>
        </w:rPr>
        <w:lastRenderedPageBreak/>
        <w:t>4 КЛАСС</w:t>
      </w:r>
    </w:p>
    <w:p w:rsidR="00F31CF0" w:rsidRPr="001D44C8" w:rsidRDefault="001D44C8">
      <w:pPr>
        <w:spacing w:after="0" w:line="264" w:lineRule="auto"/>
        <w:ind w:firstLine="600"/>
        <w:jc w:val="both"/>
        <w:rPr>
          <w:lang w:val="ru-RU"/>
        </w:rPr>
      </w:pPr>
      <w:r w:rsidRPr="001D44C8">
        <w:rPr>
          <w:rFonts w:ascii="Times New Roman" w:hAnsi="Times New Roman"/>
          <w:color w:val="000000"/>
          <w:sz w:val="28"/>
          <w:lang w:val="ru-RU"/>
        </w:rPr>
        <w:t xml:space="preserve">К концу обучения в </w:t>
      </w:r>
      <w:r w:rsidRPr="001D44C8">
        <w:rPr>
          <w:rFonts w:ascii="Times New Roman" w:hAnsi="Times New Roman"/>
          <w:b/>
          <w:color w:val="000000"/>
          <w:sz w:val="28"/>
          <w:lang w:val="ru-RU"/>
        </w:rPr>
        <w:t>4 классе</w:t>
      </w:r>
      <w:r w:rsidRPr="001D44C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проявлять готовность оказать первую помощь в случае необходимости;</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1D44C8">
        <w:rPr>
          <w:rFonts w:ascii="Times New Roman" w:hAnsi="Times New Roman"/>
          <w:color w:val="000000"/>
          <w:sz w:val="28"/>
          <w:lang w:val="ru-RU"/>
        </w:rPr>
        <w:t>напрыгивания</w:t>
      </w:r>
      <w:proofErr w:type="spellEnd"/>
      <w:r w:rsidRPr="001D44C8">
        <w:rPr>
          <w:rFonts w:ascii="Times New Roman" w:hAnsi="Times New Roman"/>
          <w:color w:val="000000"/>
          <w:sz w:val="28"/>
          <w:lang w:val="ru-RU"/>
        </w:rPr>
        <w:t>;</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демонстрировать движения танца «Летка-</w:t>
      </w:r>
      <w:proofErr w:type="spellStart"/>
      <w:r w:rsidRPr="001D44C8">
        <w:rPr>
          <w:rFonts w:ascii="Times New Roman" w:hAnsi="Times New Roman"/>
          <w:color w:val="000000"/>
          <w:sz w:val="28"/>
          <w:lang w:val="ru-RU"/>
        </w:rPr>
        <w:t>енка</w:t>
      </w:r>
      <w:proofErr w:type="spellEnd"/>
      <w:r w:rsidRPr="001D44C8">
        <w:rPr>
          <w:rFonts w:ascii="Times New Roman" w:hAnsi="Times New Roman"/>
          <w:color w:val="000000"/>
          <w:sz w:val="28"/>
          <w:lang w:val="ru-RU"/>
        </w:rPr>
        <w:t xml:space="preserve">» в групповом исполнении под музыкальное сопровождение; </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 xml:space="preserve">выполнять прыжок в высоту с разбега перешагиванием; </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 xml:space="preserve">выполнять метание малого (теннисного) мяча на дальность; </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 xml:space="preserve">демонстрировать </w:t>
      </w:r>
      <w:proofErr w:type="spellStart"/>
      <w:r w:rsidRPr="001D44C8">
        <w:rPr>
          <w:rFonts w:ascii="Times New Roman" w:hAnsi="Times New Roman"/>
          <w:color w:val="000000"/>
          <w:sz w:val="28"/>
          <w:lang w:val="ru-RU"/>
        </w:rPr>
        <w:t>проплывание</w:t>
      </w:r>
      <w:proofErr w:type="spellEnd"/>
      <w:r w:rsidRPr="001D44C8">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F31CF0" w:rsidRPr="001D44C8" w:rsidRDefault="001D44C8">
      <w:pPr>
        <w:numPr>
          <w:ilvl w:val="0"/>
          <w:numId w:val="17"/>
        </w:numPr>
        <w:spacing w:after="0" w:line="264" w:lineRule="auto"/>
        <w:jc w:val="both"/>
        <w:rPr>
          <w:lang w:val="ru-RU"/>
        </w:rPr>
      </w:pPr>
      <w:r w:rsidRPr="001D44C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F31CF0" w:rsidRPr="001D44C8" w:rsidRDefault="00F31CF0">
      <w:pPr>
        <w:rPr>
          <w:lang w:val="ru-RU"/>
        </w:rPr>
        <w:sectPr w:rsidR="00F31CF0" w:rsidRPr="001D44C8">
          <w:pgSz w:w="11906" w:h="16383"/>
          <w:pgMar w:top="1134" w:right="850" w:bottom="1134" w:left="1701" w:header="720" w:footer="720" w:gutter="0"/>
          <w:cols w:space="720"/>
        </w:sectPr>
      </w:pPr>
    </w:p>
    <w:p w:rsidR="00F31CF0" w:rsidRDefault="001D44C8">
      <w:pPr>
        <w:spacing w:after="0"/>
        <w:ind w:left="120"/>
      </w:pPr>
      <w:bookmarkStart w:id="21" w:name="block-8378709"/>
      <w:bookmarkEnd w:id="9"/>
      <w:r w:rsidRPr="001D44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1CF0" w:rsidRDefault="001D44C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3863"/>
        <w:gridCol w:w="1345"/>
        <w:gridCol w:w="1841"/>
        <w:gridCol w:w="1910"/>
        <w:gridCol w:w="4138"/>
      </w:tblGrid>
      <w:tr w:rsidR="00F31CF0">
        <w:trPr>
          <w:trHeight w:val="144"/>
          <w:tblCellSpacing w:w="20" w:type="nil"/>
        </w:trPr>
        <w:tc>
          <w:tcPr>
            <w:tcW w:w="501" w:type="dxa"/>
            <w:vMerge w:val="restart"/>
            <w:tcMar>
              <w:top w:w="50" w:type="dxa"/>
              <w:left w:w="100" w:type="dxa"/>
            </w:tcMar>
            <w:vAlign w:val="center"/>
          </w:tcPr>
          <w:p w:rsidR="00F31CF0" w:rsidRDefault="001D44C8">
            <w:pPr>
              <w:spacing w:after="0"/>
              <w:ind w:left="135"/>
            </w:pPr>
            <w:r>
              <w:rPr>
                <w:rFonts w:ascii="Times New Roman" w:hAnsi="Times New Roman"/>
                <w:b/>
                <w:color w:val="000000"/>
                <w:sz w:val="24"/>
              </w:rPr>
              <w:t xml:space="preserve">№ п/п </w:t>
            </w:r>
          </w:p>
          <w:p w:rsidR="00F31CF0" w:rsidRDefault="00F31CF0">
            <w:pPr>
              <w:spacing w:after="0"/>
              <w:ind w:left="135"/>
            </w:pPr>
          </w:p>
        </w:tc>
        <w:tc>
          <w:tcPr>
            <w:tcW w:w="2992"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1CF0" w:rsidRDefault="00F31CF0">
            <w:pPr>
              <w:spacing w:after="0"/>
              <w:ind w:left="135"/>
            </w:pPr>
          </w:p>
        </w:tc>
        <w:tc>
          <w:tcPr>
            <w:tcW w:w="0" w:type="auto"/>
            <w:gridSpan w:val="3"/>
            <w:tcMar>
              <w:top w:w="50" w:type="dxa"/>
              <w:left w:w="100" w:type="dxa"/>
            </w:tcMar>
            <w:vAlign w:val="center"/>
          </w:tcPr>
          <w:p w:rsidR="00F31CF0" w:rsidRDefault="001D44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CF0" w:rsidRDefault="00F31CF0">
            <w:pPr>
              <w:spacing w:after="0"/>
              <w:ind w:left="135"/>
            </w:pPr>
          </w:p>
        </w:tc>
      </w:tr>
      <w:tr w:rsidR="00F31CF0">
        <w:trPr>
          <w:trHeight w:val="144"/>
          <w:tblCellSpacing w:w="20" w:type="nil"/>
        </w:trPr>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c>
          <w:tcPr>
            <w:tcW w:w="977"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CF0" w:rsidRDefault="00F31CF0">
            <w:pPr>
              <w:spacing w:after="0"/>
              <w:ind w:left="135"/>
            </w:pPr>
          </w:p>
        </w:tc>
        <w:tc>
          <w:tcPr>
            <w:tcW w:w="1699"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1787"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0" w:type="auto"/>
            <w:vMerge/>
            <w:tcBorders>
              <w:top w:val="nil"/>
            </w:tcBorders>
            <w:tcMar>
              <w:top w:w="50" w:type="dxa"/>
              <w:left w:w="100" w:type="dxa"/>
            </w:tcMa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1.</w:t>
            </w:r>
            <w:r w:rsidRPr="001D44C8">
              <w:rPr>
                <w:rFonts w:ascii="Times New Roman" w:hAnsi="Times New Roman"/>
                <w:color w:val="000000"/>
                <w:sz w:val="24"/>
                <w:lang w:val="ru-RU"/>
              </w:rPr>
              <w:t xml:space="preserve"> </w:t>
            </w:r>
            <w:r w:rsidRPr="001D44C8">
              <w:rPr>
                <w:rFonts w:ascii="Times New Roman" w:hAnsi="Times New Roman"/>
                <w:b/>
                <w:color w:val="000000"/>
                <w:sz w:val="24"/>
                <w:lang w:val="ru-RU"/>
              </w:rPr>
              <w:t>Знания о физической культуре</w:t>
            </w:r>
          </w:p>
        </w:tc>
      </w:tr>
      <w:tr w:rsidR="00F31CF0">
        <w:trPr>
          <w:trHeight w:val="144"/>
          <w:tblCellSpacing w:w="20" w:type="nil"/>
        </w:trPr>
        <w:tc>
          <w:tcPr>
            <w:tcW w:w="501" w:type="dxa"/>
            <w:tcMar>
              <w:top w:w="50" w:type="dxa"/>
              <w:left w:w="100" w:type="dxa"/>
            </w:tcMar>
            <w:vAlign w:val="center"/>
          </w:tcPr>
          <w:p w:rsidR="00F31CF0" w:rsidRDefault="001D44C8">
            <w:pPr>
              <w:spacing w:after="0"/>
            </w:pPr>
            <w:r>
              <w:rPr>
                <w:rFonts w:ascii="Times New Roman" w:hAnsi="Times New Roman"/>
                <w:color w:val="000000"/>
                <w:sz w:val="24"/>
              </w:rPr>
              <w:t>1.1</w:t>
            </w:r>
          </w:p>
        </w:tc>
        <w:tc>
          <w:tcPr>
            <w:tcW w:w="29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31CF0" w:rsidRDefault="00F31CF0">
            <w:pPr>
              <w:spacing w:after="0"/>
              <w:ind w:left="135"/>
              <w:jc w:val="center"/>
            </w:pPr>
          </w:p>
        </w:tc>
        <w:tc>
          <w:tcPr>
            <w:tcW w:w="178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CF0" w:rsidRDefault="00C27FEA">
            <w:pPr>
              <w:spacing w:after="0"/>
              <w:ind w:left="135"/>
            </w:pPr>
            <w:hyperlink r:id="rId5">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6">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7">
              <w:r w:rsidR="001D44C8">
                <w:rPr>
                  <w:rFonts w:ascii="Times New Roman" w:hAnsi="Times New Roman"/>
                  <w:color w:val="0000FF"/>
                  <w:u w:val="single"/>
                </w:rPr>
                <w:t>https://uchi.ru/https://resh.edu.ru/subject/9/</w:t>
              </w:r>
            </w:hyperlink>
          </w:p>
        </w:tc>
      </w:tr>
      <w:tr w:rsidR="00F31CF0">
        <w:trPr>
          <w:trHeight w:val="144"/>
          <w:tblCellSpacing w:w="20" w:type="nil"/>
        </w:trPr>
        <w:tc>
          <w:tcPr>
            <w:tcW w:w="501" w:type="dxa"/>
            <w:tcMar>
              <w:top w:w="50" w:type="dxa"/>
              <w:left w:w="100" w:type="dxa"/>
            </w:tcMar>
            <w:vAlign w:val="center"/>
          </w:tcPr>
          <w:p w:rsidR="00F31CF0" w:rsidRDefault="001D44C8">
            <w:pPr>
              <w:spacing w:after="0"/>
            </w:pPr>
            <w:r>
              <w:rPr>
                <w:rFonts w:ascii="Times New Roman" w:hAnsi="Times New Roman"/>
                <w:color w:val="000000"/>
                <w:sz w:val="24"/>
              </w:rPr>
              <w:t>1.2</w:t>
            </w:r>
          </w:p>
        </w:tc>
        <w:tc>
          <w:tcPr>
            <w:tcW w:w="2992"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 xml:space="preserve">Физическая культура: Гимнастика. Игры. Туризм. Спорт. Важность регулярных занятий физической культурой в рамках учебной и внеурочной деятельности. Основные разделы урока. ГТО. Правила поведения на уроках физической культуры. Общие принципы выполнения физических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w:t>
            </w:r>
            <w:r w:rsidRPr="001D44C8">
              <w:rPr>
                <w:rFonts w:ascii="Times New Roman" w:hAnsi="Times New Roman"/>
                <w:color w:val="000000"/>
                <w:sz w:val="24"/>
                <w:lang w:val="ru-RU"/>
              </w:rPr>
              <w:lastRenderedPageBreak/>
              <w:t>упражнений, проведении игр и спортивных эстафет</w:t>
            </w:r>
          </w:p>
        </w:tc>
        <w:tc>
          <w:tcPr>
            <w:tcW w:w="977"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31CF0" w:rsidRDefault="00F31CF0">
            <w:pPr>
              <w:spacing w:after="0"/>
              <w:ind w:left="135"/>
              <w:jc w:val="center"/>
            </w:pPr>
          </w:p>
        </w:tc>
        <w:tc>
          <w:tcPr>
            <w:tcW w:w="178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CF0" w:rsidRDefault="00C27FEA">
            <w:pPr>
              <w:spacing w:after="0"/>
              <w:ind w:left="135"/>
            </w:pPr>
            <w:hyperlink r:id="rId8">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9">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0">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1">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CF0" w:rsidRDefault="00F31CF0"/>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1CF0">
        <w:trPr>
          <w:trHeight w:val="144"/>
          <w:tblCellSpacing w:w="20" w:type="nil"/>
        </w:trPr>
        <w:tc>
          <w:tcPr>
            <w:tcW w:w="501" w:type="dxa"/>
            <w:tcMar>
              <w:top w:w="50" w:type="dxa"/>
              <w:left w:w="100" w:type="dxa"/>
            </w:tcMar>
            <w:vAlign w:val="center"/>
          </w:tcPr>
          <w:p w:rsidR="00F31CF0" w:rsidRDefault="001D44C8">
            <w:pPr>
              <w:spacing w:after="0"/>
            </w:pPr>
            <w:r>
              <w:rPr>
                <w:rFonts w:ascii="Times New Roman" w:hAnsi="Times New Roman"/>
                <w:color w:val="000000"/>
                <w:sz w:val="24"/>
              </w:rPr>
              <w:t>2.1</w:t>
            </w:r>
          </w:p>
        </w:tc>
        <w:tc>
          <w:tcPr>
            <w:tcW w:w="29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7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31CF0" w:rsidRDefault="00F31CF0">
            <w:pPr>
              <w:spacing w:after="0"/>
              <w:ind w:left="135"/>
              <w:jc w:val="center"/>
            </w:pPr>
          </w:p>
        </w:tc>
        <w:tc>
          <w:tcPr>
            <w:tcW w:w="178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CF0" w:rsidRDefault="00C27FEA">
            <w:pPr>
              <w:spacing w:after="0"/>
              <w:ind w:left="135"/>
            </w:pPr>
            <w:hyperlink r:id="rId12">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3">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4">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5">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31CF0" w:rsidRDefault="00F31CF0"/>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r>
              <w:rPr>
                <w:rFonts w:ascii="Times New Roman" w:hAnsi="Times New Roman"/>
                <w:b/>
                <w:color w:val="000000"/>
                <w:sz w:val="24"/>
              </w:rPr>
              <w:t>ФИЗИЧЕСКОЕ СОВЕРШЕНСТВОВАНИЕ</w:t>
            </w:r>
          </w:p>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F31CF0">
        <w:trPr>
          <w:trHeight w:val="144"/>
          <w:tblCellSpacing w:w="20" w:type="nil"/>
        </w:trPr>
        <w:tc>
          <w:tcPr>
            <w:tcW w:w="501" w:type="dxa"/>
            <w:tcMar>
              <w:top w:w="50" w:type="dxa"/>
              <w:left w:w="100" w:type="dxa"/>
            </w:tcMar>
            <w:vAlign w:val="center"/>
          </w:tcPr>
          <w:p w:rsidR="00F31CF0" w:rsidRDefault="001D44C8">
            <w:pPr>
              <w:spacing w:after="0"/>
            </w:pPr>
            <w:r>
              <w:rPr>
                <w:rFonts w:ascii="Times New Roman" w:hAnsi="Times New Roman"/>
                <w:color w:val="000000"/>
                <w:sz w:val="24"/>
              </w:rPr>
              <w:t>1.1</w:t>
            </w:r>
          </w:p>
        </w:tc>
        <w:tc>
          <w:tcPr>
            <w:tcW w:w="29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7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31CF0" w:rsidRDefault="00F31CF0">
            <w:pPr>
              <w:spacing w:after="0"/>
              <w:ind w:left="135"/>
              <w:jc w:val="center"/>
            </w:pPr>
          </w:p>
        </w:tc>
        <w:tc>
          <w:tcPr>
            <w:tcW w:w="178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CF0" w:rsidRDefault="00C27FEA">
            <w:pPr>
              <w:spacing w:after="0"/>
              <w:ind w:left="135"/>
            </w:pPr>
            <w:hyperlink r:id="rId16">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7">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8">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9">
              <w:r w:rsidR="001D44C8">
                <w:rPr>
                  <w:rFonts w:ascii="Times New Roman" w:hAnsi="Times New Roman"/>
                  <w:color w:val="0000FF"/>
                  <w:u w:val="single"/>
                </w:rPr>
                <w:t>https://resh.edu.ru/subject/9/</w:t>
              </w:r>
            </w:hyperlink>
          </w:p>
        </w:tc>
      </w:tr>
      <w:tr w:rsidR="00F31CF0">
        <w:trPr>
          <w:trHeight w:val="144"/>
          <w:tblCellSpacing w:w="20" w:type="nil"/>
        </w:trPr>
        <w:tc>
          <w:tcPr>
            <w:tcW w:w="501" w:type="dxa"/>
            <w:tcMar>
              <w:top w:w="50" w:type="dxa"/>
              <w:left w:w="100" w:type="dxa"/>
            </w:tcMar>
            <w:vAlign w:val="center"/>
          </w:tcPr>
          <w:p w:rsidR="00F31CF0" w:rsidRDefault="001D44C8">
            <w:pPr>
              <w:spacing w:after="0"/>
            </w:pPr>
            <w:r>
              <w:rPr>
                <w:rFonts w:ascii="Times New Roman" w:hAnsi="Times New Roman"/>
                <w:color w:val="000000"/>
                <w:sz w:val="24"/>
              </w:rPr>
              <w:t>1.2</w:t>
            </w:r>
          </w:p>
        </w:tc>
        <w:tc>
          <w:tcPr>
            <w:tcW w:w="29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7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31CF0" w:rsidRDefault="00F31CF0">
            <w:pPr>
              <w:spacing w:after="0"/>
              <w:ind w:left="135"/>
              <w:jc w:val="center"/>
            </w:pPr>
          </w:p>
        </w:tc>
        <w:tc>
          <w:tcPr>
            <w:tcW w:w="178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CF0" w:rsidRDefault="00C27FEA">
            <w:pPr>
              <w:spacing w:after="0"/>
              <w:ind w:left="135"/>
            </w:pPr>
            <w:hyperlink r:id="rId20">
              <w:r w:rsidR="001D44C8">
                <w:rPr>
                  <w:rFonts w:ascii="Times New Roman" w:hAnsi="Times New Roman"/>
                  <w:color w:val="0000FF"/>
                  <w:u w:val="single"/>
                </w:rPr>
                <w:t>https://resh.edu.ru/subject/9/</w:t>
              </w:r>
            </w:hyperlink>
            <w:r w:rsidR="001D44C8">
              <w:rPr>
                <w:rFonts w:ascii="Times New Roman" w:hAnsi="Times New Roman"/>
                <w:color w:val="000000"/>
                <w:sz w:val="24"/>
              </w:rPr>
              <w:t xml:space="preserve"> </w:t>
            </w:r>
            <w:hyperlink r:id="rId21">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22">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23">
              <w:r w:rsidR="001D44C8">
                <w:rPr>
                  <w:rFonts w:ascii="Times New Roman" w:hAnsi="Times New Roman"/>
                  <w:color w:val="0000FF"/>
                  <w:u w:val="single"/>
                </w:rPr>
                <w:t>https://uchi.ru/</w:t>
              </w:r>
            </w:hyperlink>
          </w:p>
        </w:tc>
      </w:tr>
      <w:tr w:rsidR="00F31CF0">
        <w:trPr>
          <w:trHeight w:val="144"/>
          <w:tblCellSpacing w:w="20" w:type="nil"/>
        </w:trPr>
        <w:tc>
          <w:tcPr>
            <w:tcW w:w="501" w:type="dxa"/>
            <w:tcMar>
              <w:top w:w="50" w:type="dxa"/>
              <w:left w:w="100" w:type="dxa"/>
            </w:tcMar>
            <w:vAlign w:val="center"/>
          </w:tcPr>
          <w:p w:rsidR="00F31CF0" w:rsidRDefault="001D44C8">
            <w:pPr>
              <w:spacing w:after="0"/>
            </w:pPr>
            <w:r>
              <w:rPr>
                <w:rFonts w:ascii="Times New Roman" w:hAnsi="Times New Roman"/>
                <w:color w:val="000000"/>
                <w:sz w:val="24"/>
              </w:rPr>
              <w:t>1.3</w:t>
            </w:r>
          </w:p>
        </w:tc>
        <w:tc>
          <w:tcPr>
            <w:tcW w:w="2992"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Утренняя зарядка и физкультминутки в режиме дня школьника</w:t>
            </w:r>
          </w:p>
        </w:tc>
        <w:tc>
          <w:tcPr>
            <w:tcW w:w="977"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31CF0" w:rsidRDefault="00F31CF0">
            <w:pPr>
              <w:spacing w:after="0"/>
              <w:ind w:left="135"/>
              <w:jc w:val="center"/>
            </w:pPr>
          </w:p>
        </w:tc>
        <w:tc>
          <w:tcPr>
            <w:tcW w:w="178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1CF0" w:rsidRDefault="00C27FEA">
            <w:pPr>
              <w:spacing w:after="0"/>
              <w:ind w:left="135"/>
            </w:pPr>
            <w:hyperlink r:id="rId24">
              <w:r w:rsidR="001D44C8">
                <w:rPr>
                  <w:rFonts w:ascii="Times New Roman" w:hAnsi="Times New Roman"/>
                  <w:color w:val="0000FF"/>
                  <w:u w:val="single"/>
                </w:rPr>
                <w:t>https://resh.edu.ru/subject/9/</w:t>
              </w:r>
            </w:hyperlink>
            <w:r w:rsidR="001D44C8">
              <w:rPr>
                <w:rFonts w:ascii="Times New Roman" w:hAnsi="Times New Roman"/>
                <w:color w:val="000000"/>
                <w:sz w:val="24"/>
              </w:rPr>
              <w:t xml:space="preserve"> </w:t>
            </w:r>
            <w:hyperlink r:id="rId25">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26">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27">
              <w:r w:rsidR="001D44C8">
                <w:rPr>
                  <w:rFonts w:ascii="Times New Roman" w:hAnsi="Times New Roman"/>
                  <w:color w:val="0000FF"/>
                  <w:u w:val="single"/>
                </w:rPr>
                <w:t>https://uchi.ru/</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2.</w:t>
            </w:r>
            <w:r w:rsidRPr="001D44C8">
              <w:rPr>
                <w:rFonts w:ascii="Times New Roman" w:hAnsi="Times New Roman"/>
                <w:color w:val="000000"/>
                <w:sz w:val="24"/>
                <w:lang w:val="ru-RU"/>
              </w:rPr>
              <w:t xml:space="preserve"> </w:t>
            </w:r>
            <w:r w:rsidRPr="001D44C8">
              <w:rPr>
                <w:rFonts w:ascii="Times New Roman" w:hAnsi="Times New Roman"/>
                <w:b/>
                <w:color w:val="000000"/>
                <w:sz w:val="24"/>
                <w:lang w:val="ru-RU"/>
              </w:rPr>
              <w:t>Спортивно-оздоровительная физическая культура</w:t>
            </w:r>
          </w:p>
        </w:tc>
      </w:tr>
      <w:tr w:rsidR="00F31CF0">
        <w:trPr>
          <w:trHeight w:val="144"/>
          <w:tblCellSpacing w:w="20" w:type="nil"/>
        </w:trPr>
        <w:tc>
          <w:tcPr>
            <w:tcW w:w="501" w:type="dxa"/>
            <w:tcMar>
              <w:top w:w="50" w:type="dxa"/>
              <w:left w:w="100" w:type="dxa"/>
            </w:tcMar>
            <w:vAlign w:val="center"/>
          </w:tcPr>
          <w:p w:rsidR="00F31CF0" w:rsidRDefault="001D44C8">
            <w:pPr>
              <w:spacing w:after="0"/>
            </w:pPr>
            <w:r>
              <w:rPr>
                <w:rFonts w:ascii="Times New Roman" w:hAnsi="Times New Roman"/>
                <w:color w:val="000000"/>
                <w:sz w:val="24"/>
              </w:rPr>
              <w:t>2.1</w:t>
            </w:r>
          </w:p>
        </w:tc>
        <w:tc>
          <w:tcPr>
            <w:tcW w:w="29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7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31CF0" w:rsidRDefault="00F31CF0">
            <w:pPr>
              <w:spacing w:after="0"/>
              <w:ind w:left="135"/>
              <w:jc w:val="center"/>
            </w:pPr>
          </w:p>
        </w:tc>
        <w:tc>
          <w:tcPr>
            <w:tcW w:w="178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F31CF0" w:rsidRDefault="00C27FEA">
            <w:pPr>
              <w:spacing w:after="0"/>
              <w:ind w:left="135"/>
            </w:pPr>
            <w:hyperlink r:id="rId28">
              <w:r w:rsidR="001D44C8">
                <w:rPr>
                  <w:rFonts w:ascii="Times New Roman" w:hAnsi="Times New Roman"/>
                  <w:color w:val="0000FF"/>
                  <w:u w:val="single"/>
                </w:rPr>
                <w:t>https://resh.edu.ru/subject/9/</w:t>
              </w:r>
            </w:hyperlink>
            <w:r w:rsidR="001D44C8">
              <w:rPr>
                <w:rFonts w:ascii="Times New Roman" w:hAnsi="Times New Roman"/>
                <w:color w:val="000000"/>
                <w:sz w:val="24"/>
              </w:rPr>
              <w:t xml:space="preserve"> </w:t>
            </w:r>
            <w:hyperlink r:id="rId29">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30">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31">
              <w:r w:rsidR="001D44C8">
                <w:rPr>
                  <w:rFonts w:ascii="Times New Roman" w:hAnsi="Times New Roman"/>
                  <w:color w:val="0000FF"/>
                  <w:u w:val="single"/>
                </w:rPr>
                <w:t>https://uchi.ru/</w:t>
              </w:r>
            </w:hyperlink>
          </w:p>
        </w:tc>
      </w:tr>
      <w:tr w:rsidR="00F31CF0">
        <w:trPr>
          <w:trHeight w:val="144"/>
          <w:tblCellSpacing w:w="20" w:type="nil"/>
        </w:trPr>
        <w:tc>
          <w:tcPr>
            <w:tcW w:w="501" w:type="dxa"/>
            <w:tcMar>
              <w:top w:w="50" w:type="dxa"/>
              <w:left w:w="100" w:type="dxa"/>
            </w:tcMar>
            <w:vAlign w:val="center"/>
          </w:tcPr>
          <w:p w:rsidR="00F31CF0" w:rsidRDefault="001D44C8">
            <w:pPr>
              <w:spacing w:after="0"/>
            </w:pPr>
            <w:r>
              <w:rPr>
                <w:rFonts w:ascii="Times New Roman" w:hAnsi="Times New Roman"/>
                <w:color w:val="000000"/>
                <w:sz w:val="24"/>
              </w:rPr>
              <w:t>2.2</w:t>
            </w:r>
          </w:p>
        </w:tc>
        <w:tc>
          <w:tcPr>
            <w:tcW w:w="29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7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31CF0" w:rsidRDefault="00F31CF0">
            <w:pPr>
              <w:spacing w:after="0"/>
              <w:ind w:left="135"/>
              <w:jc w:val="center"/>
            </w:pPr>
          </w:p>
        </w:tc>
        <w:tc>
          <w:tcPr>
            <w:tcW w:w="178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F31CF0" w:rsidRDefault="00C27FEA">
            <w:pPr>
              <w:spacing w:after="0"/>
              <w:ind w:left="135"/>
            </w:pPr>
            <w:hyperlink r:id="rId32">
              <w:r w:rsidR="001D44C8">
                <w:rPr>
                  <w:rFonts w:ascii="Times New Roman" w:hAnsi="Times New Roman"/>
                  <w:color w:val="0000FF"/>
                  <w:u w:val="single"/>
                </w:rPr>
                <w:t>https://resh.edu.ru/subject/9/</w:t>
              </w:r>
            </w:hyperlink>
            <w:r w:rsidR="001D44C8">
              <w:rPr>
                <w:rFonts w:ascii="Times New Roman" w:hAnsi="Times New Roman"/>
                <w:color w:val="000000"/>
                <w:sz w:val="24"/>
              </w:rPr>
              <w:t xml:space="preserve"> </w:t>
            </w:r>
            <w:hyperlink r:id="rId33">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34">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35">
              <w:r w:rsidR="001D44C8">
                <w:rPr>
                  <w:rFonts w:ascii="Times New Roman" w:hAnsi="Times New Roman"/>
                  <w:color w:val="0000FF"/>
                  <w:u w:val="single"/>
                </w:rPr>
                <w:t>https://uchi.ru/</w:t>
              </w:r>
            </w:hyperlink>
          </w:p>
        </w:tc>
      </w:tr>
      <w:tr w:rsidR="00F31CF0">
        <w:trPr>
          <w:trHeight w:val="144"/>
          <w:tblCellSpacing w:w="20" w:type="nil"/>
        </w:trPr>
        <w:tc>
          <w:tcPr>
            <w:tcW w:w="501" w:type="dxa"/>
            <w:tcMar>
              <w:top w:w="50" w:type="dxa"/>
              <w:left w:w="100" w:type="dxa"/>
            </w:tcMar>
            <w:vAlign w:val="center"/>
          </w:tcPr>
          <w:p w:rsidR="00F31CF0" w:rsidRDefault="001D44C8">
            <w:pPr>
              <w:spacing w:after="0"/>
            </w:pPr>
            <w:r>
              <w:rPr>
                <w:rFonts w:ascii="Times New Roman" w:hAnsi="Times New Roman"/>
                <w:color w:val="000000"/>
                <w:sz w:val="24"/>
              </w:rPr>
              <w:t>2.3</w:t>
            </w:r>
          </w:p>
        </w:tc>
        <w:tc>
          <w:tcPr>
            <w:tcW w:w="29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7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31CF0" w:rsidRDefault="00F31CF0">
            <w:pPr>
              <w:spacing w:after="0"/>
              <w:ind w:left="135"/>
              <w:jc w:val="center"/>
            </w:pPr>
          </w:p>
        </w:tc>
        <w:tc>
          <w:tcPr>
            <w:tcW w:w="178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F31CF0" w:rsidRDefault="00C27FEA">
            <w:pPr>
              <w:spacing w:after="0"/>
              <w:ind w:left="135"/>
            </w:pPr>
            <w:hyperlink r:id="rId36">
              <w:r w:rsidR="001D44C8">
                <w:rPr>
                  <w:rFonts w:ascii="Times New Roman" w:hAnsi="Times New Roman"/>
                  <w:color w:val="0000FF"/>
                  <w:u w:val="single"/>
                </w:rPr>
                <w:t>https://resh.edu.ru/subject/9/</w:t>
              </w:r>
            </w:hyperlink>
            <w:r w:rsidR="001D44C8">
              <w:rPr>
                <w:rFonts w:ascii="Times New Roman" w:hAnsi="Times New Roman"/>
                <w:color w:val="000000"/>
                <w:sz w:val="24"/>
              </w:rPr>
              <w:t xml:space="preserve"> </w:t>
            </w:r>
            <w:hyperlink r:id="rId37">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38">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39">
              <w:r w:rsidR="001D44C8">
                <w:rPr>
                  <w:rFonts w:ascii="Times New Roman" w:hAnsi="Times New Roman"/>
                  <w:color w:val="0000FF"/>
                  <w:u w:val="single"/>
                </w:rPr>
                <w:t>https://uchi.ru/</w:t>
              </w:r>
            </w:hyperlink>
          </w:p>
        </w:tc>
      </w:tr>
      <w:tr w:rsidR="00F31CF0">
        <w:trPr>
          <w:trHeight w:val="144"/>
          <w:tblCellSpacing w:w="20" w:type="nil"/>
        </w:trPr>
        <w:tc>
          <w:tcPr>
            <w:tcW w:w="501" w:type="dxa"/>
            <w:tcMar>
              <w:top w:w="50" w:type="dxa"/>
              <w:left w:w="100" w:type="dxa"/>
            </w:tcMar>
            <w:vAlign w:val="center"/>
          </w:tcPr>
          <w:p w:rsidR="00F31CF0" w:rsidRDefault="001D44C8">
            <w:pPr>
              <w:spacing w:after="0"/>
            </w:pPr>
            <w:r>
              <w:rPr>
                <w:rFonts w:ascii="Times New Roman" w:hAnsi="Times New Roman"/>
                <w:color w:val="000000"/>
                <w:sz w:val="24"/>
              </w:rPr>
              <w:t>2.4</w:t>
            </w:r>
          </w:p>
        </w:tc>
        <w:tc>
          <w:tcPr>
            <w:tcW w:w="29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7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31CF0" w:rsidRDefault="00F31CF0">
            <w:pPr>
              <w:spacing w:after="0"/>
              <w:ind w:left="135"/>
              <w:jc w:val="center"/>
            </w:pPr>
          </w:p>
        </w:tc>
        <w:tc>
          <w:tcPr>
            <w:tcW w:w="1787"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F31CF0" w:rsidRDefault="00C27FEA">
            <w:pPr>
              <w:spacing w:after="0"/>
              <w:ind w:left="135"/>
            </w:pPr>
            <w:hyperlink r:id="rId40">
              <w:r w:rsidR="001D44C8">
                <w:rPr>
                  <w:rFonts w:ascii="Times New Roman" w:hAnsi="Times New Roman"/>
                  <w:color w:val="0000FF"/>
                  <w:u w:val="single"/>
                </w:rPr>
                <w:t>https://resh.edu.ru/subject/9/</w:t>
              </w:r>
            </w:hyperlink>
            <w:r w:rsidR="001D44C8">
              <w:rPr>
                <w:rFonts w:ascii="Times New Roman" w:hAnsi="Times New Roman"/>
                <w:color w:val="000000"/>
                <w:sz w:val="24"/>
              </w:rPr>
              <w:t xml:space="preserve"> </w:t>
            </w:r>
            <w:hyperlink r:id="rId41">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42">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43">
              <w:r w:rsidR="001D44C8">
                <w:rPr>
                  <w:rFonts w:ascii="Times New Roman" w:hAnsi="Times New Roman"/>
                  <w:color w:val="0000FF"/>
                  <w:u w:val="single"/>
                </w:rPr>
                <w:t>https://uchi.ru/</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52 </w:t>
            </w:r>
          </w:p>
        </w:tc>
        <w:tc>
          <w:tcPr>
            <w:tcW w:w="0" w:type="auto"/>
            <w:gridSpan w:val="3"/>
            <w:tcMar>
              <w:top w:w="50" w:type="dxa"/>
              <w:left w:w="100" w:type="dxa"/>
            </w:tcMar>
            <w:vAlign w:val="cente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3.</w:t>
            </w:r>
            <w:r w:rsidRPr="001D44C8">
              <w:rPr>
                <w:rFonts w:ascii="Times New Roman" w:hAnsi="Times New Roman"/>
                <w:color w:val="000000"/>
                <w:sz w:val="24"/>
                <w:lang w:val="ru-RU"/>
              </w:rPr>
              <w:t xml:space="preserve"> </w:t>
            </w:r>
            <w:proofErr w:type="spellStart"/>
            <w:r w:rsidRPr="001D44C8">
              <w:rPr>
                <w:rFonts w:ascii="Times New Roman" w:hAnsi="Times New Roman"/>
                <w:b/>
                <w:color w:val="000000"/>
                <w:sz w:val="24"/>
                <w:lang w:val="ru-RU"/>
              </w:rPr>
              <w:t>Прикладно</w:t>
            </w:r>
            <w:proofErr w:type="spellEnd"/>
            <w:r w:rsidRPr="001D44C8">
              <w:rPr>
                <w:rFonts w:ascii="Times New Roman" w:hAnsi="Times New Roman"/>
                <w:b/>
                <w:color w:val="000000"/>
                <w:sz w:val="24"/>
                <w:lang w:val="ru-RU"/>
              </w:rPr>
              <w:t>-ориентированная физическая культура</w:t>
            </w:r>
          </w:p>
        </w:tc>
      </w:tr>
      <w:tr w:rsidR="00F31CF0">
        <w:trPr>
          <w:trHeight w:val="144"/>
          <w:tblCellSpacing w:w="20" w:type="nil"/>
        </w:trPr>
        <w:tc>
          <w:tcPr>
            <w:tcW w:w="501" w:type="dxa"/>
            <w:tcMar>
              <w:top w:w="50" w:type="dxa"/>
              <w:left w:w="100" w:type="dxa"/>
            </w:tcMar>
            <w:vAlign w:val="center"/>
          </w:tcPr>
          <w:p w:rsidR="00F31CF0" w:rsidRDefault="001D44C8">
            <w:pPr>
              <w:spacing w:after="0"/>
            </w:pPr>
            <w:r>
              <w:rPr>
                <w:rFonts w:ascii="Times New Roman" w:hAnsi="Times New Roman"/>
                <w:color w:val="000000"/>
                <w:sz w:val="24"/>
              </w:rPr>
              <w:t>3.1</w:t>
            </w:r>
          </w:p>
        </w:tc>
        <w:tc>
          <w:tcPr>
            <w:tcW w:w="2992"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Подготовка к выполнению нормативных требований комплекса ГТО</w:t>
            </w:r>
          </w:p>
        </w:tc>
        <w:tc>
          <w:tcPr>
            <w:tcW w:w="977"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F31CF0" w:rsidRDefault="00F31CF0">
            <w:pPr>
              <w:spacing w:after="0"/>
              <w:ind w:left="135"/>
              <w:jc w:val="center"/>
            </w:pPr>
          </w:p>
        </w:tc>
        <w:tc>
          <w:tcPr>
            <w:tcW w:w="1787" w:type="dxa"/>
            <w:tcMar>
              <w:top w:w="50" w:type="dxa"/>
              <w:left w:w="100" w:type="dxa"/>
            </w:tcMar>
            <w:vAlign w:val="center"/>
          </w:tcPr>
          <w:p w:rsidR="00F31CF0" w:rsidRDefault="00771FD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1D44C8">
              <w:rPr>
                <w:rFonts w:ascii="Times New Roman" w:hAnsi="Times New Roman"/>
                <w:color w:val="000000"/>
                <w:sz w:val="24"/>
              </w:rPr>
              <w:t xml:space="preserve"> </w:t>
            </w:r>
          </w:p>
        </w:tc>
        <w:tc>
          <w:tcPr>
            <w:tcW w:w="2646" w:type="dxa"/>
            <w:tcMar>
              <w:top w:w="50" w:type="dxa"/>
              <w:left w:w="100" w:type="dxa"/>
            </w:tcMar>
            <w:vAlign w:val="center"/>
          </w:tcPr>
          <w:p w:rsidR="00F31CF0" w:rsidRDefault="00C27FEA">
            <w:pPr>
              <w:spacing w:after="0"/>
              <w:ind w:left="135"/>
            </w:pPr>
            <w:hyperlink r:id="rId44">
              <w:r w:rsidR="001D44C8">
                <w:rPr>
                  <w:rFonts w:ascii="Times New Roman" w:hAnsi="Times New Roman"/>
                  <w:color w:val="0000FF"/>
                  <w:u w:val="single"/>
                </w:rPr>
                <w:t>https://www.gto.ru/</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1CF0" w:rsidRDefault="00F31CF0"/>
        </w:tc>
      </w:tr>
      <w:tr w:rsidR="00F31CF0">
        <w:trPr>
          <w:trHeight w:val="144"/>
          <w:tblCellSpacing w:w="20" w:type="nil"/>
        </w:trPr>
        <w:tc>
          <w:tcPr>
            <w:tcW w:w="0" w:type="auto"/>
            <w:gridSpan w:val="2"/>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31CF0" w:rsidRDefault="001D44C8" w:rsidP="00771FDF">
            <w:pPr>
              <w:spacing w:after="0"/>
              <w:ind w:left="135"/>
              <w:jc w:val="center"/>
            </w:pPr>
            <w:r>
              <w:rPr>
                <w:rFonts w:ascii="Times New Roman" w:hAnsi="Times New Roman"/>
                <w:color w:val="000000"/>
                <w:sz w:val="24"/>
              </w:rPr>
              <w:t xml:space="preserve"> 6</w:t>
            </w:r>
            <w:r w:rsidR="00771FDF">
              <w:rPr>
                <w:rFonts w:ascii="Times New Roman" w:hAnsi="Times New Roman"/>
                <w:color w:val="000000"/>
                <w:sz w:val="24"/>
                <w:lang w:val="ru-RU"/>
              </w:rPr>
              <w:t>6</w:t>
            </w:r>
            <w:r>
              <w:rPr>
                <w:rFonts w:ascii="Times New Roman" w:hAnsi="Times New Roman"/>
                <w:color w:val="000000"/>
                <w:sz w:val="24"/>
              </w:rPr>
              <w:t xml:space="preserve"> </w:t>
            </w:r>
          </w:p>
        </w:tc>
        <w:tc>
          <w:tcPr>
            <w:tcW w:w="2646" w:type="dxa"/>
            <w:tcMar>
              <w:top w:w="50" w:type="dxa"/>
              <w:left w:w="100" w:type="dxa"/>
            </w:tcMar>
            <w:vAlign w:val="center"/>
          </w:tcPr>
          <w:p w:rsidR="00F31CF0" w:rsidRDefault="00F31CF0"/>
        </w:tc>
      </w:tr>
    </w:tbl>
    <w:p w:rsidR="00F31CF0" w:rsidRDefault="00F31CF0">
      <w:pPr>
        <w:sectPr w:rsidR="00F31CF0">
          <w:pgSz w:w="16383" w:h="11906" w:orient="landscape"/>
          <w:pgMar w:top="1134" w:right="850" w:bottom="1134" w:left="1701" w:header="720" w:footer="720" w:gutter="0"/>
          <w:cols w:space="720"/>
        </w:sectPr>
      </w:pPr>
    </w:p>
    <w:p w:rsidR="00F31CF0" w:rsidRDefault="001D44C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49"/>
      </w:tblGrid>
      <w:tr w:rsidR="00F31CF0">
        <w:trPr>
          <w:trHeight w:val="144"/>
          <w:tblCellSpacing w:w="20" w:type="nil"/>
        </w:trPr>
        <w:tc>
          <w:tcPr>
            <w:tcW w:w="520" w:type="dxa"/>
            <w:vMerge w:val="restart"/>
            <w:tcMar>
              <w:top w:w="50" w:type="dxa"/>
              <w:left w:w="100" w:type="dxa"/>
            </w:tcMar>
            <w:vAlign w:val="center"/>
          </w:tcPr>
          <w:p w:rsidR="00F31CF0" w:rsidRDefault="001D44C8">
            <w:pPr>
              <w:spacing w:after="0"/>
              <w:ind w:left="135"/>
            </w:pPr>
            <w:r>
              <w:rPr>
                <w:rFonts w:ascii="Times New Roman" w:hAnsi="Times New Roman"/>
                <w:b/>
                <w:color w:val="000000"/>
                <w:sz w:val="24"/>
              </w:rPr>
              <w:t xml:space="preserve">№ п/п </w:t>
            </w:r>
          </w:p>
          <w:p w:rsidR="00F31CF0" w:rsidRDefault="00F31CF0">
            <w:pPr>
              <w:spacing w:after="0"/>
              <w:ind w:left="135"/>
            </w:pPr>
          </w:p>
        </w:tc>
        <w:tc>
          <w:tcPr>
            <w:tcW w:w="2640"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1CF0" w:rsidRDefault="00F31CF0">
            <w:pPr>
              <w:spacing w:after="0"/>
              <w:ind w:left="135"/>
            </w:pPr>
          </w:p>
        </w:tc>
        <w:tc>
          <w:tcPr>
            <w:tcW w:w="0" w:type="auto"/>
            <w:gridSpan w:val="3"/>
            <w:tcMar>
              <w:top w:w="50" w:type="dxa"/>
              <w:left w:w="100" w:type="dxa"/>
            </w:tcMar>
            <w:vAlign w:val="center"/>
          </w:tcPr>
          <w:p w:rsidR="00F31CF0" w:rsidRDefault="001D44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CF0" w:rsidRDefault="00F31CF0">
            <w:pPr>
              <w:spacing w:after="0"/>
              <w:ind w:left="135"/>
            </w:pPr>
          </w:p>
        </w:tc>
      </w:tr>
      <w:tr w:rsidR="00F31CF0">
        <w:trPr>
          <w:trHeight w:val="144"/>
          <w:tblCellSpacing w:w="20" w:type="nil"/>
        </w:trPr>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c>
          <w:tcPr>
            <w:tcW w:w="1011"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CF0" w:rsidRDefault="00F31CF0">
            <w:pPr>
              <w:spacing w:after="0"/>
              <w:ind w:left="135"/>
            </w:pPr>
          </w:p>
        </w:tc>
        <w:tc>
          <w:tcPr>
            <w:tcW w:w="1738"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1823"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0" w:type="auto"/>
            <w:vMerge/>
            <w:tcBorders>
              <w:top w:val="nil"/>
            </w:tcBorders>
            <w:tcMar>
              <w:top w:w="50" w:type="dxa"/>
              <w:left w:w="100" w:type="dxa"/>
            </w:tcMa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1.</w:t>
            </w:r>
            <w:r w:rsidRPr="001D44C8">
              <w:rPr>
                <w:rFonts w:ascii="Times New Roman" w:hAnsi="Times New Roman"/>
                <w:color w:val="000000"/>
                <w:sz w:val="24"/>
                <w:lang w:val="ru-RU"/>
              </w:rPr>
              <w:t xml:space="preserve"> </w:t>
            </w:r>
            <w:r w:rsidRPr="001D44C8">
              <w:rPr>
                <w:rFonts w:ascii="Times New Roman" w:hAnsi="Times New Roman"/>
                <w:b/>
                <w:color w:val="000000"/>
                <w:sz w:val="24"/>
                <w:lang w:val="ru-RU"/>
              </w:rPr>
              <w:t>Знания о физической культуре</w:t>
            </w:r>
          </w:p>
        </w:tc>
      </w:tr>
      <w:tr w:rsidR="00F31CF0">
        <w:trPr>
          <w:trHeight w:val="144"/>
          <w:tblCellSpacing w:w="20" w:type="nil"/>
        </w:trPr>
        <w:tc>
          <w:tcPr>
            <w:tcW w:w="520" w:type="dxa"/>
            <w:tcMar>
              <w:top w:w="50" w:type="dxa"/>
              <w:left w:w="100" w:type="dxa"/>
            </w:tcMar>
            <w:vAlign w:val="center"/>
          </w:tcPr>
          <w:p w:rsidR="00F31CF0" w:rsidRDefault="001D44C8">
            <w:pPr>
              <w:spacing w:after="0"/>
            </w:pPr>
            <w:r>
              <w:rPr>
                <w:rFonts w:ascii="Times New Roman" w:hAnsi="Times New Roman"/>
                <w:color w:val="000000"/>
                <w:sz w:val="24"/>
              </w:rPr>
              <w:t>1.1</w:t>
            </w:r>
          </w:p>
        </w:tc>
        <w:tc>
          <w:tcPr>
            <w:tcW w:w="2640"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1CF0" w:rsidRDefault="00F31CF0">
            <w:pPr>
              <w:spacing w:after="0"/>
              <w:ind w:left="135"/>
              <w:jc w:val="center"/>
            </w:pPr>
          </w:p>
        </w:tc>
        <w:tc>
          <w:tcPr>
            <w:tcW w:w="182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1CF0" w:rsidRDefault="00C27FEA">
            <w:pPr>
              <w:spacing w:after="0"/>
              <w:ind w:left="135"/>
            </w:pPr>
            <w:hyperlink r:id="rId45">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46">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47">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48">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31CF0" w:rsidRDefault="00F31CF0"/>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1CF0">
        <w:trPr>
          <w:trHeight w:val="144"/>
          <w:tblCellSpacing w:w="20" w:type="nil"/>
        </w:trPr>
        <w:tc>
          <w:tcPr>
            <w:tcW w:w="520" w:type="dxa"/>
            <w:tcMar>
              <w:top w:w="50" w:type="dxa"/>
              <w:left w:w="100" w:type="dxa"/>
            </w:tcMar>
            <w:vAlign w:val="center"/>
          </w:tcPr>
          <w:p w:rsidR="00F31CF0" w:rsidRDefault="001D44C8">
            <w:pPr>
              <w:spacing w:after="0"/>
            </w:pPr>
            <w:r>
              <w:rPr>
                <w:rFonts w:ascii="Times New Roman" w:hAnsi="Times New Roman"/>
                <w:color w:val="000000"/>
                <w:sz w:val="24"/>
              </w:rPr>
              <w:t>2.1</w:t>
            </w:r>
          </w:p>
        </w:tc>
        <w:tc>
          <w:tcPr>
            <w:tcW w:w="2640"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31CF0" w:rsidRDefault="00F31CF0">
            <w:pPr>
              <w:spacing w:after="0"/>
              <w:ind w:left="135"/>
              <w:jc w:val="center"/>
            </w:pPr>
          </w:p>
        </w:tc>
        <w:tc>
          <w:tcPr>
            <w:tcW w:w="182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31CF0" w:rsidRDefault="00C27FEA">
            <w:pPr>
              <w:spacing w:after="0"/>
              <w:ind w:left="135"/>
            </w:pPr>
            <w:hyperlink r:id="rId49">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50">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51">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52">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CF0" w:rsidRDefault="00F31CF0"/>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r>
              <w:rPr>
                <w:rFonts w:ascii="Times New Roman" w:hAnsi="Times New Roman"/>
                <w:b/>
                <w:color w:val="000000"/>
                <w:sz w:val="24"/>
              </w:rPr>
              <w:t>ФИЗИЧЕСКОЕ СОВЕРШЕНСТВОВАНИЕ</w:t>
            </w:r>
          </w:p>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F31CF0">
        <w:trPr>
          <w:trHeight w:val="144"/>
          <w:tblCellSpacing w:w="20" w:type="nil"/>
        </w:trPr>
        <w:tc>
          <w:tcPr>
            <w:tcW w:w="520" w:type="dxa"/>
            <w:tcMar>
              <w:top w:w="50" w:type="dxa"/>
              <w:left w:w="100" w:type="dxa"/>
            </w:tcMar>
            <w:vAlign w:val="center"/>
          </w:tcPr>
          <w:p w:rsidR="00F31CF0" w:rsidRDefault="001D44C8">
            <w:pPr>
              <w:spacing w:after="0"/>
            </w:pPr>
            <w:r>
              <w:rPr>
                <w:rFonts w:ascii="Times New Roman" w:hAnsi="Times New Roman"/>
                <w:color w:val="000000"/>
                <w:sz w:val="24"/>
              </w:rPr>
              <w:t>1.1</w:t>
            </w:r>
          </w:p>
        </w:tc>
        <w:tc>
          <w:tcPr>
            <w:tcW w:w="2640"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1CF0" w:rsidRDefault="00F31CF0">
            <w:pPr>
              <w:spacing w:after="0"/>
              <w:ind w:left="135"/>
              <w:jc w:val="center"/>
            </w:pPr>
          </w:p>
        </w:tc>
        <w:tc>
          <w:tcPr>
            <w:tcW w:w="182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1CF0" w:rsidRDefault="00C27FEA">
            <w:pPr>
              <w:spacing w:after="0"/>
              <w:ind w:left="135"/>
            </w:pPr>
            <w:hyperlink r:id="rId53">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54">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55">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56">
              <w:r w:rsidR="001D44C8">
                <w:rPr>
                  <w:rFonts w:ascii="Times New Roman" w:hAnsi="Times New Roman"/>
                  <w:color w:val="0000FF"/>
                  <w:u w:val="single"/>
                </w:rPr>
                <w:t>https://resh.edu.ru/subject/9/</w:t>
              </w:r>
            </w:hyperlink>
          </w:p>
        </w:tc>
      </w:tr>
      <w:tr w:rsidR="00F31CF0">
        <w:trPr>
          <w:trHeight w:val="144"/>
          <w:tblCellSpacing w:w="20" w:type="nil"/>
        </w:trPr>
        <w:tc>
          <w:tcPr>
            <w:tcW w:w="520" w:type="dxa"/>
            <w:tcMar>
              <w:top w:w="50" w:type="dxa"/>
              <w:left w:w="100" w:type="dxa"/>
            </w:tcMar>
            <w:vAlign w:val="center"/>
          </w:tcPr>
          <w:p w:rsidR="00F31CF0" w:rsidRDefault="001D44C8">
            <w:pPr>
              <w:spacing w:after="0"/>
            </w:pPr>
            <w:r>
              <w:rPr>
                <w:rFonts w:ascii="Times New Roman" w:hAnsi="Times New Roman"/>
                <w:color w:val="000000"/>
                <w:sz w:val="24"/>
              </w:rPr>
              <w:t>1.2</w:t>
            </w:r>
          </w:p>
        </w:tc>
        <w:tc>
          <w:tcPr>
            <w:tcW w:w="2640"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1CF0" w:rsidRDefault="00F31CF0">
            <w:pPr>
              <w:spacing w:after="0"/>
              <w:ind w:left="135"/>
              <w:jc w:val="center"/>
            </w:pPr>
          </w:p>
        </w:tc>
        <w:tc>
          <w:tcPr>
            <w:tcW w:w="182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1CF0" w:rsidRDefault="00C27FEA">
            <w:pPr>
              <w:spacing w:after="0"/>
              <w:ind w:left="135"/>
            </w:pPr>
            <w:hyperlink r:id="rId57">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58">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59">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60">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2.</w:t>
            </w:r>
            <w:r w:rsidRPr="001D44C8">
              <w:rPr>
                <w:rFonts w:ascii="Times New Roman" w:hAnsi="Times New Roman"/>
                <w:color w:val="000000"/>
                <w:sz w:val="24"/>
                <w:lang w:val="ru-RU"/>
              </w:rPr>
              <w:t xml:space="preserve"> </w:t>
            </w:r>
            <w:r w:rsidRPr="001D44C8">
              <w:rPr>
                <w:rFonts w:ascii="Times New Roman" w:hAnsi="Times New Roman"/>
                <w:b/>
                <w:color w:val="000000"/>
                <w:sz w:val="24"/>
                <w:lang w:val="ru-RU"/>
              </w:rPr>
              <w:t>Спортивно-оздоровительная физическая культура</w:t>
            </w:r>
          </w:p>
        </w:tc>
      </w:tr>
      <w:tr w:rsidR="00F31CF0">
        <w:trPr>
          <w:trHeight w:val="144"/>
          <w:tblCellSpacing w:w="20" w:type="nil"/>
        </w:trPr>
        <w:tc>
          <w:tcPr>
            <w:tcW w:w="520" w:type="dxa"/>
            <w:tcMar>
              <w:top w:w="50" w:type="dxa"/>
              <w:left w:w="100" w:type="dxa"/>
            </w:tcMar>
            <w:vAlign w:val="center"/>
          </w:tcPr>
          <w:p w:rsidR="00F31CF0" w:rsidRDefault="001D44C8">
            <w:pPr>
              <w:spacing w:after="0"/>
            </w:pPr>
            <w:r>
              <w:rPr>
                <w:rFonts w:ascii="Times New Roman" w:hAnsi="Times New Roman"/>
                <w:color w:val="000000"/>
                <w:sz w:val="24"/>
              </w:rPr>
              <w:t>2.1</w:t>
            </w:r>
          </w:p>
        </w:tc>
        <w:tc>
          <w:tcPr>
            <w:tcW w:w="2640"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31CF0" w:rsidRDefault="00F31CF0">
            <w:pPr>
              <w:spacing w:after="0"/>
              <w:ind w:left="135"/>
              <w:jc w:val="center"/>
            </w:pPr>
          </w:p>
        </w:tc>
        <w:tc>
          <w:tcPr>
            <w:tcW w:w="182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13 </w:t>
            </w:r>
          </w:p>
        </w:tc>
        <w:tc>
          <w:tcPr>
            <w:tcW w:w="2741" w:type="dxa"/>
            <w:tcMar>
              <w:top w:w="50" w:type="dxa"/>
              <w:left w:w="100" w:type="dxa"/>
            </w:tcMar>
            <w:vAlign w:val="center"/>
          </w:tcPr>
          <w:p w:rsidR="00F31CF0" w:rsidRDefault="00C27FEA">
            <w:pPr>
              <w:spacing w:after="0"/>
              <w:ind w:left="135"/>
            </w:pPr>
            <w:hyperlink r:id="rId61">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62">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63">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64">
              <w:r w:rsidR="001D44C8">
                <w:rPr>
                  <w:rFonts w:ascii="Times New Roman" w:hAnsi="Times New Roman"/>
                  <w:color w:val="0000FF"/>
                  <w:u w:val="single"/>
                </w:rPr>
                <w:t>https://resh.edu.ru/subject/9/</w:t>
              </w:r>
            </w:hyperlink>
          </w:p>
        </w:tc>
      </w:tr>
      <w:tr w:rsidR="00F31CF0">
        <w:trPr>
          <w:trHeight w:val="144"/>
          <w:tblCellSpacing w:w="20" w:type="nil"/>
        </w:trPr>
        <w:tc>
          <w:tcPr>
            <w:tcW w:w="520" w:type="dxa"/>
            <w:tcMar>
              <w:top w:w="50" w:type="dxa"/>
              <w:left w:w="100" w:type="dxa"/>
            </w:tcMar>
            <w:vAlign w:val="center"/>
          </w:tcPr>
          <w:p w:rsidR="00F31CF0" w:rsidRDefault="001D44C8">
            <w:pPr>
              <w:spacing w:after="0"/>
            </w:pPr>
            <w:r>
              <w:rPr>
                <w:rFonts w:ascii="Times New Roman" w:hAnsi="Times New Roman"/>
                <w:color w:val="000000"/>
                <w:sz w:val="24"/>
              </w:rPr>
              <w:t>2.2</w:t>
            </w:r>
          </w:p>
        </w:tc>
        <w:tc>
          <w:tcPr>
            <w:tcW w:w="2640"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31CF0" w:rsidRDefault="00F31CF0">
            <w:pPr>
              <w:spacing w:after="0"/>
              <w:ind w:left="135"/>
              <w:jc w:val="center"/>
            </w:pPr>
          </w:p>
        </w:tc>
        <w:tc>
          <w:tcPr>
            <w:tcW w:w="182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F31CF0" w:rsidRDefault="00C27FEA">
            <w:pPr>
              <w:spacing w:after="0"/>
              <w:ind w:left="135"/>
            </w:pPr>
            <w:hyperlink r:id="rId65">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66">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67">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68">
              <w:r w:rsidR="001D44C8">
                <w:rPr>
                  <w:rFonts w:ascii="Times New Roman" w:hAnsi="Times New Roman"/>
                  <w:color w:val="0000FF"/>
                  <w:u w:val="single"/>
                </w:rPr>
                <w:t>https://resh.edu.ru/subject/9/</w:t>
              </w:r>
            </w:hyperlink>
          </w:p>
        </w:tc>
      </w:tr>
      <w:tr w:rsidR="00F31CF0">
        <w:trPr>
          <w:trHeight w:val="144"/>
          <w:tblCellSpacing w:w="20" w:type="nil"/>
        </w:trPr>
        <w:tc>
          <w:tcPr>
            <w:tcW w:w="520" w:type="dxa"/>
            <w:tcMar>
              <w:top w:w="50" w:type="dxa"/>
              <w:left w:w="100" w:type="dxa"/>
            </w:tcMar>
            <w:vAlign w:val="center"/>
          </w:tcPr>
          <w:p w:rsidR="00F31CF0" w:rsidRDefault="001D44C8">
            <w:pPr>
              <w:spacing w:after="0"/>
            </w:pPr>
            <w:r>
              <w:rPr>
                <w:rFonts w:ascii="Times New Roman" w:hAnsi="Times New Roman"/>
                <w:color w:val="000000"/>
                <w:sz w:val="24"/>
              </w:rPr>
              <w:t>2.3</w:t>
            </w:r>
          </w:p>
        </w:tc>
        <w:tc>
          <w:tcPr>
            <w:tcW w:w="2640"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31CF0" w:rsidRDefault="00F31CF0">
            <w:pPr>
              <w:spacing w:after="0"/>
              <w:ind w:left="135"/>
              <w:jc w:val="center"/>
            </w:pPr>
          </w:p>
        </w:tc>
        <w:tc>
          <w:tcPr>
            <w:tcW w:w="182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rsidR="00F31CF0" w:rsidRDefault="00C27FEA">
            <w:pPr>
              <w:spacing w:after="0"/>
              <w:ind w:left="135"/>
            </w:pPr>
            <w:hyperlink r:id="rId69">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70">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71">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72">
              <w:r w:rsidR="001D44C8">
                <w:rPr>
                  <w:rFonts w:ascii="Times New Roman" w:hAnsi="Times New Roman"/>
                  <w:color w:val="0000FF"/>
                  <w:u w:val="single"/>
                </w:rPr>
                <w:t>https://resh.edu.ru/subject/9/</w:t>
              </w:r>
            </w:hyperlink>
          </w:p>
        </w:tc>
      </w:tr>
      <w:tr w:rsidR="00F31CF0">
        <w:trPr>
          <w:trHeight w:val="144"/>
          <w:tblCellSpacing w:w="20" w:type="nil"/>
        </w:trPr>
        <w:tc>
          <w:tcPr>
            <w:tcW w:w="520" w:type="dxa"/>
            <w:tcMar>
              <w:top w:w="50" w:type="dxa"/>
              <w:left w:w="100" w:type="dxa"/>
            </w:tcMar>
            <w:vAlign w:val="center"/>
          </w:tcPr>
          <w:p w:rsidR="00F31CF0" w:rsidRDefault="001D44C8">
            <w:pPr>
              <w:spacing w:after="0"/>
            </w:pPr>
            <w:r>
              <w:rPr>
                <w:rFonts w:ascii="Times New Roman" w:hAnsi="Times New Roman"/>
                <w:color w:val="000000"/>
                <w:sz w:val="24"/>
              </w:rPr>
              <w:t>2.4</w:t>
            </w:r>
          </w:p>
        </w:tc>
        <w:tc>
          <w:tcPr>
            <w:tcW w:w="2640"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31CF0" w:rsidRDefault="00F31CF0">
            <w:pPr>
              <w:spacing w:after="0"/>
              <w:ind w:left="135"/>
              <w:jc w:val="center"/>
            </w:pPr>
          </w:p>
        </w:tc>
        <w:tc>
          <w:tcPr>
            <w:tcW w:w="182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31CF0" w:rsidRDefault="00C27FEA">
            <w:pPr>
              <w:spacing w:after="0"/>
              <w:ind w:left="135"/>
            </w:pPr>
            <w:hyperlink r:id="rId73">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74">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75">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76">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53 </w:t>
            </w:r>
          </w:p>
        </w:tc>
        <w:tc>
          <w:tcPr>
            <w:tcW w:w="0" w:type="auto"/>
            <w:gridSpan w:val="3"/>
            <w:tcMar>
              <w:top w:w="50" w:type="dxa"/>
              <w:left w:w="100" w:type="dxa"/>
            </w:tcMar>
            <w:vAlign w:val="cente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3.</w:t>
            </w:r>
            <w:r w:rsidRPr="001D44C8">
              <w:rPr>
                <w:rFonts w:ascii="Times New Roman" w:hAnsi="Times New Roman"/>
                <w:color w:val="000000"/>
                <w:sz w:val="24"/>
                <w:lang w:val="ru-RU"/>
              </w:rPr>
              <w:t xml:space="preserve"> </w:t>
            </w:r>
            <w:proofErr w:type="spellStart"/>
            <w:r w:rsidRPr="001D44C8">
              <w:rPr>
                <w:rFonts w:ascii="Times New Roman" w:hAnsi="Times New Roman"/>
                <w:b/>
                <w:color w:val="000000"/>
                <w:sz w:val="24"/>
                <w:lang w:val="ru-RU"/>
              </w:rPr>
              <w:t>Прикладно</w:t>
            </w:r>
            <w:proofErr w:type="spellEnd"/>
            <w:r w:rsidRPr="001D44C8">
              <w:rPr>
                <w:rFonts w:ascii="Times New Roman" w:hAnsi="Times New Roman"/>
                <w:b/>
                <w:color w:val="000000"/>
                <w:sz w:val="24"/>
                <w:lang w:val="ru-RU"/>
              </w:rPr>
              <w:t>-ориентированная физическая культура</w:t>
            </w:r>
          </w:p>
        </w:tc>
      </w:tr>
      <w:tr w:rsidR="00F31CF0">
        <w:trPr>
          <w:trHeight w:val="144"/>
          <w:tblCellSpacing w:w="20" w:type="nil"/>
        </w:trPr>
        <w:tc>
          <w:tcPr>
            <w:tcW w:w="520" w:type="dxa"/>
            <w:tcMar>
              <w:top w:w="50" w:type="dxa"/>
              <w:left w:w="100" w:type="dxa"/>
            </w:tcMar>
            <w:vAlign w:val="center"/>
          </w:tcPr>
          <w:p w:rsidR="00F31CF0" w:rsidRDefault="001D44C8">
            <w:pPr>
              <w:spacing w:after="0"/>
            </w:pPr>
            <w:r>
              <w:rPr>
                <w:rFonts w:ascii="Times New Roman" w:hAnsi="Times New Roman"/>
                <w:color w:val="000000"/>
                <w:sz w:val="24"/>
              </w:rPr>
              <w:t>3.1</w:t>
            </w:r>
          </w:p>
        </w:tc>
        <w:tc>
          <w:tcPr>
            <w:tcW w:w="2640"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F31CF0" w:rsidRDefault="00F31CF0">
            <w:pPr>
              <w:spacing w:after="0"/>
              <w:ind w:left="135"/>
              <w:jc w:val="center"/>
            </w:pPr>
          </w:p>
        </w:tc>
        <w:tc>
          <w:tcPr>
            <w:tcW w:w="182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F31CF0" w:rsidRDefault="00C27FEA">
            <w:pPr>
              <w:spacing w:after="0"/>
              <w:ind w:left="135"/>
            </w:pPr>
            <w:hyperlink r:id="rId77">
              <w:r w:rsidR="001D44C8">
                <w:rPr>
                  <w:rFonts w:ascii="Times New Roman" w:hAnsi="Times New Roman"/>
                  <w:color w:val="0000FF"/>
                  <w:u w:val="single"/>
                </w:rPr>
                <w:t>https://www.gto.ru/</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1CF0" w:rsidRDefault="00F31CF0"/>
        </w:tc>
      </w:tr>
      <w:tr w:rsidR="00F31CF0">
        <w:trPr>
          <w:trHeight w:val="144"/>
          <w:tblCellSpacing w:w="20" w:type="nil"/>
        </w:trPr>
        <w:tc>
          <w:tcPr>
            <w:tcW w:w="0" w:type="auto"/>
            <w:gridSpan w:val="2"/>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68 </w:t>
            </w:r>
          </w:p>
        </w:tc>
        <w:tc>
          <w:tcPr>
            <w:tcW w:w="2741" w:type="dxa"/>
            <w:tcMar>
              <w:top w:w="50" w:type="dxa"/>
              <w:left w:w="100" w:type="dxa"/>
            </w:tcMar>
            <w:vAlign w:val="center"/>
          </w:tcPr>
          <w:p w:rsidR="00F31CF0" w:rsidRDefault="00F31CF0"/>
        </w:tc>
      </w:tr>
    </w:tbl>
    <w:p w:rsidR="00F31CF0" w:rsidRDefault="00F31CF0">
      <w:pPr>
        <w:sectPr w:rsidR="00F31CF0">
          <w:pgSz w:w="16383" w:h="11906" w:orient="landscape"/>
          <w:pgMar w:top="1134" w:right="850" w:bottom="1134" w:left="1701" w:header="720" w:footer="720" w:gutter="0"/>
          <w:cols w:space="720"/>
        </w:sectPr>
      </w:pPr>
    </w:p>
    <w:p w:rsidR="00F31CF0" w:rsidRDefault="001D44C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49"/>
      </w:tblGrid>
      <w:tr w:rsidR="00F31CF0" w:rsidTr="002B1337">
        <w:trPr>
          <w:trHeight w:val="144"/>
          <w:tblCellSpacing w:w="20" w:type="nil"/>
        </w:trPr>
        <w:tc>
          <w:tcPr>
            <w:tcW w:w="1319" w:type="dxa"/>
            <w:vMerge w:val="restart"/>
            <w:tcMar>
              <w:top w:w="50" w:type="dxa"/>
              <w:left w:w="100" w:type="dxa"/>
            </w:tcMar>
            <w:vAlign w:val="center"/>
          </w:tcPr>
          <w:p w:rsidR="00F31CF0" w:rsidRDefault="001D44C8">
            <w:pPr>
              <w:spacing w:after="0"/>
              <w:ind w:left="135"/>
            </w:pPr>
            <w:r>
              <w:rPr>
                <w:rFonts w:ascii="Times New Roman" w:hAnsi="Times New Roman"/>
                <w:b/>
                <w:color w:val="000000"/>
                <w:sz w:val="24"/>
              </w:rPr>
              <w:t xml:space="preserve">№ п/п </w:t>
            </w:r>
          </w:p>
          <w:p w:rsidR="00F31CF0" w:rsidRDefault="00F31CF0">
            <w:pPr>
              <w:spacing w:after="0"/>
              <w:ind w:left="135"/>
            </w:pPr>
          </w:p>
        </w:tc>
        <w:tc>
          <w:tcPr>
            <w:tcW w:w="4392"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1CF0" w:rsidRDefault="00F31CF0">
            <w:pPr>
              <w:spacing w:after="0"/>
              <w:ind w:left="135"/>
            </w:pPr>
          </w:p>
        </w:tc>
        <w:tc>
          <w:tcPr>
            <w:tcW w:w="0" w:type="auto"/>
            <w:gridSpan w:val="3"/>
            <w:tcMar>
              <w:top w:w="50" w:type="dxa"/>
              <w:left w:w="100" w:type="dxa"/>
            </w:tcMar>
            <w:vAlign w:val="center"/>
          </w:tcPr>
          <w:p w:rsidR="00F31CF0" w:rsidRDefault="001D44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CF0" w:rsidRDefault="00F31CF0">
            <w:pPr>
              <w:spacing w:after="0"/>
              <w:ind w:left="135"/>
            </w:pPr>
          </w:p>
        </w:tc>
      </w:tr>
      <w:tr w:rsidR="00F31CF0" w:rsidTr="002B1337">
        <w:trPr>
          <w:trHeight w:val="144"/>
          <w:tblCellSpacing w:w="20" w:type="nil"/>
        </w:trPr>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c>
          <w:tcPr>
            <w:tcW w:w="1642"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CF0" w:rsidRDefault="00F31CF0">
            <w:pPr>
              <w:spacing w:after="0"/>
              <w:ind w:left="135"/>
            </w:pPr>
          </w:p>
        </w:tc>
        <w:tc>
          <w:tcPr>
            <w:tcW w:w="1841"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1910"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0" w:type="auto"/>
            <w:vMerge/>
            <w:tcBorders>
              <w:top w:val="nil"/>
            </w:tcBorders>
            <w:tcMar>
              <w:top w:w="50" w:type="dxa"/>
              <w:left w:w="100" w:type="dxa"/>
            </w:tcMa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1.</w:t>
            </w:r>
            <w:r w:rsidRPr="001D44C8">
              <w:rPr>
                <w:rFonts w:ascii="Times New Roman" w:hAnsi="Times New Roman"/>
                <w:color w:val="000000"/>
                <w:sz w:val="24"/>
                <w:lang w:val="ru-RU"/>
              </w:rPr>
              <w:t xml:space="preserve"> </w:t>
            </w:r>
            <w:r w:rsidRPr="001D44C8">
              <w:rPr>
                <w:rFonts w:ascii="Times New Roman" w:hAnsi="Times New Roman"/>
                <w:b/>
                <w:color w:val="000000"/>
                <w:sz w:val="24"/>
                <w:lang w:val="ru-RU"/>
              </w:rPr>
              <w:t>Знания о физической культуре</w:t>
            </w:r>
          </w:p>
        </w:tc>
      </w:tr>
      <w:tr w:rsidR="00F31CF0" w:rsidTr="002B1337">
        <w:trPr>
          <w:trHeight w:val="144"/>
          <w:tblCellSpacing w:w="20" w:type="nil"/>
        </w:trPr>
        <w:tc>
          <w:tcPr>
            <w:tcW w:w="1319" w:type="dxa"/>
            <w:tcMar>
              <w:top w:w="50" w:type="dxa"/>
              <w:left w:w="100" w:type="dxa"/>
            </w:tcMar>
            <w:vAlign w:val="center"/>
          </w:tcPr>
          <w:p w:rsidR="00F31CF0" w:rsidRDefault="001D44C8">
            <w:pPr>
              <w:spacing w:after="0"/>
            </w:pPr>
            <w:r>
              <w:rPr>
                <w:rFonts w:ascii="Times New Roman" w:hAnsi="Times New Roman"/>
                <w:color w:val="000000"/>
                <w:sz w:val="24"/>
              </w:rPr>
              <w:t>1.1</w:t>
            </w:r>
          </w:p>
        </w:tc>
        <w:tc>
          <w:tcPr>
            <w:tcW w:w="43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2849" w:type="dxa"/>
            <w:tcMar>
              <w:top w:w="50" w:type="dxa"/>
              <w:left w:w="100" w:type="dxa"/>
            </w:tcMar>
            <w:vAlign w:val="center"/>
          </w:tcPr>
          <w:p w:rsidR="00F31CF0" w:rsidRDefault="00C27FEA">
            <w:pPr>
              <w:spacing w:after="0"/>
              <w:ind w:left="135"/>
            </w:pPr>
            <w:hyperlink r:id="rId78">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79">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80">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81">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CF0" w:rsidRDefault="00F31CF0"/>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1CF0" w:rsidTr="002B1337">
        <w:trPr>
          <w:trHeight w:val="144"/>
          <w:tblCellSpacing w:w="20" w:type="nil"/>
        </w:trPr>
        <w:tc>
          <w:tcPr>
            <w:tcW w:w="1319" w:type="dxa"/>
            <w:tcMar>
              <w:top w:w="50" w:type="dxa"/>
              <w:left w:w="100" w:type="dxa"/>
            </w:tcMar>
            <w:vAlign w:val="center"/>
          </w:tcPr>
          <w:p w:rsidR="00F31CF0" w:rsidRDefault="001D44C8">
            <w:pPr>
              <w:spacing w:after="0"/>
            </w:pPr>
            <w:r>
              <w:rPr>
                <w:rFonts w:ascii="Times New Roman" w:hAnsi="Times New Roman"/>
                <w:color w:val="000000"/>
                <w:sz w:val="24"/>
              </w:rPr>
              <w:t>2.1</w:t>
            </w:r>
          </w:p>
        </w:tc>
        <w:tc>
          <w:tcPr>
            <w:tcW w:w="4392"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F31CF0" w:rsidRDefault="00C27FEA">
            <w:pPr>
              <w:spacing w:after="0"/>
              <w:ind w:left="135"/>
            </w:pPr>
            <w:hyperlink r:id="rId82">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83">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84">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85">
              <w:r w:rsidR="001D44C8">
                <w:rPr>
                  <w:rFonts w:ascii="Times New Roman" w:hAnsi="Times New Roman"/>
                  <w:color w:val="0000FF"/>
                  <w:u w:val="single"/>
                </w:rPr>
                <w:t>https://resh.edu.ru/subject/9/</w:t>
              </w:r>
            </w:hyperlink>
          </w:p>
        </w:tc>
      </w:tr>
      <w:tr w:rsidR="00F31CF0" w:rsidTr="002B1337">
        <w:trPr>
          <w:trHeight w:val="144"/>
          <w:tblCellSpacing w:w="20" w:type="nil"/>
        </w:trPr>
        <w:tc>
          <w:tcPr>
            <w:tcW w:w="1319" w:type="dxa"/>
            <w:tcMar>
              <w:top w:w="50" w:type="dxa"/>
              <w:left w:w="100" w:type="dxa"/>
            </w:tcMar>
            <w:vAlign w:val="center"/>
          </w:tcPr>
          <w:p w:rsidR="00F31CF0" w:rsidRDefault="001D44C8">
            <w:pPr>
              <w:spacing w:after="0"/>
            </w:pPr>
            <w:r>
              <w:rPr>
                <w:rFonts w:ascii="Times New Roman" w:hAnsi="Times New Roman"/>
                <w:color w:val="000000"/>
                <w:sz w:val="24"/>
              </w:rPr>
              <w:t>2.2</w:t>
            </w:r>
          </w:p>
        </w:tc>
        <w:tc>
          <w:tcPr>
            <w:tcW w:w="4392"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F31CF0" w:rsidRDefault="00C27FEA">
            <w:pPr>
              <w:spacing w:after="0"/>
              <w:ind w:left="135"/>
            </w:pPr>
            <w:hyperlink r:id="rId86">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87">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88">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89">
              <w:r w:rsidR="001D44C8">
                <w:rPr>
                  <w:rFonts w:ascii="Times New Roman" w:hAnsi="Times New Roman"/>
                  <w:color w:val="0000FF"/>
                  <w:u w:val="single"/>
                </w:rPr>
                <w:t>https://resh.edu.ru/subject/9/</w:t>
              </w:r>
            </w:hyperlink>
          </w:p>
        </w:tc>
      </w:tr>
      <w:tr w:rsidR="00F31CF0" w:rsidTr="002B1337">
        <w:trPr>
          <w:trHeight w:val="144"/>
          <w:tblCellSpacing w:w="20" w:type="nil"/>
        </w:trPr>
        <w:tc>
          <w:tcPr>
            <w:tcW w:w="1319" w:type="dxa"/>
            <w:tcMar>
              <w:top w:w="50" w:type="dxa"/>
              <w:left w:w="100" w:type="dxa"/>
            </w:tcMar>
            <w:vAlign w:val="center"/>
          </w:tcPr>
          <w:p w:rsidR="00F31CF0" w:rsidRDefault="001D44C8">
            <w:pPr>
              <w:spacing w:after="0"/>
            </w:pPr>
            <w:r>
              <w:rPr>
                <w:rFonts w:ascii="Times New Roman" w:hAnsi="Times New Roman"/>
                <w:color w:val="000000"/>
                <w:sz w:val="24"/>
              </w:rPr>
              <w:t>2.3</w:t>
            </w:r>
          </w:p>
        </w:tc>
        <w:tc>
          <w:tcPr>
            <w:tcW w:w="43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F31CF0" w:rsidRDefault="00C27FEA">
            <w:pPr>
              <w:spacing w:after="0"/>
              <w:ind w:left="135"/>
            </w:pPr>
            <w:hyperlink r:id="rId90">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91">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92">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93">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1CF0" w:rsidRDefault="00F31CF0"/>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r>
              <w:rPr>
                <w:rFonts w:ascii="Times New Roman" w:hAnsi="Times New Roman"/>
                <w:b/>
                <w:color w:val="000000"/>
                <w:sz w:val="24"/>
              </w:rPr>
              <w:t>ФИЗИЧЕСКОЕ СОВЕРШЕНСТВОВАНИЕ</w:t>
            </w:r>
          </w:p>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F31CF0" w:rsidTr="002B1337">
        <w:trPr>
          <w:trHeight w:val="144"/>
          <w:tblCellSpacing w:w="20" w:type="nil"/>
        </w:trPr>
        <w:tc>
          <w:tcPr>
            <w:tcW w:w="1319" w:type="dxa"/>
            <w:tcMar>
              <w:top w:w="50" w:type="dxa"/>
              <w:left w:w="100" w:type="dxa"/>
            </w:tcMar>
            <w:vAlign w:val="center"/>
          </w:tcPr>
          <w:p w:rsidR="00F31CF0" w:rsidRDefault="001D44C8">
            <w:pPr>
              <w:spacing w:after="0"/>
            </w:pPr>
            <w:r>
              <w:rPr>
                <w:rFonts w:ascii="Times New Roman" w:hAnsi="Times New Roman"/>
                <w:color w:val="000000"/>
                <w:sz w:val="24"/>
              </w:rPr>
              <w:lastRenderedPageBreak/>
              <w:t>1.1</w:t>
            </w:r>
          </w:p>
        </w:tc>
        <w:tc>
          <w:tcPr>
            <w:tcW w:w="43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F31CF0" w:rsidRDefault="00C27FEA">
            <w:pPr>
              <w:spacing w:after="0"/>
              <w:ind w:left="135"/>
            </w:pPr>
            <w:hyperlink r:id="rId94">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95">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96">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97">
              <w:r w:rsidR="001D44C8">
                <w:rPr>
                  <w:rFonts w:ascii="Times New Roman" w:hAnsi="Times New Roman"/>
                  <w:color w:val="0000FF"/>
                  <w:u w:val="single"/>
                </w:rPr>
                <w:t>https://resh.edu.ru/subject/9/</w:t>
              </w:r>
            </w:hyperlink>
          </w:p>
        </w:tc>
      </w:tr>
      <w:tr w:rsidR="00F31CF0" w:rsidTr="002B1337">
        <w:trPr>
          <w:trHeight w:val="144"/>
          <w:tblCellSpacing w:w="20" w:type="nil"/>
        </w:trPr>
        <w:tc>
          <w:tcPr>
            <w:tcW w:w="1319" w:type="dxa"/>
            <w:tcMar>
              <w:top w:w="50" w:type="dxa"/>
              <w:left w:w="100" w:type="dxa"/>
            </w:tcMar>
            <w:vAlign w:val="center"/>
          </w:tcPr>
          <w:p w:rsidR="00F31CF0" w:rsidRDefault="001D44C8">
            <w:pPr>
              <w:spacing w:after="0"/>
            </w:pPr>
            <w:r>
              <w:rPr>
                <w:rFonts w:ascii="Times New Roman" w:hAnsi="Times New Roman"/>
                <w:color w:val="000000"/>
                <w:sz w:val="24"/>
              </w:rPr>
              <w:t>1.2</w:t>
            </w:r>
          </w:p>
        </w:tc>
        <w:tc>
          <w:tcPr>
            <w:tcW w:w="43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F31CF0" w:rsidRDefault="00C27FEA">
            <w:pPr>
              <w:spacing w:after="0"/>
              <w:ind w:left="135"/>
            </w:pPr>
            <w:hyperlink r:id="rId98">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99">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00">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01">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2.</w:t>
            </w:r>
            <w:r w:rsidRPr="001D44C8">
              <w:rPr>
                <w:rFonts w:ascii="Times New Roman" w:hAnsi="Times New Roman"/>
                <w:color w:val="000000"/>
                <w:sz w:val="24"/>
                <w:lang w:val="ru-RU"/>
              </w:rPr>
              <w:t xml:space="preserve"> </w:t>
            </w:r>
            <w:r w:rsidRPr="001D44C8">
              <w:rPr>
                <w:rFonts w:ascii="Times New Roman" w:hAnsi="Times New Roman"/>
                <w:b/>
                <w:color w:val="000000"/>
                <w:sz w:val="24"/>
                <w:lang w:val="ru-RU"/>
              </w:rPr>
              <w:t>Спортивно-оздоровительная физическая культура</w:t>
            </w:r>
          </w:p>
        </w:tc>
      </w:tr>
      <w:tr w:rsidR="00F31CF0" w:rsidTr="002B1337">
        <w:trPr>
          <w:trHeight w:val="144"/>
          <w:tblCellSpacing w:w="20" w:type="nil"/>
        </w:trPr>
        <w:tc>
          <w:tcPr>
            <w:tcW w:w="1319" w:type="dxa"/>
            <w:tcMar>
              <w:top w:w="50" w:type="dxa"/>
              <w:left w:w="100" w:type="dxa"/>
            </w:tcMar>
            <w:vAlign w:val="center"/>
          </w:tcPr>
          <w:p w:rsidR="00F31CF0" w:rsidRDefault="001D44C8">
            <w:pPr>
              <w:spacing w:after="0"/>
            </w:pPr>
            <w:r>
              <w:rPr>
                <w:rFonts w:ascii="Times New Roman" w:hAnsi="Times New Roman"/>
                <w:color w:val="000000"/>
                <w:sz w:val="24"/>
              </w:rPr>
              <w:t>2.1</w:t>
            </w:r>
          </w:p>
        </w:tc>
        <w:tc>
          <w:tcPr>
            <w:tcW w:w="43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2849" w:type="dxa"/>
            <w:tcMar>
              <w:top w:w="50" w:type="dxa"/>
              <w:left w:w="100" w:type="dxa"/>
            </w:tcMar>
            <w:vAlign w:val="center"/>
          </w:tcPr>
          <w:p w:rsidR="00F31CF0" w:rsidRDefault="00C27FEA">
            <w:pPr>
              <w:spacing w:after="0"/>
              <w:ind w:left="135"/>
            </w:pPr>
            <w:hyperlink r:id="rId102">
              <w:r w:rsidR="002B1337">
                <w:rPr>
                  <w:rFonts w:ascii="Times New Roman" w:hAnsi="Times New Roman"/>
                  <w:color w:val="0000FF"/>
                  <w:u w:val="single"/>
                </w:rPr>
                <w:t>www.edu.ru</w:t>
              </w:r>
            </w:hyperlink>
            <w:r w:rsidR="002B1337">
              <w:rPr>
                <w:rFonts w:ascii="Times New Roman" w:hAnsi="Times New Roman"/>
                <w:color w:val="000000"/>
                <w:sz w:val="24"/>
              </w:rPr>
              <w:t xml:space="preserve"> </w:t>
            </w:r>
            <w:hyperlink r:id="rId103">
              <w:r w:rsidR="002B1337">
                <w:rPr>
                  <w:rFonts w:ascii="Times New Roman" w:hAnsi="Times New Roman"/>
                  <w:color w:val="0000FF"/>
                  <w:u w:val="single"/>
                </w:rPr>
                <w:t>www.school.edu.ru</w:t>
              </w:r>
            </w:hyperlink>
            <w:r w:rsidR="002B1337">
              <w:rPr>
                <w:rFonts w:ascii="Times New Roman" w:hAnsi="Times New Roman"/>
                <w:color w:val="000000"/>
                <w:sz w:val="24"/>
              </w:rPr>
              <w:t xml:space="preserve"> </w:t>
            </w:r>
            <w:hyperlink r:id="rId104">
              <w:r w:rsidR="002B1337">
                <w:rPr>
                  <w:rFonts w:ascii="Times New Roman" w:hAnsi="Times New Roman"/>
                  <w:color w:val="0000FF"/>
                  <w:u w:val="single"/>
                </w:rPr>
                <w:t>https://uchi.ru/</w:t>
              </w:r>
            </w:hyperlink>
            <w:r w:rsidR="002B1337">
              <w:rPr>
                <w:rFonts w:ascii="Times New Roman" w:hAnsi="Times New Roman"/>
                <w:color w:val="000000"/>
                <w:sz w:val="24"/>
              </w:rPr>
              <w:t xml:space="preserve"> </w:t>
            </w:r>
            <w:hyperlink r:id="rId105">
              <w:r w:rsidR="002B1337">
                <w:rPr>
                  <w:rFonts w:ascii="Times New Roman" w:hAnsi="Times New Roman"/>
                  <w:color w:val="0000FF"/>
                  <w:u w:val="single"/>
                </w:rPr>
                <w:t>https://resh.edu.ru/subject/9/</w:t>
              </w:r>
            </w:hyperlink>
          </w:p>
        </w:tc>
      </w:tr>
      <w:tr w:rsidR="00F31CF0" w:rsidTr="002B1337">
        <w:trPr>
          <w:trHeight w:val="144"/>
          <w:tblCellSpacing w:w="20" w:type="nil"/>
        </w:trPr>
        <w:tc>
          <w:tcPr>
            <w:tcW w:w="1319" w:type="dxa"/>
            <w:tcMar>
              <w:top w:w="50" w:type="dxa"/>
              <w:left w:w="100" w:type="dxa"/>
            </w:tcMar>
            <w:vAlign w:val="center"/>
          </w:tcPr>
          <w:p w:rsidR="00F31CF0" w:rsidRDefault="001D44C8">
            <w:pPr>
              <w:spacing w:after="0"/>
            </w:pPr>
            <w:r>
              <w:rPr>
                <w:rFonts w:ascii="Times New Roman" w:hAnsi="Times New Roman"/>
                <w:color w:val="000000"/>
                <w:sz w:val="24"/>
              </w:rPr>
              <w:t>2.2</w:t>
            </w:r>
          </w:p>
        </w:tc>
        <w:tc>
          <w:tcPr>
            <w:tcW w:w="43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13 </w:t>
            </w:r>
          </w:p>
        </w:tc>
        <w:tc>
          <w:tcPr>
            <w:tcW w:w="2849" w:type="dxa"/>
            <w:tcMar>
              <w:top w:w="50" w:type="dxa"/>
              <w:left w:w="100" w:type="dxa"/>
            </w:tcMar>
            <w:vAlign w:val="center"/>
          </w:tcPr>
          <w:p w:rsidR="00F31CF0" w:rsidRDefault="00C27FEA">
            <w:pPr>
              <w:spacing w:after="0"/>
              <w:ind w:left="135"/>
            </w:pPr>
            <w:hyperlink r:id="rId106">
              <w:r w:rsidR="002B1337">
                <w:rPr>
                  <w:rFonts w:ascii="Times New Roman" w:hAnsi="Times New Roman"/>
                  <w:color w:val="0000FF"/>
                  <w:u w:val="single"/>
                </w:rPr>
                <w:t>www.edu.ru</w:t>
              </w:r>
            </w:hyperlink>
            <w:r w:rsidR="002B1337">
              <w:rPr>
                <w:rFonts w:ascii="Times New Roman" w:hAnsi="Times New Roman"/>
                <w:color w:val="000000"/>
                <w:sz w:val="24"/>
              </w:rPr>
              <w:t xml:space="preserve"> </w:t>
            </w:r>
            <w:hyperlink r:id="rId107">
              <w:r w:rsidR="002B1337">
                <w:rPr>
                  <w:rFonts w:ascii="Times New Roman" w:hAnsi="Times New Roman"/>
                  <w:color w:val="0000FF"/>
                  <w:u w:val="single"/>
                </w:rPr>
                <w:t>www.school.edu.ru</w:t>
              </w:r>
            </w:hyperlink>
            <w:r w:rsidR="002B1337">
              <w:rPr>
                <w:rFonts w:ascii="Times New Roman" w:hAnsi="Times New Roman"/>
                <w:color w:val="000000"/>
                <w:sz w:val="24"/>
              </w:rPr>
              <w:t xml:space="preserve"> </w:t>
            </w:r>
            <w:hyperlink r:id="rId108">
              <w:r w:rsidR="002B1337">
                <w:rPr>
                  <w:rFonts w:ascii="Times New Roman" w:hAnsi="Times New Roman"/>
                  <w:color w:val="0000FF"/>
                  <w:u w:val="single"/>
                </w:rPr>
                <w:t>https://uchi.ru/</w:t>
              </w:r>
            </w:hyperlink>
            <w:r w:rsidR="002B1337">
              <w:rPr>
                <w:rFonts w:ascii="Times New Roman" w:hAnsi="Times New Roman"/>
                <w:color w:val="000000"/>
                <w:sz w:val="24"/>
              </w:rPr>
              <w:t xml:space="preserve"> </w:t>
            </w:r>
            <w:hyperlink r:id="rId109">
              <w:r w:rsidR="002B1337">
                <w:rPr>
                  <w:rFonts w:ascii="Times New Roman" w:hAnsi="Times New Roman"/>
                  <w:color w:val="0000FF"/>
                  <w:u w:val="single"/>
                </w:rPr>
                <w:t>https://resh.edu.ru/subject/9/</w:t>
              </w:r>
            </w:hyperlink>
          </w:p>
        </w:tc>
      </w:tr>
      <w:tr w:rsidR="00F31CF0" w:rsidTr="002B1337">
        <w:trPr>
          <w:trHeight w:val="144"/>
          <w:tblCellSpacing w:w="20" w:type="nil"/>
        </w:trPr>
        <w:tc>
          <w:tcPr>
            <w:tcW w:w="1319" w:type="dxa"/>
            <w:tcMar>
              <w:top w:w="50" w:type="dxa"/>
              <w:left w:w="100" w:type="dxa"/>
            </w:tcMar>
            <w:vAlign w:val="center"/>
          </w:tcPr>
          <w:p w:rsidR="00F31CF0" w:rsidRDefault="001D44C8">
            <w:pPr>
              <w:spacing w:after="0"/>
            </w:pPr>
            <w:r>
              <w:rPr>
                <w:rFonts w:ascii="Times New Roman" w:hAnsi="Times New Roman"/>
                <w:color w:val="000000"/>
                <w:sz w:val="24"/>
              </w:rPr>
              <w:t>2.3</w:t>
            </w:r>
          </w:p>
        </w:tc>
        <w:tc>
          <w:tcPr>
            <w:tcW w:w="43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12 </w:t>
            </w:r>
          </w:p>
        </w:tc>
        <w:tc>
          <w:tcPr>
            <w:tcW w:w="2849" w:type="dxa"/>
            <w:tcMar>
              <w:top w:w="50" w:type="dxa"/>
              <w:left w:w="100" w:type="dxa"/>
            </w:tcMar>
            <w:vAlign w:val="center"/>
          </w:tcPr>
          <w:p w:rsidR="00F31CF0" w:rsidRDefault="00C27FEA">
            <w:pPr>
              <w:spacing w:after="0"/>
              <w:ind w:left="135"/>
            </w:pPr>
            <w:hyperlink r:id="rId110">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11">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12">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13">
              <w:r w:rsidR="001D44C8">
                <w:rPr>
                  <w:rFonts w:ascii="Times New Roman" w:hAnsi="Times New Roman"/>
                  <w:color w:val="0000FF"/>
                  <w:u w:val="single"/>
                </w:rPr>
                <w:t>https://resh.edu.ru/subject/9/</w:t>
              </w:r>
            </w:hyperlink>
          </w:p>
        </w:tc>
      </w:tr>
      <w:tr w:rsidR="00F31CF0" w:rsidTr="002B1337">
        <w:trPr>
          <w:trHeight w:val="144"/>
          <w:tblCellSpacing w:w="20" w:type="nil"/>
        </w:trPr>
        <w:tc>
          <w:tcPr>
            <w:tcW w:w="1319" w:type="dxa"/>
            <w:tcMar>
              <w:top w:w="50" w:type="dxa"/>
              <w:left w:w="100" w:type="dxa"/>
            </w:tcMar>
            <w:vAlign w:val="center"/>
          </w:tcPr>
          <w:p w:rsidR="00F31CF0" w:rsidRDefault="002B1337">
            <w:pPr>
              <w:spacing w:after="0"/>
            </w:pPr>
            <w:r>
              <w:rPr>
                <w:rFonts w:ascii="Times New Roman" w:hAnsi="Times New Roman"/>
                <w:color w:val="000000"/>
                <w:sz w:val="24"/>
              </w:rPr>
              <w:t>2.4</w:t>
            </w:r>
          </w:p>
        </w:tc>
        <w:tc>
          <w:tcPr>
            <w:tcW w:w="4392"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rsidR="00F31CF0" w:rsidRDefault="002B1337">
            <w:pPr>
              <w:spacing w:after="0"/>
              <w:ind w:left="135"/>
              <w:jc w:val="center"/>
            </w:pPr>
            <w:r>
              <w:rPr>
                <w:rFonts w:ascii="Times New Roman" w:hAnsi="Times New Roman"/>
                <w:color w:val="000000"/>
                <w:sz w:val="24"/>
              </w:rPr>
              <w:t xml:space="preserve"> 17</w:t>
            </w:r>
            <w:r w:rsidR="001D44C8">
              <w:rPr>
                <w:rFonts w:ascii="Times New Roman" w:hAnsi="Times New Roman"/>
                <w:color w:val="000000"/>
                <w:sz w:val="24"/>
              </w:rPr>
              <w:t xml:space="preserve">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2B1337">
            <w:pPr>
              <w:spacing w:after="0"/>
              <w:ind w:left="135"/>
              <w:jc w:val="center"/>
            </w:pPr>
            <w:r>
              <w:rPr>
                <w:rFonts w:ascii="Times New Roman" w:hAnsi="Times New Roman"/>
                <w:color w:val="000000"/>
                <w:sz w:val="24"/>
              </w:rPr>
              <w:t xml:space="preserve"> 17</w:t>
            </w:r>
          </w:p>
        </w:tc>
        <w:tc>
          <w:tcPr>
            <w:tcW w:w="2849" w:type="dxa"/>
            <w:tcMar>
              <w:top w:w="50" w:type="dxa"/>
              <w:left w:w="100" w:type="dxa"/>
            </w:tcMar>
            <w:vAlign w:val="center"/>
          </w:tcPr>
          <w:p w:rsidR="00F31CF0" w:rsidRDefault="00C27FEA">
            <w:pPr>
              <w:spacing w:after="0"/>
              <w:ind w:left="135"/>
            </w:pPr>
            <w:hyperlink r:id="rId114">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15">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16">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17">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51 </w:t>
            </w:r>
          </w:p>
        </w:tc>
        <w:tc>
          <w:tcPr>
            <w:tcW w:w="0" w:type="auto"/>
            <w:gridSpan w:val="3"/>
            <w:tcMar>
              <w:top w:w="50" w:type="dxa"/>
              <w:left w:w="100" w:type="dxa"/>
            </w:tcMar>
            <w:vAlign w:val="cente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3.</w:t>
            </w:r>
            <w:r w:rsidRPr="001D44C8">
              <w:rPr>
                <w:rFonts w:ascii="Times New Roman" w:hAnsi="Times New Roman"/>
                <w:color w:val="000000"/>
                <w:sz w:val="24"/>
                <w:lang w:val="ru-RU"/>
              </w:rPr>
              <w:t xml:space="preserve"> </w:t>
            </w:r>
            <w:proofErr w:type="spellStart"/>
            <w:r w:rsidRPr="001D44C8">
              <w:rPr>
                <w:rFonts w:ascii="Times New Roman" w:hAnsi="Times New Roman"/>
                <w:b/>
                <w:color w:val="000000"/>
                <w:sz w:val="24"/>
                <w:lang w:val="ru-RU"/>
              </w:rPr>
              <w:t>Прикладно</w:t>
            </w:r>
            <w:proofErr w:type="spellEnd"/>
            <w:r w:rsidRPr="001D44C8">
              <w:rPr>
                <w:rFonts w:ascii="Times New Roman" w:hAnsi="Times New Roman"/>
                <w:b/>
                <w:color w:val="000000"/>
                <w:sz w:val="24"/>
                <w:lang w:val="ru-RU"/>
              </w:rPr>
              <w:t>-ориентированная физическая культура</w:t>
            </w:r>
          </w:p>
        </w:tc>
      </w:tr>
      <w:tr w:rsidR="00F31CF0" w:rsidTr="002B1337">
        <w:trPr>
          <w:trHeight w:val="144"/>
          <w:tblCellSpacing w:w="20" w:type="nil"/>
        </w:trPr>
        <w:tc>
          <w:tcPr>
            <w:tcW w:w="1319" w:type="dxa"/>
            <w:tcMar>
              <w:top w:w="50" w:type="dxa"/>
              <w:left w:w="100" w:type="dxa"/>
            </w:tcMar>
            <w:vAlign w:val="center"/>
          </w:tcPr>
          <w:p w:rsidR="00F31CF0" w:rsidRDefault="001D44C8">
            <w:pPr>
              <w:spacing w:after="0"/>
            </w:pPr>
            <w:r>
              <w:rPr>
                <w:rFonts w:ascii="Times New Roman" w:hAnsi="Times New Roman"/>
                <w:color w:val="000000"/>
                <w:sz w:val="24"/>
              </w:rPr>
              <w:t>3.1</w:t>
            </w:r>
          </w:p>
        </w:tc>
        <w:tc>
          <w:tcPr>
            <w:tcW w:w="4392"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 xml:space="preserve">Подготовка к выполнению </w:t>
            </w:r>
            <w:r w:rsidRPr="001D44C8">
              <w:rPr>
                <w:rFonts w:ascii="Times New Roman" w:hAnsi="Times New Roman"/>
                <w:color w:val="000000"/>
                <w:sz w:val="24"/>
                <w:lang w:val="ru-RU"/>
              </w:rPr>
              <w:lastRenderedPageBreak/>
              <w:t>нормативных требований комплекса ГТО</w:t>
            </w:r>
          </w:p>
        </w:tc>
        <w:tc>
          <w:tcPr>
            <w:tcW w:w="1642"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lastRenderedPageBreak/>
              <w:t xml:space="preserve"> </w:t>
            </w:r>
            <w:r w:rsidR="002B1337">
              <w:rPr>
                <w:rFonts w:ascii="Times New Roman" w:hAnsi="Times New Roman"/>
                <w:color w:val="000000"/>
                <w:sz w:val="24"/>
              </w:rPr>
              <w:t>5</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Pr="002B1337" w:rsidRDefault="002B1337">
            <w:pPr>
              <w:spacing w:after="0"/>
              <w:ind w:left="135"/>
              <w:jc w:val="center"/>
              <w:rPr>
                <w:lang w:val="ru-RU"/>
              </w:rPr>
            </w:pPr>
            <w:r>
              <w:rPr>
                <w:rFonts w:ascii="Times New Roman" w:hAnsi="Times New Roman"/>
                <w:color w:val="000000"/>
                <w:sz w:val="24"/>
              </w:rPr>
              <w:t xml:space="preserve"> 5</w:t>
            </w:r>
          </w:p>
        </w:tc>
        <w:tc>
          <w:tcPr>
            <w:tcW w:w="2849" w:type="dxa"/>
            <w:tcMar>
              <w:top w:w="50" w:type="dxa"/>
              <w:left w:w="100" w:type="dxa"/>
            </w:tcMar>
            <w:vAlign w:val="center"/>
          </w:tcPr>
          <w:p w:rsidR="00F31CF0" w:rsidRDefault="00C27FEA">
            <w:pPr>
              <w:spacing w:after="0"/>
              <w:ind w:left="135"/>
            </w:pPr>
            <w:hyperlink r:id="rId118">
              <w:r w:rsidR="001D44C8">
                <w:rPr>
                  <w:rFonts w:ascii="Times New Roman" w:hAnsi="Times New Roman"/>
                  <w:color w:val="0000FF"/>
                  <w:u w:val="single"/>
                </w:rPr>
                <w:t>https://www.gto.ru/</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31CF0" w:rsidRDefault="002B1337">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F31CF0" w:rsidRDefault="00F31CF0"/>
        </w:tc>
      </w:tr>
      <w:tr w:rsidR="00F31CF0" w:rsidTr="002B1337">
        <w:trPr>
          <w:trHeight w:val="144"/>
          <w:tblCellSpacing w:w="20" w:type="nil"/>
        </w:trPr>
        <w:tc>
          <w:tcPr>
            <w:tcW w:w="0" w:type="auto"/>
            <w:gridSpan w:val="2"/>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68 </w:t>
            </w:r>
          </w:p>
        </w:tc>
        <w:tc>
          <w:tcPr>
            <w:tcW w:w="2849" w:type="dxa"/>
            <w:tcMar>
              <w:top w:w="50" w:type="dxa"/>
              <w:left w:w="100" w:type="dxa"/>
            </w:tcMar>
            <w:vAlign w:val="center"/>
          </w:tcPr>
          <w:p w:rsidR="00F31CF0" w:rsidRDefault="00F31CF0"/>
        </w:tc>
      </w:tr>
    </w:tbl>
    <w:p w:rsidR="00F31CF0" w:rsidRDefault="00F31CF0">
      <w:pPr>
        <w:sectPr w:rsidR="00F31CF0">
          <w:pgSz w:w="16383" w:h="11906" w:orient="landscape"/>
          <w:pgMar w:top="1134" w:right="850" w:bottom="1134" w:left="1701" w:header="720" w:footer="720" w:gutter="0"/>
          <w:cols w:space="720"/>
        </w:sectPr>
      </w:pPr>
    </w:p>
    <w:p w:rsidR="00F31CF0" w:rsidRDefault="001D44C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F31CF0" w:rsidTr="002B1337">
        <w:trPr>
          <w:trHeight w:val="144"/>
          <w:tblCellSpacing w:w="20" w:type="nil"/>
        </w:trPr>
        <w:tc>
          <w:tcPr>
            <w:tcW w:w="1120" w:type="dxa"/>
            <w:vMerge w:val="restart"/>
            <w:tcMar>
              <w:top w:w="50" w:type="dxa"/>
              <w:left w:w="100" w:type="dxa"/>
            </w:tcMar>
            <w:vAlign w:val="center"/>
          </w:tcPr>
          <w:p w:rsidR="00F31CF0" w:rsidRDefault="001D44C8">
            <w:pPr>
              <w:spacing w:after="0"/>
              <w:ind w:left="135"/>
            </w:pPr>
            <w:r>
              <w:rPr>
                <w:rFonts w:ascii="Times New Roman" w:hAnsi="Times New Roman"/>
                <w:b/>
                <w:color w:val="000000"/>
                <w:sz w:val="24"/>
              </w:rPr>
              <w:t xml:space="preserve">№ п/п </w:t>
            </w:r>
          </w:p>
          <w:p w:rsidR="00F31CF0" w:rsidRDefault="00F31CF0">
            <w:pPr>
              <w:spacing w:after="0"/>
              <w:ind w:left="135"/>
            </w:pPr>
          </w:p>
        </w:tc>
        <w:tc>
          <w:tcPr>
            <w:tcW w:w="4591"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1CF0" w:rsidRDefault="00F31CF0">
            <w:pPr>
              <w:spacing w:after="0"/>
              <w:ind w:left="135"/>
            </w:pPr>
          </w:p>
        </w:tc>
        <w:tc>
          <w:tcPr>
            <w:tcW w:w="0" w:type="auto"/>
            <w:gridSpan w:val="3"/>
            <w:tcMar>
              <w:top w:w="50" w:type="dxa"/>
              <w:left w:w="100" w:type="dxa"/>
            </w:tcMar>
            <w:vAlign w:val="center"/>
          </w:tcPr>
          <w:p w:rsidR="00F31CF0" w:rsidRDefault="001D44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9"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CF0" w:rsidRDefault="00F31CF0">
            <w:pPr>
              <w:spacing w:after="0"/>
              <w:ind w:left="135"/>
            </w:pPr>
          </w:p>
        </w:tc>
      </w:tr>
      <w:tr w:rsidR="00F31CF0" w:rsidTr="002B1337">
        <w:trPr>
          <w:trHeight w:val="144"/>
          <w:tblCellSpacing w:w="20" w:type="nil"/>
        </w:trPr>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c>
          <w:tcPr>
            <w:tcW w:w="1563"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CF0" w:rsidRDefault="00F31CF0">
            <w:pPr>
              <w:spacing w:after="0"/>
              <w:ind w:left="135"/>
            </w:pPr>
          </w:p>
        </w:tc>
        <w:tc>
          <w:tcPr>
            <w:tcW w:w="1841"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1910"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0" w:type="auto"/>
            <w:vMerge/>
            <w:tcBorders>
              <w:top w:val="nil"/>
            </w:tcBorders>
            <w:tcMar>
              <w:top w:w="50" w:type="dxa"/>
              <w:left w:w="100" w:type="dxa"/>
            </w:tcMa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1.</w:t>
            </w:r>
            <w:r w:rsidRPr="001D44C8">
              <w:rPr>
                <w:rFonts w:ascii="Times New Roman" w:hAnsi="Times New Roman"/>
                <w:color w:val="000000"/>
                <w:sz w:val="24"/>
                <w:lang w:val="ru-RU"/>
              </w:rPr>
              <w:t xml:space="preserve"> </w:t>
            </w:r>
            <w:r w:rsidRPr="001D44C8">
              <w:rPr>
                <w:rFonts w:ascii="Times New Roman" w:hAnsi="Times New Roman"/>
                <w:b/>
                <w:color w:val="000000"/>
                <w:sz w:val="24"/>
                <w:lang w:val="ru-RU"/>
              </w:rPr>
              <w:t>Знания о физической культуре</w:t>
            </w:r>
          </w:p>
        </w:tc>
      </w:tr>
      <w:tr w:rsidR="00F31CF0" w:rsidTr="002B1337">
        <w:trPr>
          <w:trHeight w:val="144"/>
          <w:tblCellSpacing w:w="20" w:type="nil"/>
        </w:trPr>
        <w:tc>
          <w:tcPr>
            <w:tcW w:w="1120" w:type="dxa"/>
            <w:tcMar>
              <w:top w:w="50" w:type="dxa"/>
              <w:left w:w="100" w:type="dxa"/>
            </w:tcMar>
            <w:vAlign w:val="center"/>
          </w:tcPr>
          <w:p w:rsidR="00F31CF0" w:rsidRDefault="001D44C8">
            <w:pPr>
              <w:spacing w:after="0"/>
            </w:pPr>
            <w:r>
              <w:rPr>
                <w:rFonts w:ascii="Times New Roman" w:hAnsi="Times New Roman"/>
                <w:color w:val="000000"/>
                <w:sz w:val="24"/>
              </w:rPr>
              <w:t>1.1</w:t>
            </w:r>
          </w:p>
        </w:tc>
        <w:tc>
          <w:tcPr>
            <w:tcW w:w="4591"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2849" w:type="dxa"/>
            <w:tcMar>
              <w:top w:w="50" w:type="dxa"/>
              <w:left w:w="100" w:type="dxa"/>
            </w:tcMar>
            <w:vAlign w:val="center"/>
          </w:tcPr>
          <w:p w:rsidR="00F31CF0" w:rsidRDefault="00C27FEA">
            <w:pPr>
              <w:spacing w:after="0"/>
              <w:ind w:left="135"/>
            </w:pPr>
            <w:hyperlink r:id="rId119">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20">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21">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22">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CF0" w:rsidRDefault="00F31CF0"/>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F31CF0" w:rsidTr="002B1337">
        <w:trPr>
          <w:trHeight w:val="144"/>
          <w:tblCellSpacing w:w="20" w:type="nil"/>
        </w:trPr>
        <w:tc>
          <w:tcPr>
            <w:tcW w:w="1120" w:type="dxa"/>
            <w:tcMar>
              <w:top w:w="50" w:type="dxa"/>
              <w:left w:w="100" w:type="dxa"/>
            </w:tcMar>
            <w:vAlign w:val="center"/>
          </w:tcPr>
          <w:p w:rsidR="00F31CF0" w:rsidRDefault="001D44C8">
            <w:pPr>
              <w:spacing w:after="0"/>
            </w:pPr>
            <w:r>
              <w:rPr>
                <w:rFonts w:ascii="Times New Roman" w:hAnsi="Times New Roman"/>
                <w:color w:val="000000"/>
                <w:sz w:val="24"/>
              </w:rPr>
              <w:t>2.1</w:t>
            </w:r>
          </w:p>
        </w:tc>
        <w:tc>
          <w:tcPr>
            <w:tcW w:w="4591"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F31CF0" w:rsidRDefault="00C27FEA">
            <w:pPr>
              <w:spacing w:after="0"/>
              <w:ind w:left="135"/>
            </w:pPr>
            <w:hyperlink r:id="rId123">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24">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25">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26">
              <w:r w:rsidR="001D44C8">
                <w:rPr>
                  <w:rFonts w:ascii="Times New Roman" w:hAnsi="Times New Roman"/>
                  <w:color w:val="0000FF"/>
                  <w:u w:val="single"/>
                </w:rPr>
                <w:t>https://resh.edu.ru/subject/9/</w:t>
              </w:r>
            </w:hyperlink>
          </w:p>
        </w:tc>
      </w:tr>
      <w:tr w:rsidR="00F31CF0" w:rsidTr="002B1337">
        <w:trPr>
          <w:trHeight w:val="144"/>
          <w:tblCellSpacing w:w="20" w:type="nil"/>
        </w:trPr>
        <w:tc>
          <w:tcPr>
            <w:tcW w:w="1120" w:type="dxa"/>
            <w:tcMar>
              <w:top w:w="50" w:type="dxa"/>
              <w:left w:w="100" w:type="dxa"/>
            </w:tcMar>
            <w:vAlign w:val="center"/>
          </w:tcPr>
          <w:p w:rsidR="00F31CF0" w:rsidRDefault="001D44C8">
            <w:pPr>
              <w:spacing w:after="0"/>
            </w:pPr>
            <w:r>
              <w:rPr>
                <w:rFonts w:ascii="Times New Roman" w:hAnsi="Times New Roman"/>
                <w:color w:val="000000"/>
                <w:sz w:val="24"/>
              </w:rPr>
              <w:t>2.2</w:t>
            </w:r>
          </w:p>
        </w:tc>
        <w:tc>
          <w:tcPr>
            <w:tcW w:w="4591"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F31CF0" w:rsidRDefault="00C27FEA">
            <w:pPr>
              <w:spacing w:after="0"/>
              <w:ind w:left="135"/>
            </w:pPr>
            <w:hyperlink r:id="rId127">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28">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29">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30">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CF0" w:rsidRDefault="00F31CF0"/>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r>
              <w:rPr>
                <w:rFonts w:ascii="Times New Roman" w:hAnsi="Times New Roman"/>
                <w:b/>
                <w:color w:val="000000"/>
                <w:sz w:val="24"/>
              </w:rPr>
              <w:t>ФИЗИЧЕСКОЕ СОВЕРШЕНСТВОВАНИЕ</w:t>
            </w:r>
          </w:p>
        </w:tc>
      </w:tr>
      <w:tr w:rsidR="00F31CF0">
        <w:trPr>
          <w:trHeight w:val="144"/>
          <w:tblCellSpacing w:w="20" w:type="nil"/>
        </w:trPr>
        <w:tc>
          <w:tcPr>
            <w:tcW w:w="0" w:type="auto"/>
            <w:gridSpan w:val="6"/>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F31CF0" w:rsidTr="002B1337">
        <w:trPr>
          <w:trHeight w:val="144"/>
          <w:tblCellSpacing w:w="20" w:type="nil"/>
        </w:trPr>
        <w:tc>
          <w:tcPr>
            <w:tcW w:w="1120" w:type="dxa"/>
            <w:tcMar>
              <w:top w:w="50" w:type="dxa"/>
              <w:left w:w="100" w:type="dxa"/>
            </w:tcMar>
            <w:vAlign w:val="center"/>
          </w:tcPr>
          <w:p w:rsidR="00F31CF0" w:rsidRDefault="001D44C8">
            <w:pPr>
              <w:spacing w:after="0"/>
            </w:pPr>
            <w:r>
              <w:rPr>
                <w:rFonts w:ascii="Times New Roman" w:hAnsi="Times New Roman"/>
                <w:color w:val="000000"/>
                <w:sz w:val="24"/>
              </w:rPr>
              <w:t>1.1</w:t>
            </w:r>
          </w:p>
        </w:tc>
        <w:tc>
          <w:tcPr>
            <w:tcW w:w="4591"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F31CF0" w:rsidRDefault="00C27FEA">
            <w:pPr>
              <w:spacing w:after="0"/>
              <w:ind w:left="135"/>
            </w:pPr>
            <w:hyperlink r:id="rId131">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32">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33">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34">
              <w:r w:rsidR="001D44C8">
                <w:rPr>
                  <w:rFonts w:ascii="Times New Roman" w:hAnsi="Times New Roman"/>
                  <w:color w:val="0000FF"/>
                  <w:u w:val="single"/>
                </w:rPr>
                <w:t>https://resh.edu.ru/subject/9/</w:t>
              </w:r>
            </w:hyperlink>
          </w:p>
        </w:tc>
      </w:tr>
      <w:tr w:rsidR="00F31CF0" w:rsidTr="002B1337">
        <w:trPr>
          <w:trHeight w:val="144"/>
          <w:tblCellSpacing w:w="20" w:type="nil"/>
        </w:trPr>
        <w:tc>
          <w:tcPr>
            <w:tcW w:w="1120" w:type="dxa"/>
            <w:tcMar>
              <w:top w:w="50" w:type="dxa"/>
              <w:left w:w="100" w:type="dxa"/>
            </w:tcMar>
            <w:vAlign w:val="center"/>
          </w:tcPr>
          <w:p w:rsidR="00F31CF0" w:rsidRDefault="001D44C8">
            <w:pPr>
              <w:spacing w:after="0"/>
            </w:pPr>
            <w:r>
              <w:rPr>
                <w:rFonts w:ascii="Times New Roman" w:hAnsi="Times New Roman"/>
                <w:color w:val="000000"/>
                <w:sz w:val="24"/>
              </w:rPr>
              <w:lastRenderedPageBreak/>
              <w:t>1.2</w:t>
            </w:r>
          </w:p>
        </w:tc>
        <w:tc>
          <w:tcPr>
            <w:tcW w:w="4591"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2849" w:type="dxa"/>
            <w:tcMar>
              <w:top w:w="50" w:type="dxa"/>
              <w:left w:w="100" w:type="dxa"/>
            </w:tcMar>
            <w:vAlign w:val="center"/>
          </w:tcPr>
          <w:p w:rsidR="00F31CF0" w:rsidRDefault="00C27FEA">
            <w:pPr>
              <w:spacing w:after="0"/>
              <w:ind w:left="135"/>
            </w:pPr>
            <w:hyperlink r:id="rId135">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36">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37">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38">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2.</w:t>
            </w:r>
            <w:r w:rsidRPr="001D44C8">
              <w:rPr>
                <w:rFonts w:ascii="Times New Roman" w:hAnsi="Times New Roman"/>
                <w:color w:val="000000"/>
                <w:sz w:val="24"/>
                <w:lang w:val="ru-RU"/>
              </w:rPr>
              <w:t xml:space="preserve"> </w:t>
            </w:r>
            <w:r w:rsidRPr="001D44C8">
              <w:rPr>
                <w:rFonts w:ascii="Times New Roman" w:hAnsi="Times New Roman"/>
                <w:b/>
                <w:color w:val="000000"/>
                <w:sz w:val="24"/>
                <w:lang w:val="ru-RU"/>
              </w:rPr>
              <w:t>Спортивно-оздоровительная физическая культура</w:t>
            </w:r>
          </w:p>
        </w:tc>
      </w:tr>
      <w:tr w:rsidR="00F31CF0" w:rsidTr="002B1337">
        <w:trPr>
          <w:trHeight w:val="144"/>
          <w:tblCellSpacing w:w="20" w:type="nil"/>
        </w:trPr>
        <w:tc>
          <w:tcPr>
            <w:tcW w:w="1120" w:type="dxa"/>
            <w:tcMar>
              <w:top w:w="50" w:type="dxa"/>
              <w:left w:w="100" w:type="dxa"/>
            </w:tcMar>
            <w:vAlign w:val="center"/>
          </w:tcPr>
          <w:p w:rsidR="00F31CF0" w:rsidRDefault="001D44C8">
            <w:pPr>
              <w:spacing w:after="0"/>
            </w:pPr>
            <w:r>
              <w:rPr>
                <w:rFonts w:ascii="Times New Roman" w:hAnsi="Times New Roman"/>
                <w:color w:val="000000"/>
                <w:sz w:val="24"/>
              </w:rPr>
              <w:t>2.1</w:t>
            </w:r>
          </w:p>
        </w:tc>
        <w:tc>
          <w:tcPr>
            <w:tcW w:w="4591"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2849" w:type="dxa"/>
            <w:tcMar>
              <w:top w:w="50" w:type="dxa"/>
              <w:left w:w="100" w:type="dxa"/>
            </w:tcMar>
            <w:vAlign w:val="center"/>
          </w:tcPr>
          <w:p w:rsidR="00F31CF0" w:rsidRDefault="00C27FEA">
            <w:pPr>
              <w:spacing w:after="0"/>
              <w:ind w:left="135"/>
            </w:pPr>
            <w:hyperlink r:id="rId139">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40">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41">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42">
              <w:r w:rsidR="001D44C8">
                <w:rPr>
                  <w:rFonts w:ascii="Times New Roman" w:hAnsi="Times New Roman"/>
                  <w:color w:val="0000FF"/>
                  <w:u w:val="single"/>
                </w:rPr>
                <w:t>https://resh.edu.ru/subject/9/</w:t>
              </w:r>
            </w:hyperlink>
          </w:p>
        </w:tc>
      </w:tr>
      <w:tr w:rsidR="00F31CF0" w:rsidTr="002B1337">
        <w:trPr>
          <w:trHeight w:val="144"/>
          <w:tblCellSpacing w:w="20" w:type="nil"/>
        </w:trPr>
        <w:tc>
          <w:tcPr>
            <w:tcW w:w="1120" w:type="dxa"/>
            <w:tcMar>
              <w:top w:w="50" w:type="dxa"/>
              <w:left w:w="100" w:type="dxa"/>
            </w:tcMar>
            <w:vAlign w:val="center"/>
          </w:tcPr>
          <w:p w:rsidR="00F31CF0" w:rsidRDefault="001D44C8">
            <w:pPr>
              <w:spacing w:after="0"/>
            </w:pPr>
            <w:r>
              <w:rPr>
                <w:rFonts w:ascii="Times New Roman" w:hAnsi="Times New Roman"/>
                <w:color w:val="000000"/>
                <w:sz w:val="24"/>
              </w:rPr>
              <w:t>2.2</w:t>
            </w:r>
          </w:p>
        </w:tc>
        <w:tc>
          <w:tcPr>
            <w:tcW w:w="4591"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14 </w:t>
            </w:r>
          </w:p>
        </w:tc>
        <w:tc>
          <w:tcPr>
            <w:tcW w:w="2849" w:type="dxa"/>
            <w:tcMar>
              <w:top w:w="50" w:type="dxa"/>
              <w:left w:w="100" w:type="dxa"/>
            </w:tcMar>
            <w:vAlign w:val="center"/>
          </w:tcPr>
          <w:p w:rsidR="00F31CF0" w:rsidRDefault="00C27FEA">
            <w:pPr>
              <w:spacing w:after="0"/>
              <w:ind w:left="135"/>
            </w:pPr>
            <w:hyperlink r:id="rId143">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44">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45">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46">
              <w:r w:rsidR="001D44C8">
                <w:rPr>
                  <w:rFonts w:ascii="Times New Roman" w:hAnsi="Times New Roman"/>
                  <w:color w:val="0000FF"/>
                  <w:u w:val="single"/>
                </w:rPr>
                <w:t>https://resh.edu.ru/subject/9/</w:t>
              </w:r>
            </w:hyperlink>
          </w:p>
        </w:tc>
      </w:tr>
      <w:tr w:rsidR="00F31CF0" w:rsidTr="002B1337">
        <w:trPr>
          <w:trHeight w:val="144"/>
          <w:tblCellSpacing w:w="20" w:type="nil"/>
        </w:trPr>
        <w:tc>
          <w:tcPr>
            <w:tcW w:w="1120" w:type="dxa"/>
            <w:tcMar>
              <w:top w:w="50" w:type="dxa"/>
              <w:left w:w="100" w:type="dxa"/>
            </w:tcMar>
            <w:vAlign w:val="center"/>
          </w:tcPr>
          <w:p w:rsidR="00F31CF0" w:rsidRDefault="001D44C8">
            <w:pPr>
              <w:spacing w:after="0"/>
            </w:pPr>
            <w:r>
              <w:rPr>
                <w:rFonts w:ascii="Times New Roman" w:hAnsi="Times New Roman"/>
                <w:color w:val="000000"/>
                <w:sz w:val="24"/>
              </w:rPr>
              <w:t>2.3</w:t>
            </w:r>
          </w:p>
        </w:tc>
        <w:tc>
          <w:tcPr>
            <w:tcW w:w="4591"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12 </w:t>
            </w:r>
          </w:p>
        </w:tc>
        <w:tc>
          <w:tcPr>
            <w:tcW w:w="2849" w:type="dxa"/>
            <w:tcMar>
              <w:top w:w="50" w:type="dxa"/>
              <w:left w:w="100" w:type="dxa"/>
            </w:tcMar>
            <w:vAlign w:val="center"/>
          </w:tcPr>
          <w:p w:rsidR="00F31CF0" w:rsidRDefault="00C27FEA">
            <w:pPr>
              <w:spacing w:after="0"/>
              <w:ind w:left="135"/>
            </w:pPr>
            <w:hyperlink r:id="rId147">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48">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49">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50">
              <w:r w:rsidR="001D44C8">
                <w:rPr>
                  <w:rFonts w:ascii="Times New Roman" w:hAnsi="Times New Roman"/>
                  <w:color w:val="0000FF"/>
                  <w:u w:val="single"/>
                </w:rPr>
                <w:t>https://resh.edu.ru/subject/9/</w:t>
              </w:r>
            </w:hyperlink>
          </w:p>
        </w:tc>
      </w:tr>
      <w:tr w:rsidR="00F31CF0" w:rsidTr="002B1337">
        <w:trPr>
          <w:trHeight w:val="144"/>
          <w:tblCellSpacing w:w="20" w:type="nil"/>
        </w:trPr>
        <w:tc>
          <w:tcPr>
            <w:tcW w:w="1120" w:type="dxa"/>
            <w:tcMar>
              <w:top w:w="50" w:type="dxa"/>
              <w:left w:w="100" w:type="dxa"/>
            </w:tcMar>
            <w:vAlign w:val="center"/>
          </w:tcPr>
          <w:p w:rsidR="00F31CF0" w:rsidRDefault="002B1337">
            <w:pPr>
              <w:spacing w:after="0"/>
            </w:pPr>
            <w:r>
              <w:rPr>
                <w:rFonts w:ascii="Times New Roman" w:hAnsi="Times New Roman"/>
                <w:color w:val="000000"/>
                <w:sz w:val="24"/>
              </w:rPr>
              <w:t>2.4</w:t>
            </w:r>
          </w:p>
        </w:tc>
        <w:tc>
          <w:tcPr>
            <w:tcW w:w="4591"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17 </w:t>
            </w:r>
          </w:p>
        </w:tc>
        <w:tc>
          <w:tcPr>
            <w:tcW w:w="2849" w:type="dxa"/>
            <w:tcMar>
              <w:top w:w="50" w:type="dxa"/>
              <w:left w:w="100" w:type="dxa"/>
            </w:tcMar>
            <w:vAlign w:val="center"/>
          </w:tcPr>
          <w:p w:rsidR="00F31CF0" w:rsidRDefault="00C27FEA">
            <w:pPr>
              <w:spacing w:after="0"/>
              <w:ind w:left="135"/>
            </w:pPr>
            <w:hyperlink r:id="rId151">
              <w:r w:rsidR="001D44C8">
                <w:rPr>
                  <w:rFonts w:ascii="Times New Roman" w:hAnsi="Times New Roman"/>
                  <w:color w:val="0000FF"/>
                  <w:u w:val="single"/>
                </w:rPr>
                <w:t>www.edu.ru</w:t>
              </w:r>
            </w:hyperlink>
            <w:r w:rsidR="001D44C8">
              <w:rPr>
                <w:rFonts w:ascii="Times New Roman" w:hAnsi="Times New Roman"/>
                <w:color w:val="000000"/>
                <w:sz w:val="24"/>
              </w:rPr>
              <w:t xml:space="preserve"> </w:t>
            </w:r>
            <w:hyperlink r:id="rId152">
              <w:r w:rsidR="001D44C8">
                <w:rPr>
                  <w:rFonts w:ascii="Times New Roman" w:hAnsi="Times New Roman"/>
                  <w:color w:val="0000FF"/>
                  <w:u w:val="single"/>
                </w:rPr>
                <w:t>www.school.edu.ru</w:t>
              </w:r>
            </w:hyperlink>
            <w:r w:rsidR="001D44C8">
              <w:rPr>
                <w:rFonts w:ascii="Times New Roman" w:hAnsi="Times New Roman"/>
                <w:color w:val="000000"/>
                <w:sz w:val="24"/>
              </w:rPr>
              <w:t xml:space="preserve"> </w:t>
            </w:r>
            <w:hyperlink r:id="rId153">
              <w:r w:rsidR="001D44C8">
                <w:rPr>
                  <w:rFonts w:ascii="Times New Roman" w:hAnsi="Times New Roman"/>
                  <w:color w:val="0000FF"/>
                  <w:u w:val="single"/>
                </w:rPr>
                <w:t>https://uchi.ru/</w:t>
              </w:r>
            </w:hyperlink>
            <w:r w:rsidR="001D44C8">
              <w:rPr>
                <w:rFonts w:ascii="Times New Roman" w:hAnsi="Times New Roman"/>
                <w:color w:val="000000"/>
                <w:sz w:val="24"/>
              </w:rPr>
              <w:t xml:space="preserve"> </w:t>
            </w:r>
            <w:hyperlink r:id="rId154">
              <w:r w:rsidR="001D44C8">
                <w:rPr>
                  <w:rFonts w:ascii="Times New Roman" w:hAnsi="Times New Roman"/>
                  <w:color w:val="0000FF"/>
                  <w:u w:val="single"/>
                </w:rPr>
                <w:t>https://resh.edu.ru/subject/9/</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F31CF0" w:rsidRDefault="00F31CF0"/>
        </w:tc>
      </w:tr>
      <w:tr w:rsidR="00F31CF0" w:rsidRPr="00C27FEA">
        <w:trPr>
          <w:trHeight w:val="144"/>
          <w:tblCellSpacing w:w="20" w:type="nil"/>
        </w:trPr>
        <w:tc>
          <w:tcPr>
            <w:tcW w:w="0" w:type="auto"/>
            <w:gridSpan w:val="6"/>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b/>
                <w:color w:val="000000"/>
                <w:sz w:val="24"/>
                <w:lang w:val="ru-RU"/>
              </w:rPr>
              <w:t>Раздел 3.</w:t>
            </w:r>
            <w:r w:rsidRPr="001D44C8">
              <w:rPr>
                <w:rFonts w:ascii="Times New Roman" w:hAnsi="Times New Roman"/>
                <w:color w:val="000000"/>
                <w:sz w:val="24"/>
                <w:lang w:val="ru-RU"/>
              </w:rPr>
              <w:t xml:space="preserve"> </w:t>
            </w:r>
            <w:proofErr w:type="spellStart"/>
            <w:r w:rsidRPr="001D44C8">
              <w:rPr>
                <w:rFonts w:ascii="Times New Roman" w:hAnsi="Times New Roman"/>
                <w:b/>
                <w:color w:val="000000"/>
                <w:sz w:val="24"/>
                <w:lang w:val="ru-RU"/>
              </w:rPr>
              <w:t>Прикладно</w:t>
            </w:r>
            <w:proofErr w:type="spellEnd"/>
            <w:r w:rsidRPr="001D44C8">
              <w:rPr>
                <w:rFonts w:ascii="Times New Roman" w:hAnsi="Times New Roman"/>
                <w:b/>
                <w:color w:val="000000"/>
                <w:sz w:val="24"/>
                <w:lang w:val="ru-RU"/>
              </w:rPr>
              <w:t>-ориентированная физическая культура</w:t>
            </w:r>
          </w:p>
        </w:tc>
      </w:tr>
      <w:tr w:rsidR="00F31CF0" w:rsidTr="002B1337">
        <w:trPr>
          <w:trHeight w:val="144"/>
          <w:tblCellSpacing w:w="20" w:type="nil"/>
        </w:trPr>
        <w:tc>
          <w:tcPr>
            <w:tcW w:w="1120" w:type="dxa"/>
            <w:tcMar>
              <w:top w:w="50" w:type="dxa"/>
              <w:left w:w="100" w:type="dxa"/>
            </w:tcMar>
            <w:vAlign w:val="center"/>
          </w:tcPr>
          <w:p w:rsidR="00F31CF0" w:rsidRDefault="001D44C8">
            <w:pPr>
              <w:spacing w:after="0"/>
            </w:pPr>
            <w:r>
              <w:rPr>
                <w:rFonts w:ascii="Times New Roman" w:hAnsi="Times New Roman"/>
                <w:color w:val="000000"/>
                <w:sz w:val="24"/>
              </w:rPr>
              <w:t>3.1</w:t>
            </w:r>
          </w:p>
        </w:tc>
        <w:tc>
          <w:tcPr>
            <w:tcW w:w="4591"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5 </w:t>
            </w:r>
          </w:p>
        </w:tc>
        <w:tc>
          <w:tcPr>
            <w:tcW w:w="2849" w:type="dxa"/>
            <w:tcMar>
              <w:top w:w="50" w:type="dxa"/>
              <w:left w:w="100" w:type="dxa"/>
            </w:tcMar>
            <w:vAlign w:val="center"/>
          </w:tcPr>
          <w:p w:rsidR="00F31CF0" w:rsidRDefault="00C27FEA">
            <w:pPr>
              <w:spacing w:after="0"/>
              <w:ind w:left="135"/>
            </w:pPr>
            <w:hyperlink r:id="rId155">
              <w:r w:rsidR="001D44C8">
                <w:rPr>
                  <w:rFonts w:ascii="Times New Roman" w:hAnsi="Times New Roman"/>
                  <w:color w:val="0000FF"/>
                  <w:u w:val="single"/>
                </w:rPr>
                <w:t>https://www.gto.ru/</w:t>
              </w:r>
            </w:hyperlink>
          </w:p>
        </w:tc>
      </w:tr>
      <w:tr w:rsidR="00F31CF0">
        <w:trPr>
          <w:trHeight w:val="144"/>
          <w:tblCellSpacing w:w="20" w:type="nil"/>
        </w:trPr>
        <w:tc>
          <w:tcPr>
            <w:tcW w:w="0" w:type="auto"/>
            <w:gridSpan w:val="2"/>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31CF0" w:rsidRDefault="00F31CF0"/>
        </w:tc>
      </w:tr>
      <w:tr w:rsidR="00F31CF0" w:rsidTr="002B1337">
        <w:trPr>
          <w:trHeight w:val="144"/>
          <w:tblCellSpacing w:w="20" w:type="nil"/>
        </w:trPr>
        <w:tc>
          <w:tcPr>
            <w:tcW w:w="0" w:type="auto"/>
            <w:gridSpan w:val="2"/>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lastRenderedPageBreak/>
              <w:t>ОБЩЕЕ КОЛИЧЕСТВО ЧАСОВ ПО ПРОГРАММЕ</w:t>
            </w:r>
          </w:p>
        </w:tc>
        <w:tc>
          <w:tcPr>
            <w:tcW w:w="1563"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68 </w:t>
            </w:r>
          </w:p>
        </w:tc>
        <w:tc>
          <w:tcPr>
            <w:tcW w:w="2849" w:type="dxa"/>
            <w:tcMar>
              <w:top w:w="50" w:type="dxa"/>
              <w:left w:w="100" w:type="dxa"/>
            </w:tcMar>
            <w:vAlign w:val="center"/>
          </w:tcPr>
          <w:p w:rsidR="00F31CF0" w:rsidRDefault="00F31CF0"/>
        </w:tc>
      </w:tr>
    </w:tbl>
    <w:p w:rsidR="00F31CF0" w:rsidRPr="001D44C8" w:rsidRDefault="001D44C8">
      <w:pPr>
        <w:rPr>
          <w:lang w:val="ru-RU"/>
        </w:rPr>
        <w:sectPr w:rsidR="00F31CF0" w:rsidRPr="001D44C8">
          <w:pgSz w:w="16383" w:h="11906" w:orient="landscape"/>
          <w:pgMar w:top="1134" w:right="850" w:bottom="1134" w:left="1701" w:header="720" w:footer="720" w:gutter="0"/>
          <w:cols w:space="720"/>
        </w:sectPr>
      </w:pPr>
      <w:r>
        <w:rPr>
          <w:lang w:val="ru-RU"/>
        </w:rPr>
        <w:t xml:space="preserve">   </w:t>
      </w:r>
    </w:p>
    <w:p w:rsidR="00F31CF0" w:rsidRDefault="001D44C8" w:rsidP="001D44C8">
      <w:pPr>
        <w:spacing w:after="0"/>
      </w:pPr>
      <w:bookmarkStart w:id="22" w:name="block-8378711"/>
      <w:bookmarkEnd w:id="21"/>
      <w:r>
        <w:rPr>
          <w:rFonts w:ascii="Times New Roman" w:hAnsi="Times New Roman"/>
          <w:b/>
          <w:color w:val="000000"/>
          <w:sz w:val="28"/>
        </w:rPr>
        <w:lastRenderedPageBreak/>
        <w:t xml:space="preserve"> ПОУРОЧНОЕ ПЛАНИРОВАНИЕ </w:t>
      </w:r>
    </w:p>
    <w:p w:rsidR="00F31CF0" w:rsidRDefault="001D44C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018"/>
        <w:gridCol w:w="1106"/>
        <w:gridCol w:w="1841"/>
        <w:gridCol w:w="1910"/>
        <w:gridCol w:w="1347"/>
        <w:gridCol w:w="2714"/>
      </w:tblGrid>
      <w:tr w:rsidR="00F31CF0" w:rsidTr="00446156">
        <w:trPr>
          <w:trHeight w:val="144"/>
          <w:tblCellSpacing w:w="20" w:type="nil"/>
        </w:trPr>
        <w:tc>
          <w:tcPr>
            <w:tcW w:w="1180" w:type="dxa"/>
            <w:vMerge w:val="restart"/>
            <w:tcMar>
              <w:top w:w="50" w:type="dxa"/>
              <w:left w:w="100" w:type="dxa"/>
            </w:tcMar>
            <w:vAlign w:val="center"/>
          </w:tcPr>
          <w:p w:rsidR="00F31CF0" w:rsidRDefault="001D44C8">
            <w:pPr>
              <w:spacing w:after="0"/>
              <w:ind w:left="135"/>
            </w:pPr>
            <w:r>
              <w:rPr>
                <w:rFonts w:ascii="Times New Roman" w:hAnsi="Times New Roman"/>
                <w:b/>
                <w:color w:val="000000"/>
                <w:sz w:val="24"/>
              </w:rPr>
              <w:t xml:space="preserve">№ п/п </w:t>
            </w:r>
          </w:p>
          <w:p w:rsidR="00F31CF0" w:rsidRDefault="00F31CF0">
            <w:pPr>
              <w:spacing w:after="0"/>
              <w:ind w:left="135"/>
            </w:pPr>
          </w:p>
        </w:tc>
        <w:tc>
          <w:tcPr>
            <w:tcW w:w="4394"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1CF0" w:rsidRDefault="00F31CF0">
            <w:pPr>
              <w:spacing w:after="0"/>
              <w:ind w:left="135"/>
            </w:pPr>
          </w:p>
        </w:tc>
        <w:tc>
          <w:tcPr>
            <w:tcW w:w="0" w:type="auto"/>
            <w:gridSpan w:val="3"/>
            <w:tcMar>
              <w:top w:w="50" w:type="dxa"/>
              <w:left w:w="100" w:type="dxa"/>
            </w:tcMar>
            <w:vAlign w:val="center"/>
          </w:tcPr>
          <w:p w:rsidR="00F31CF0" w:rsidRDefault="001D44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31CF0" w:rsidRDefault="00F31CF0">
            <w:pPr>
              <w:spacing w:after="0"/>
              <w:ind w:left="135"/>
            </w:pPr>
          </w:p>
        </w:tc>
        <w:tc>
          <w:tcPr>
            <w:tcW w:w="2221"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CF0" w:rsidRDefault="00F31CF0">
            <w:pPr>
              <w:spacing w:after="0"/>
              <w:ind w:left="135"/>
            </w:pPr>
          </w:p>
        </w:tc>
      </w:tr>
      <w:tr w:rsidR="00F31CF0" w:rsidTr="00446156">
        <w:trPr>
          <w:trHeight w:val="144"/>
          <w:tblCellSpacing w:w="20" w:type="nil"/>
        </w:trPr>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c>
          <w:tcPr>
            <w:tcW w:w="1147"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CF0" w:rsidRDefault="00F31CF0">
            <w:pPr>
              <w:spacing w:after="0"/>
              <w:ind w:left="135"/>
            </w:pPr>
          </w:p>
        </w:tc>
        <w:tc>
          <w:tcPr>
            <w:tcW w:w="1841"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1910"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r>
      <w:tr w:rsidR="00446156" w:rsidTr="00446156">
        <w:trPr>
          <w:trHeight w:val="144"/>
          <w:tblCellSpacing w:w="20" w:type="nil"/>
        </w:trPr>
        <w:tc>
          <w:tcPr>
            <w:tcW w:w="1180" w:type="dxa"/>
            <w:tcMar>
              <w:top w:w="50" w:type="dxa"/>
              <w:left w:w="100" w:type="dxa"/>
            </w:tcMar>
            <w:vAlign w:val="center"/>
          </w:tcPr>
          <w:p w:rsidR="00446156" w:rsidRDefault="00446156">
            <w:pPr>
              <w:spacing w:after="0"/>
            </w:pPr>
            <w:r>
              <w:rPr>
                <w:rFonts w:ascii="Times New Roman" w:hAnsi="Times New Roman"/>
                <w:color w:val="000000"/>
                <w:sz w:val="24"/>
              </w:rPr>
              <w:t>1</w:t>
            </w:r>
          </w:p>
        </w:tc>
        <w:tc>
          <w:tcPr>
            <w:tcW w:w="4394" w:type="dxa"/>
            <w:tcMar>
              <w:top w:w="50" w:type="dxa"/>
              <w:left w:w="100" w:type="dxa"/>
            </w:tcMar>
            <w:vAlign w:val="center"/>
          </w:tcPr>
          <w:p w:rsidR="00446156" w:rsidRDefault="00446156">
            <w:pPr>
              <w:spacing w:after="0"/>
              <w:ind w:left="135"/>
            </w:pPr>
            <w:r w:rsidRPr="001D44C8">
              <w:rPr>
                <w:rFonts w:ascii="Times New Roman" w:hAnsi="Times New Roman"/>
                <w:color w:val="000000"/>
                <w:sz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История Всероссийского физкультурно-спортивного комплекса «Готов к труду и обороне). Инструктаж по ТБ на уроках физической культуры. Обычный бег. Бег с ускорением.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w:t>
            </w:r>
            <w:proofErr w:type="spellEnd"/>
            <w:r>
              <w:rPr>
                <w:rFonts w:ascii="Times New Roman" w:hAnsi="Times New Roman"/>
                <w:color w:val="000000"/>
                <w:sz w:val="24"/>
              </w:rPr>
              <w:t>.</w:t>
            </w:r>
          </w:p>
        </w:tc>
        <w:tc>
          <w:tcPr>
            <w:tcW w:w="1147"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15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15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15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15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Default="00446156">
            <w:pPr>
              <w:spacing w:after="0"/>
            </w:pPr>
            <w:r>
              <w:rPr>
                <w:rFonts w:ascii="Times New Roman" w:hAnsi="Times New Roman"/>
                <w:color w:val="000000"/>
                <w:sz w:val="24"/>
              </w:rPr>
              <w:t>2</w:t>
            </w:r>
          </w:p>
        </w:tc>
        <w:tc>
          <w:tcPr>
            <w:tcW w:w="4394" w:type="dxa"/>
            <w:tcMar>
              <w:top w:w="50" w:type="dxa"/>
              <w:left w:w="100" w:type="dxa"/>
            </w:tcMar>
            <w:vAlign w:val="center"/>
          </w:tcPr>
          <w:p w:rsidR="00446156" w:rsidRDefault="00446156">
            <w:pPr>
              <w:spacing w:after="0"/>
              <w:ind w:left="135"/>
            </w:pPr>
            <w:r w:rsidRPr="001D44C8">
              <w:rPr>
                <w:rFonts w:ascii="Times New Roman" w:hAnsi="Times New Roman"/>
                <w:color w:val="000000"/>
                <w:sz w:val="24"/>
                <w:lang w:val="ru-RU"/>
              </w:rPr>
              <w:t xml:space="preserve">Модуль «Легкая атлетика». История лёгкой атлетики. Общепринятая терминология и команды. Виды легкой атлетики. </w:t>
            </w:r>
            <w:proofErr w:type="spellStart"/>
            <w:r>
              <w:rPr>
                <w:rFonts w:ascii="Times New Roman" w:hAnsi="Times New Roman"/>
                <w:color w:val="000000"/>
                <w:sz w:val="24"/>
              </w:rPr>
              <w:t>Бег</w:t>
            </w:r>
            <w:proofErr w:type="spellEnd"/>
            <w:r>
              <w:rPr>
                <w:rFonts w:ascii="Times New Roman" w:hAnsi="Times New Roman"/>
                <w:color w:val="000000"/>
                <w:sz w:val="24"/>
              </w:rPr>
              <w:t xml:space="preserve"> с </w:t>
            </w:r>
            <w:proofErr w:type="spellStart"/>
            <w:r>
              <w:rPr>
                <w:rFonts w:ascii="Times New Roman" w:hAnsi="Times New Roman"/>
                <w:color w:val="000000"/>
                <w:sz w:val="24"/>
              </w:rPr>
              <w:t>изменением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сигналу</w:t>
            </w:r>
            <w:proofErr w:type="spellEnd"/>
          </w:p>
        </w:tc>
        <w:tc>
          <w:tcPr>
            <w:tcW w:w="1147"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160">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161">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162">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163">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Default="00446156">
            <w:pPr>
              <w:spacing w:after="0"/>
            </w:pPr>
            <w:r>
              <w:rPr>
                <w:rFonts w:ascii="Times New Roman" w:hAnsi="Times New Roman"/>
                <w:color w:val="000000"/>
                <w:sz w:val="24"/>
              </w:rPr>
              <w:t>3</w:t>
            </w:r>
          </w:p>
        </w:tc>
        <w:tc>
          <w:tcPr>
            <w:tcW w:w="4394" w:type="dxa"/>
            <w:tcMar>
              <w:top w:w="50" w:type="dxa"/>
              <w:left w:w="100" w:type="dxa"/>
            </w:tcMar>
            <w:vAlign w:val="center"/>
          </w:tcPr>
          <w:p w:rsidR="00446156" w:rsidRDefault="00446156">
            <w:pPr>
              <w:spacing w:after="0"/>
              <w:ind w:left="135"/>
            </w:pPr>
            <w:r w:rsidRPr="001D44C8">
              <w:rPr>
                <w:rFonts w:ascii="Times New Roman" w:hAnsi="Times New Roman"/>
                <w:color w:val="000000"/>
                <w:sz w:val="24"/>
                <w:lang w:val="ru-RU"/>
              </w:rPr>
              <w:t xml:space="preserve">Модуль «Легкая атлетика». История древних Олимпийских игр: Кто как передвигается. </w:t>
            </w:r>
            <w:proofErr w:type="spellStart"/>
            <w:r>
              <w:rPr>
                <w:rFonts w:ascii="Times New Roman" w:hAnsi="Times New Roman"/>
                <w:color w:val="000000"/>
                <w:sz w:val="24"/>
              </w:rPr>
              <w:lastRenderedPageBreak/>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в </w:t>
            </w:r>
            <w:proofErr w:type="spellStart"/>
            <w:r>
              <w:rPr>
                <w:rFonts w:ascii="Times New Roman" w:hAnsi="Times New Roman"/>
                <w:color w:val="000000"/>
                <w:sz w:val="24"/>
              </w:rPr>
              <w:t>равномерном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w:t>
            </w:r>
            <w:proofErr w:type="spellEnd"/>
            <w:r>
              <w:rPr>
                <w:rFonts w:ascii="Times New Roman" w:hAnsi="Times New Roman"/>
                <w:color w:val="000000"/>
                <w:sz w:val="24"/>
              </w:rPr>
              <w:t>.</w:t>
            </w:r>
          </w:p>
        </w:tc>
        <w:tc>
          <w:tcPr>
            <w:tcW w:w="1147"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164">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165">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166">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167">
              <w:r w:rsidR="00446156" w:rsidRPr="00804240">
                <w:rPr>
                  <w:rFonts w:ascii="Times New Roman" w:hAnsi="Times New Roman"/>
                  <w:color w:val="0000FF"/>
                  <w:u w:val="single"/>
                </w:rPr>
                <w:t>https://resh.edu.ru/subject/9/</w:t>
              </w:r>
            </w:hyperlink>
          </w:p>
        </w:tc>
      </w:tr>
      <w:tr w:rsidR="00446156" w:rsidRPr="00C27FEA"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lastRenderedPageBreak/>
              <w:t>4</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Правила поведения на уроках физической культуры</w:t>
            </w:r>
          </w:p>
        </w:tc>
        <w:tc>
          <w:tcPr>
            <w:tcW w:w="1147" w:type="dxa"/>
            <w:tcMar>
              <w:top w:w="50" w:type="dxa"/>
              <w:left w:w="100" w:type="dxa"/>
            </w:tcMar>
            <w:vAlign w:val="center"/>
          </w:tcPr>
          <w:p w:rsidR="00446156" w:rsidRPr="003C69B4" w:rsidRDefault="00446156">
            <w:pPr>
              <w:spacing w:after="0"/>
              <w:ind w:left="135"/>
              <w:jc w:val="center"/>
              <w:rPr>
                <w:lang w:val="ru-RU"/>
              </w:rPr>
            </w:pPr>
            <w:r>
              <w:rPr>
                <w:lang w:val="ru-RU"/>
              </w:rPr>
              <w:t>1</w:t>
            </w:r>
          </w:p>
        </w:tc>
        <w:tc>
          <w:tcPr>
            <w:tcW w:w="1841" w:type="dxa"/>
            <w:tcMar>
              <w:top w:w="50" w:type="dxa"/>
              <w:left w:w="100" w:type="dxa"/>
            </w:tcMar>
            <w:vAlign w:val="center"/>
          </w:tcPr>
          <w:p w:rsidR="00446156" w:rsidRPr="003C69B4" w:rsidRDefault="00446156">
            <w:pPr>
              <w:spacing w:after="0"/>
              <w:ind w:left="135"/>
              <w:jc w:val="center"/>
              <w:rPr>
                <w:lang w:val="ru-RU"/>
              </w:rPr>
            </w:pPr>
          </w:p>
        </w:tc>
        <w:tc>
          <w:tcPr>
            <w:tcW w:w="1910" w:type="dxa"/>
            <w:tcMar>
              <w:top w:w="50" w:type="dxa"/>
              <w:left w:w="100" w:type="dxa"/>
            </w:tcMar>
            <w:vAlign w:val="center"/>
          </w:tcPr>
          <w:p w:rsidR="00446156" w:rsidRPr="003C69B4" w:rsidRDefault="00446156">
            <w:pPr>
              <w:spacing w:after="0"/>
              <w:ind w:left="135"/>
              <w:jc w:val="center"/>
              <w:rPr>
                <w:lang w:val="ru-RU"/>
              </w:rPr>
            </w:pPr>
          </w:p>
        </w:tc>
        <w:tc>
          <w:tcPr>
            <w:tcW w:w="1347" w:type="dxa"/>
            <w:tcMar>
              <w:top w:w="50" w:type="dxa"/>
              <w:left w:w="100" w:type="dxa"/>
            </w:tcMar>
            <w:vAlign w:val="center"/>
          </w:tcPr>
          <w:p w:rsidR="00446156" w:rsidRPr="003C69B4" w:rsidRDefault="00446156">
            <w:pPr>
              <w:spacing w:after="0"/>
              <w:ind w:left="135"/>
              <w:rPr>
                <w:lang w:val="ru-RU"/>
              </w:rPr>
            </w:pPr>
          </w:p>
        </w:tc>
        <w:tc>
          <w:tcPr>
            <w:tcW w:w="2221" w:type="dxa"/>
            <w:tcMar>
              <w:top w:w="50" w:type="dxa"/>
              <w:left w:w="100" w:type="dxa"/>
            </w:tcMar>
          </w:tcPr>
          <w:p w:rsidR="00446156" w:rsidRPr="00446156" w:rsidRDefault="00C27FEA">
            <w:pPr>
              <w:rPr>
                <w:lang w:val="ru-RU"/>
              </w:rPr>
            </w:pPr>
            <w:hyperlink r:id="rId168">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69">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school</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70">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uchi</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r w:rsidR="00446156" w:rsidRPr="00446156">
                <w:rPr>
                  <w:rFonts w:ascii="Times New Roman" w:hAnsi="Times New Roman"/>
                  <w:color w:val="0000FF"/>
                  <w:u w:val="single"/>
                  <w:lang w:val="ru-RU"/>
                </w:rPr>
                <w:t>/</w:t>
              </w:r>
            </w:hyperlink>
            <w:r w:rsidR="00446156" w:rsidRPr="00446156">
              <w:rPr>
                <w:rFonts w:ascii="Times New Roman" w:hAnsi="Times New Roman"/>
                <w:color w:val="000000"/>
                <w:sz w:val="24"/>
                <w:lang w:val="ru-RU"/>
              </w:rPr>
              <w:t xml:space="preserve"> </w:t>
            </w:r>
            <w:hyperlink r:id="rId171">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resh</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edu</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ru</w:t>
              </w:r>
              <w:proofErr w:type="spellEnd"/>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subject</w:t>
              </w:r>
              <w:r w:rsidR="00446156" w:rsidRPr="00446156">
                <w:rPr>
                  <w:rFonts w:ascii="Times New Roman" w:hAnsi="Times New Roman"/>
                  <w:color w:val="0000FF"/>
                  <w:u w:val="single"/>
                  <w:lang w:val="ru-RU"/>
                </w:rPr>
                <w:t>/9/</w:t>
              </w:r>
            </w:hyperlink>
          </w:p>
        </w:tc>
      </w:tr>
      <w:tr w:rsidR="00446156" w:rsidRPr="00C27FEA"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t>5</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Чем отличается ходьба от бега</w:t>
            </w:r>
          </w:p>
        </w:tc>
        <w:tc>
          <w:tcPr>
            <w:tcW w:w="1147" w:type="dxa"/>
            <w:tcMar>
              <w:top w:w="50" w:type="dxa"/>
              <w:left w:w="100" w:type="dxa"/>
            </w:tcMar>
            <w:vAlign w:val="center"/>
          </w:tcPr>
          <w:p w:rsidR="00446156" w:rsidRPr="003C69B4" w:rsidRDefault="00446156">
            <w:pPr>
              <w:spacing w:after="0"/>
              <w:ind w:left="135"/>
              <w:jc w:val="center"/>
              <w:rPr>
                <w:lang w:val="ru-RU"/>
              </w:rPr>
            </w:pPr>
            <w:r>
              <w:rPr>
                <w:lang w:val="ru-RU"/>
              </w:rPr>
              <w:t>1</w:t>
            </w:r>
          </w:p>
        </w:tc>
        <w:tc>
          <w:tcPr>
            <w:tcW w:w="1841" w:type="dxa"/>
            <w:tcMar>
              <w:top w:w="50" w:type="dxa"/>
              <w:left w:w="100" w:type="dxa"/>
            </w:tcMar>
            <w:vAlign w:val="center"/>
          </w:tcPr>
          <w:p w:rsidR="00446156" w:rsidRPr="003C69B4" w:rsidRDefault="00446156">
            <w:pPr>
              <w:spacing w:after="0"/>
              <w:ind w:left="135"/>
              <w:jc w:val="center"/>
              <w:rPr>
                <w:lang w:val="ru-RU"/>
              </w:rPr>
            </w:pPr>
          </w:p>
        </w:tc>
        <w:tc>
          <w:tcPr>
            <w:tcW w:w="1910" w:type="dxa"/>
            <w:tcMar>
              <w:top w:w="50" w:type="dxa"/>
              <w:left w:w="100" w:type="dxa"/>
            </w:tcMar>
            <w:vAlign w:val="center"/>
          </w:tcPr>
          <w:p w:rsidR="00446156" w:rsidRPr="003C69B4" w:rsidRDefault="00446156">
            <w:pPr>
              <w:spacing w:after="0"/>
              <w:ind w:left="135"/>
              <w:jc w:val="center"/>
              <w:rPr>
                <w:lang w:val="ru-RU"/>
              </w:rPr>
            </w:pPr>
          </w:p>
        </w:tc>
        <w:tc>
          <w:tcPr>
            <w:tcW w:w="1347" w:type="dxa"/>
            <w:tcMar>
              <w:top w:w="50" w:type="dxa"/>
              <w:left w:w="100" w:type="dxa"/>
            </w:tcMar>
            <w:vAlign w:val="center"/>
          </w:tcPr>
          <w:p w:rsidR="00446156" w:rsidRPr="003C69B4" w:rsidRDefault="00446156">
            <w:pPr>
              <w:spacing w:after="0"/>
              <w:ind w:left="135"/>
              <w:rPr>
                <w:lang w:val="ru-RU"/>
              </w:rPr>
            </w:pPr>
          </w:p>
        </w:tc>
        <w:tc>
          <w:tcPr>
            <w:tcW w:w="2221" w:type="dxa"/>
            <w:tcMar>
              <w:top w:w="50" w:type="dxa"/>
              <w:left w:w="100" w:type="dxa"/>
            </w:tcMar>
          </w:tcPr>
          <w:p w:rsidR="00446156" w:rsidRPr="00446156" w:rsidRDefault="00C27FEA">
            <w:pPr>
              <w:rPr>
                <w:lang w:val="ru-RU"/>
              </w:rPr>
            </w:pPr>
            <w:hyperlink r:id="rId172">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73">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school</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74">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uchi</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r w:rsidR="00446156" w:rsidRPr="00446156">
                <w:rPr>
                  <w:rFonts w:ascii="Times New Roman" w:hAnsi="Times New Roman"/>
                  <w:color w:val="0000FF"/>
                  <w:u w:val="single"/>
                  <w:lang w:val="ru-RU"/>
                </w:rPr>
                <w:t>/</w:t>
              </w:r>
            </w:hyperlink>
            <w:r w:rsidR="00446156" w:rsidRPr="00446156">
              <w:rPr>
                <w:rFonts w:ascii="Times New Roman" w:hAnsi="Times New Roman"/>
                <w:color w:val="000000"/>
                <w:sz w:val="24"/>
                <w:lang w:val="ru-RU"/>
              </w:rPr>
              <w:t xml:space="preserve"> </w:t>
            </w:r>
            <w:hyperlink r:id="rId175">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resh</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edu</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ru</w:t>
              </w:r>
              <w:proofErr w:type="spellEnd"/>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subject</w:t>
              </w:r>
              <w:r w:rsidR="00446156" w:rsidRPr="00446156">
                <w:rPr>
                  <w:rFonts w:ascii="Times New Roman" w:hAnsi="Times New Roman"/>
                  <w:color w:val="0000FF"/>
                  <w:u w:val="single"/>
                  <w:lang w:val="ru-RU"/>
                </w:rPr>
                <w:t>/9/</w:t>
              </w:r>
            </w:hyperlink>
          </w:p>
        </w:tc>
      </w:tr>
      <w:tr w:rsidR="00446156" w:rsidRPr="00C27FEA"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t>6</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Упражнения в передвижении с равномерной скоростью</w:t>
            </w:r>
          </w:p>
        </w:tc>
        <w:tc>
          <w:tcPr>
            <w:tcW w:w="1147" w:type="dxa"/>
            <w:tcMar>
              <w:top w:w="50" w:type="dxa"/>
              <w:left w:w="100" w:type="dxa"/>
            </w:tcMar>
            <w:vAlign w:val="center"/>
          </w:tcPr>
          <w:p w:rsidR="00446156" w:rsidRPr="003C69B4" w:rsidRDefault="00446156">
            <w:pPr>
              <w:spacing w:after="0"/>
              <w:ind w:left="135"/>
              <w:jc w:val="center"/>
              <w:rPr>
                <w:lang w:val="ru-RU"/>
              </w:rPr>
            </w:pPr>
            <w:r>
              <w:rPr>
                <w:lang w:val="ru-RU"/>
              </w:rPr>
              <w:t>1</w:t>
            </w:r>
          </w:p>
        </w:tc>
        <w:tc>
          <w:tcPr>
            <w:tcW w:w="1841" w:type="dxa"/>
            <w:tcMar>
              <w:top w:w="50" w:type="dxa"/>
              <w:left w:w="100" w:type="dxa"/>
            </w:tcMar>
            <w:vAlign w:val="center"/>
          </w:tcPr>
          <w:p w:rsidR="00446156" w:rsidRPr="003C69B4" w:rsidRDefault="00446156">
            <w:pPr>
              <w:spacing w:after="0"/>
              <w:ind w:left="135"/>
              <w:jc w:val="center"/>
              <w:rPr>
                <w:lang w:val="ru-RU"/>
              </w:rPr>
            </w:pPr>
          </w:p>
        </w:tc>
        <w:tc>
          <w:tcPr>
            <w:tcW w:w="1910" w:type="dxa"/>
            <w:tcMar>
              <w:top w:w="50" w:type="dxa"/>
              <w:left w:w="100" w:type="dxa"/>
            </w:tcMar>
            <w:vAlign w:val="center"/>
          </w:tcPr>
          <w:p w:rsidR="00446156" w:rsidRPr="003C69B4" w:rsidRDefault="00446156">
            <w:pPr>
              <w:spacing w:after="0"/>
              <w:ind w:left="135"/>
              <w:jc w:val="center"/>
              <w:rPr>
                <w:lang w:val="ru-RU"/>
              </w:rPr>
            </w:pPr>
          </w:p>
        </w:tc>
        <w:tc>
          <w:tcPr>
            <w:tcW w:w="1347" w:type="dxa"/>
            <w:tcMar>
              <w:top w:w="50" w:type="dxa"/>
              <w:left w:w="100" w:type="dxa"/>
            </w:tcMar>
            <w:vAlign w:val="center"/>
          </w:tcPr>
          <w:p w:rsidR="00446156" w:rsidRPr="003C69B4" w:rsidRDefault="00446156">
            <w:pPr>
              <w:spacing w:after="0"/>
              <w:ind w:left="135"/>
              <w:rPr>
                <w:lang w:val="ru-RU"/>
              </w:rPr>
            </w:pPr>
          </w:p>
        </w:tc>
        <w:tc>
          <w:tcPr>
            <w:tcW w:w="2221" w:type="dxa"/>
            <w:tcMar>
              <w:top w:w="50" w:type="dxa"/>
              <w:left w:w="100" w:type="dxa"/>
            </w:tcMar>
          </w:tcPr>
          <w:p w:rsidR="00446156" w:rsidRPr="00446156" w:rsidRDefault="00C27FEA">
            <w:pPr>
              <w:rPr>
                <w:lang w:val="ru-RU"/>
              </w:rPr>
            </w:pPr>
            <w:hyperlink r:id="rId176">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77">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school</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78">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uchi</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r w:rsidR="00446156" w:rsidRPr="00446156">
                <w:rPr>
                  <w:rFonts w:ascii="Times New Roman" w:hAnsi="Times New Roman"/>
                  <w:color w:val="0000FF"/>
                  <w:u w:val="single"/>
                  <w:lang w:val="ru-RU"/>
                </w:rPr>
                <w:t>/</w:t>
              </w:r>
            </w:hyperlink>
            <w:r w:rsidR="00446156" w:rsidRPr="00446156">
              <w:rPr>
                <w:rFonts w:ascii="Times New Roman" w:hAnsi="Times New Roman"/>
                <w:color w:val="000000"/>
                <w:sz w:val="24"/>
                <w:lang w:val="ru-RU"/>
              </w:rPr>
              <w:t xml:space="preserve"> </w:t>
            </w:r>
            <w:hyperlink r:id="rId179">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resh</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edu</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ru</w:t>
              </w:r>
              <w:proofErr w:type="spellEnd"/>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subject</w:t>
              </w:r>
              <w:r w:rsidR="00446156" w:rsidRPr="00446156">
                <w:rPr>
                  <w:rFonts w:ascii="Times New Roman" w:hAnsi="Times New Roman"/>
                  <w:color w:val="0000FF"/>
                  <w:u w:val="single"/>
                  <w:lang w:val="ru-RU"/>
                </w:rPr>
                <w:t>/9/</w:t>
              </w:r>
            </w:hyperlink>
          </w:p>
        </w:tc>
      </w:tr>
      <w:tr w:rsidR="00446156" w:rsidRPr="00C27FEA"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t>7</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Упражнения в передвижении с равномерной скоростью</w:t>
            </w:r>
          </w:p>
        </w:tc>
        <w:tc>
          <w:tcPr>
            <w:tcW w:w="1147" w:type="dxa"/>
            <w:tcMar>
              <w:top w:w="50" w:type="dxa"/>
              <w:left w:w="100" w:type="dxa"/>
            </w:tcMar>
            <w:vAlign w:val="center"/>
          </w:tcPr>
          <w:p w:rsidR="00446156" w:rsidRPr="003C69B4" w:rsidRDefault="00446156">
            <w:pPr>
              <w:spacing w:after="0"/>
              <w:ind w:left="135"/>
              <w:jc w:val="center"/>
              <w:rPr>
                <w:lang w:val="ru-RU"/>
              </w:rPr>
            </w:pPr>
            <w:r>
              <w:rPr>
                <w:lang w:val="ru-RU"/>
              </w:rPr>
              <w:t>1</w:t>
            </w:r>
          </w:p>
        </w:tc>
        <w:tc>
          <w:tcPr>
            <w:tcW w:w="1841" w:type="dxa"/>
            <w:tcMar>
              <w:top w:w="50" w:type="dxa"/>
              <w:left w:w="100" w:type="dxa"/>
            </w:tcMar>
            <w:vAlign w:val="center"/>
          </w:tcPr>
          <w:p w:rsidR="00446156" w:rsidRPr="003C69B4" w:rsidRDefault="00446156">
            <w:pPr>
              <w:spacing w:after="0"/>
              <w:ind w:left="135"/>
              <w:jc w:val="center"/>
              <w:rPr>
                <w:lang w:val="ru-RU"/>
              </w:rPr>
            </w:pPr>
          </w:p>
        </w:tc>
        <w:tc>
          <w:tcPr>
            <w:tcW w:w="1910" w:type="dxa"/>
            <w:tcMar>
              <w:top w:w="50" w:type="dxa"/>
              <w:left w:w="100" w:type="dxa"/>
            </w:tcMar>
            <w:vAlign w:val="center"/>
          </w:tcPr>
          <w:p w:rsidR="00446156" w:rsidRPr="003C69B4" w:rsidRDefault="00446156">
            <w:pPr>
              <w:spacing w:after="0"/>
              <w:ind w:left="135"/>
              <w:jc w:val="center"/>
              <w:rPr>
                <w:lang w:val="ru-RU"/>
              </w:rPr>
            </w:pPr>
          </w:p>
        </w:tc>
        <w:tc>
          <w:tcPr>
            <w:tcW w:w="1347" w:type="dxa"/>
            <w:tcMar>
              <w:top w:w="50" w:type="dxa"/>
              <w:left w:w="100" w:type="dxa"/>
            </w:tcMar>
            <w:vAlign w:val="center"/>
          </w:tcPr>
          <w:p w:rsidR="00446156" w:rsidRPr="003C69B4" w:rsidRDefault="00446156">
            <w:pPr>
              <w:spacing w:after="0"/>
              <w:ind w:left="135"/>
              <w:rPr>
                <w:lang w:val="ru-RU"/>
              </w:rPr>
            </w:pPr>
          </w:p>
        </w:tc>
        <w:tc>
          <w:tcPr>
            <w:tcW w:w="2221" w:type="dxa"/>
            <w:tcMar>
              <w:top w:w="50" w:type="dxa"/>
              <w:left w:w="100" w:type="dxa"/>
            </w:tcMar>
          </w:tcPr>
          <w:p w:rsidR="00446156" w:rsidRPr="00446156" w:rsidRDefault="00C27FEA">
            <w:pPr>
              <w:rPr>
                <w:lang w:val="ru-RU"/>
              </w:rPr>
            </w:pPr>
            <w:hyperlink r:id="rId180">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81">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school</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82">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uchi</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r w:rsidR="00446156" w:rsidRPr="00446156">
                <w:rPr>
                  <w:rFonts w:ascii="Times New Roman" w:hAnsi="Times New Roman"/>
                  <w:color w:val="0000FF"/>
                  <w:u w:val="single"/>
                  <w:lang w:val="ru-RU"/>
                </w:rPr>
                <w:t>/</w:t>
              </w:r>
            </w:hyperlink>
            <w:r w:rsidR="00446156" w:rsidRPr="00446156">
              <w:rPr>
                <w:rFonts w:ascii="Times New Roman" w:hAnsi="Times New Roman"/>
                <w:color w:val="000000"/>
                <w:sz w:val="24"/>
                <w:lang w:val="ru-RU"/>
              </w:rPr>
              <w:t xml:space="preserve"> </w:t>
            </w:r>
            <w:hyperlink r:id="rId183">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resh</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edu</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ru</w:t>
              </w:r>
              <w:proofErr w:type="spellEnd"/>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subject</w:t>
              </w:r>
              <w:r w:rsidR="00446156" w:rsidRPr="00446156">
                <w:rPr>
                  <w:rFonts w:ascii="Times New Roman" w:hAnsi="Times New Roman"/>
                  <w:color w:val="0000FF"/>
                  <w:u w:val="single"/>
                  <w:lang w:val="ru-RU"/>
                </w:rPr>
                <w:t>/9/</w:t>
              </w:r>
            </w:hyperlink>
          </w:p>
        </w:tc>
      </w:tr>
      <w:tr w:rsidR="00446156" w:rsidRPr="00C27FEA"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t>8</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Упражнения в передвижении с изменением скорости</w:t>
            </w:r>
          </w:p>
        </w:tc>
        <w:tc>
          <w:tcPr>
            <w:tcW w:w="1147" w:type="dxa"/>
            <w:tcMar>
              <w:top w:w="50" w:type="dxa"/>
              <w:left w:w="100" w:type="dxa"/>
            </w:tcMar>
            <w:vAlign w:val="center"/>
          </w:tcPr>
          <w:p w:rsidR="00446156" w:rsidRPr="003C69B4" w:rsidRDefault="00446156">
            <w:pPr>
              <w:spacing w:after="0"/>
              <w:ind w:left="135"/>
              <w:jc w:val="center"/>
              <w:rPr>
                <w:lang w:val="ru-RU"/>
              </w:rPr>
            </w:pPr>
            <w:r>
              <w:rPr>
                <w:lang w:val="ru-RU"/>
              </w:rPr>
              <w:t>1</w:t>
            </w:r>
          </w:p>
        </w:tc>
        <w:tc>
          <w:tcPr>
            <w:tcW w:w="1841" w:type="dxa"/>
            <w:tcMar>
              <w:top w:w="50" w:type="dxa"/>
              <w:left w:w="100" w:type="dxa"/>
            </w:tcMar>
            <w:vAlign w:val="center"/>
          </w:tcPr>
          <w:p w:rsidR="00446156" w:rsidRPr="003C69B4" w:rsidRDefault="00446156">
            <w:pPr>
              <w:spacing w:after="0"/>
              <w:ind w:left="135"/>
              <w:jc w:val="center"/>
              <w:rPr>
                <w:lang w:val="ru-RU"/>
              </w:rPr>
            </w:pPr>
          </w:p>
        </w:tc>
        <w:tc>
          <w:tcPr>
            <w:tcW w:w="1910" w:type="dxa"/>
            <w:tcMar>
              <w:top w:w="50" w:type="dxa"/>
              <w:left w:w="100" w:type="dxa"/>
            </w:tcMar>
            <w:vAlign w:val="center"/>
          </w:tcPr>
          <w:p w:rsidR="00446156" w:rsidRPr="003C69B4" w:rsidRDefault="00446156">
            <w:pPr>
              <w:spacing w:after="0"/>
              <w:ind w:left="135"/>
              <w:jc w:val="center"/>
              <w:rPr>
                <w:lang w:val="ru-RU"/>
              </w:rPr>
            </w:pPr>
          </w:p>
        </w:tc>
        <w:tc>
          <w:tcPr>
            <w:tcW w:w="1347" w:type="dxa"/>
            <w:tcMar>
              <w:top w:w="50" w:type="dxa"/>
              <w:left w:w="100" w:type="dxa"/>
            </w:tcMar>
            <w:vAlign w:val="center"/>
          </w:tcPr>
          <w:p w:rsidR="00446156" w:rsidRPr="003C69B4" w:rsidRDefault="00446156">
            <w:pPr>
              <w:spacing w:after="0"/>
              <w:ind w:left="135"/>
              <w:rPr>
                <w:lang w:val="ru-RU"/>
              </w:rPr>
            </w:pPr>
          </w:p>
        </w:tc>
        <w:tc>
          <w:tcPr>
            <w:tcW w:w="2221" w:type="dxa"/>
            <w:tcMar>
              <w:top w:w="50" w:type="dxa"/>
              <w:left w:w="100" w:type="dxa"/>
            </w:tcMar>
          </w:tcPr>
          <w:p w:rsidR="00446156" w:rsidRPr="00446156" w:rsidRDefault="00C27FEA">
            <w:pPr>
              <w:rPr>
                <w:lang w:val="ru-RU"/>
              </w:rPr>
            </w:pPr>
            <w:hyperlink r:id="rId184">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85">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school</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86">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uchi</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r w:rsidR="00446156" w:rsidRPr="00446156">
                <w:rPr>
                  <w:rFonts w:ascii="Times New Roman" w:hAnsi="Times New Roman"/>
                  <w:color w:val="0000FF"/>
                  <w:u w:val="single"/>
                  <w:lang w:val="ru-RU"/>
                </w:rPr>
                <w:t>/</w:t>
              </w:r>
            </w:hyperlink>
            <w:r w:rsidR="00446156" w:rsidRPr="00446156">
              <w:rPr>
                <w:rFonts w:ascii="Times New Roman" w:hAnsi="Times New Roman"/>
                <w:color w:val="000000"/>
                <w:sz w:val="24"/>
                <w:lang w:val="ru-RU"/>
              </w:rPr>
              <w:t xml:space="preserve"> </w:t>
            </w:r>
            <w:hyperlink r:id="rId187">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resh</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edu</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ru</w:t>
              </w:r>
              <w:proofErr w:type="spellEnd"/>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subject</w:t>
              </w:r>
              <w:r w:rsidR="00446156" w:rsidRPr="00446156">
                <w:rPr>
                  <w:rFonts w:ascii="Times New Roman" w:hAnsi="Times New Roman"/>
                  <w:color w:val="0000FF"/>
                  <w:u w:val="single"/>
                  <w:lang w:val="ru-RU"/>
                </w:rPr>
                <w:t>/9/</w:t>
              </w:r>
            </w:hyperlink>
          </w:p>
        </w:tc>
      </w:tr>
      <w:tr w:rsidR="00446156" w:rsidRPr="00C27FEA"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t>9</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Упражнения в передвижении с изменением скорости</w:t>
            </w:r>
          </w:p>
        </w:tc>
        <w:tc>
          <w:tcPr>
            <w:tcW w:w="1147" w:type="dxa"/>
            <w:tcMar>
              <w:top w:w="50" w:type="dxa"/>
              <w:left w:w="100" w:type="dxa"/>
            </w:tcMar>
            <w:vAlign w:val="center"/>
          </w:tcPr>
          <w:p w:rsidR="00446156" w:rsidRPr="003C69B4" w:rsidRDefault="00446156">
            <w:pPr>
              <w:spacing w:after="0"/>
              <w:ind w:left="135"/>
              <w:jc w:val="center"/>
              <w:rPr>
                <w:lang w:val="ru-RU"/>
              </w:rPr>
            </w:pPr>
            <w:r>
              <w:rPr>
                <w:lang w:val="ru-RU"/>
              </w:rPr>
              <w:t>1</w:t>
            </w:r>
          </w:p>
        </w:tc>
        <w:tc>
          <w:tcPr>
            <w:tcW w:w="1841" w:type="dxa"/>
            <w:tcMar>
              <w:top w:w="50" w:type="dxa"/>
              <w:left w:w="100" w:type="dxa"/>
            </w:tcMar>
            <w:vAlign w:val="center"/>
          </w:tcPr>
          <w:p w:rsidR="00446156" w:rsidRPr="003C69B4" w:rsidRDefault="00446156">
            <w:pPr>
              <w:spacing w:after="0"/>
              <w:ind w:left="135"/>
              <w:jc w:val="center"/>
              <w:rPr>
                <w:lang w:val="ru-RU"/>
              </w:rPr>
            </w:pPr>
          </w:p>
        </w:tc>
        <w:tc>
          <w:tcPr>
            <w:tcW w:w="1910" w:type="dxa"/>
            <w:tcMar>
              <w:top w:w="50" w:type="dxa"/>
              <w:left w:w="100" w:type="dxa"/>
            </w:tcMar>
            <w:vAlign w:val="center"/>
          </w:tcPr>
          <w:p w:rsidR="00446156" w:rsidRPr="003C69B4" w:rsidRDefault="00446156">
            <w:pPr>
              <w:spacing w:after="0"/>
              <w:ind w:left="135"/>
              <w:jc w:val="center"/>
              <w:rPr>
                <w:lang w:val="ru-RU"/>
              </w:rPr>
            </w:pPr>
          </w:p>
        </w:tc>
        <w:tc>
          <w:tcPr>
            <w:tcW w:w="1347" w:type="dxa"/>
            <w:tcMar>
              <w:top w:w="50" w:type="dxa"/>
              <w:left w:w="100" w:type="dxa"/>
            </w:tcMar>
            <w:vAlign w:val="center"/>
          </w:tcPr>
          <w:p w:rsidR="00446156" w:rsidRPr="003C69B4" w:rsidRDefault="00446156">
            <w:pPr>
              <w:spacing w:after="0"/>
              <w:ind w:left="135"/>
              <w:rPr>
                <w:lang w:val="ru-RU"/>
              </w:rPr>
            </w:pPr>
          </w:p>
        </w:tc>
        <w:tc>
          <w:tcPr>
            <w:tcW w:w="2221" w:type="dxa"/>
            <w:tcMar>
              <w:top w:w="50" w:type="dxa"/>
              <w:left w:w="100" w:type="dxa"/>
            </w:tcMar>
          </w:tcPr>
          <w:p w:rsidR="00446156" w:rsidRPr="00446156" w:rsidRDefault="00C27FEA">
            <w:pPr>
              <w:rPr>
                <w:lang w:val="ru-RU"/>
              </w:rPr>
            </w:pPr>
            <w:hyperlink r:id="rId188">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89">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school</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90">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uchi</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r w:rsidR="00446156" w:rsidRPr="00446156">
                <w:rPr>
                  <w:rFonts w:ascii="Times New Roman" w:hAnsi="Times New Roman"/>
                  <w:color w:val="0000FF"/>
                  <w:u w:val="single"/>
                  <w:lang w:val="ru-RU"/>
                </w:rPr>
                <w:t>/</w:t>
              </w:r>
            </w:hyperlink>
            <w:r w:rsidR="00446156" w:rsidRPr="00446156">
              <w:rPr>
                <w:rFonts w:ascii="Times New Roman" w:hAnsi="Times New Roman"/>
                <w:color w:val="000000"/>
                <w:sz w:val="24"/>
                <w:lang w:val="ru-RU"/>
              </w:rPr>
              <w:t xml:space="preserve"> </w:t>
            </w:r>
            <w:hyperlink r:id="rId191">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resh</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edu</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ru</w:t>
              </w:r>
              <w:proofErr w:type="spellEnd"/>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subject</w:t>
              </w:r>
              <w:r w:rsidR="00446156" w:rsidRPr="00446156">
                <w:rPr>
                  <w:rFonts w:ascii="Times New Roman" w:hAnsi="Times New Roman"/>
                  <w:color w:val="0000FF"/>
                  <w:u w:val="single"/>
                  <w:lang w:val="ru-RU"/>
                </w:rPr>
                <w: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rFonts w:ascii="Times New Roman" w:hAnsi="Times New Roman"/>
                <w:color w:val="000000"/>
                <w:sz w:val="24"/>
                <w:lang w:val="ru-RU"/>
              </w:rPr>
              <w:t>10</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 xml:space="preserve">Обучение равномерному бегу в </w:t>
            </w:r>
            <w:r w:rsidRPr="001D44C8">
              <w:rPr>
                <w:rFonts w:ascii="Times New Roman" w:hAnsi="Times New Roman"/>
                <w:color w:val="000000"/>
                <w:sz w:val="24"/>
                <w:lang w:val="ru-RU"/>
              </w:rPr>
              <w:lastRenderedPageBreak/>
              <w:t>колонне по одному с невысокой скоростью</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19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19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19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195">
              <w:r w:rsidR="00446156" w:rsidRPr="00804240">
                <w:rPr>
                  <w:rFonts w:ascii="Times New Roman" w:hAnsi="Times New Roman"/>
                  <w:color w:val="0000FF"/>
                  <w:u w:val="single"/>
                </w:rPr>
                <w:t>https://resh.edu.ru/subject/9/</w:t>
              </w:r>
            </w:hyperlink>
          </w:p>
        </w:tc>
      </w:tr>
      <w:tr w:rsidR="00446156" w:rsidRPr="00C27FEA" w:rsidTr="00446156">
        <w:trPr>
          <w:trHeight w:val="144"/>
          <w:tblCellSpacing w:w="20" w:type="nil"/>
        </w:trPr>
        <w:tc>
          <w:tcPr>
            <w:tcW w:w="1180" w:type="dxa"/>
            <w:tcMar>
              <w:top w:w="50" w:type="dxa"/>
              <w:left w:w="100" w:type="dxa"/>
            </w:tcMar>
            <w:vAlign w:val="center"/>
          </w:tcPr>
          <w:p w:rsidR="00446156" w:rsidRDefault="00446156">
            <w:pPr>
              <w:spacing w:after="0"/>
              <w:rPr>
                <w:rFonts w:ascii="Times New Roman" w:hAnsi="Times New Roman"/>
                <w:color w:val="000000"/>
                <w:sz w:val="24"/>
                <w:lang w:val="ru-RU"/>
              </w:rPr>
            </w:pPr>
            <w:r>
              <w:rPr>
                <w:rFonts w:ascii="Times New Roman" w:hAnsi="Times New Roman"/>
                <w:color w:val="000000"/>
                <w:sz w:val="24"/>
                <w:lang w:val="ru-RU"/>
              </w:rPr>
              <w:lastRenderedPageBreak/>
              <w:t>11</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Обучение равномерному бегу в колонне по одному с невысокой скоростью</w:t>
            </w:r>
          </w:p>
        </w:tc>
        <w:tc>
          <w:tcPr>
            <w:tcW w:w="1147" w:type="dxa"/>
            <w:tcMar>
              <w:top w:w="50" w:type="dxa"/>
              <w:left w:w="100" w:type="dxa"/>
            </w:tcMar>
            <w:vAlign w:val="center"/>
          </w:tcPr>
          <w:p w:rsidR="00446156" w:rsidRPr="001D44C8" w:rsidRDefault="0044615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6156" w:rsidRPr="003C69B4" w:rsidRDefault="00446156">
            <w:pPr>
              <w:spacing w:after="0"/>
              <w:ind w:left="135"/>
              <w:jc w:val="center"/>
              <w:rPr>
                <w:lang w:val="ru-RU"/>
              </w:rPr>
            </w:pPr>
          </w:p>
        </w:tc>
        <w:tc>
          <w:tcPr>
            <w:tcW w:w="1910" w:type="dxa"/>
            <w:tcMar>
              <w:top w:w="50" w:type="dxa"/>
              <w:left w:w="100" w:type="dxa"/>
            </w:tcMar>
            <w:vAlign w:val="center"/>
          </w:tcPr>
          <w:p w:rsidR="00446156" w:rsidRPr="003C69B4" w:rsidRDefault="00446156">
            <w:pPr>
              <w:spacing w:after="0"/>
              <w:ind w:left="135"/>
              <w:jc w:val="center"/>
              <w:rPr>
                <w:lang w:val="ru-RU"/>
              </w:rPr>
            </w:pPr>
          </w:p>
        </w:tc>
        <w:tc>
          <w:tcPr>
            <w:tcW w:w="1347" w:type="dxa"/>
            <w:tcMar>
              <w:top w:w="50" w:type="dxa"/>
              <w:left w:w="100" w:type="dxa"/>
            </w:tcMar>
            <w:vAlign w:val="center"/>
          </w:tcPr>
          <w:p w:rsidR="00446156" w:rsidRPr="003C69B4" w:rsidRDefault="00446156">
            <w:pPr>
              <w:spacing w:after="0"/>
              <w:ind w:left="135"/>
              <w:rPr>
                <w:lang w:val="ru-RU"/>
              </w:rPr>
            </w:pPr>
          </w:p>
        </w:tc>
        <w:tc>
          <w:tcPr>
            <w:tcW w:w="2221" w:type="dxa"/>
            <w:tcMar>
              <w:top w:w="50" w:type="dxa"/>
              <w:left w:w="100" w:type="dxa"/>
            </w:tcMar>
          </w:tcPr>
          <w:p w:rsidR="00446156" w:rsidRPr="00446156" w:rsidRDefault="00C27FEA">
            <w:pPr>
              <w:rPr>
                <w:lang w:val="ru-RU"/>
              </w:rPr>
            </w:pPr>
            <w:hyperlink r:id="rId196">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97">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school</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198">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uchi</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r w:rsidR="00446156" w:rsidRPr="00446156">
                <w:rPr>
                  <w:rFonts w:ascii="Times New Roman" w:hAnsi="Times New Roman"/>
                  <w:color w:val="0000FF"/>
                  <w:u w:val="single"/>
                  <w:lang w:val="ru-RU"/>
                </w:rPr>
                <w:t>/</w:t>
              </w:r>
            </w:hyperlink>
            <w:r w:rsidR="00446156" w:rsidRPr="00446156">
              <w:rPr>
                <w:rFonts w:ascii="Times New Roman" w:hAnsi="Times New Roman"/>
                <w:color w:val="000000"/>
                <w:sz w:val="24"/>
                <w:lang w:val="ru-RU"/>
              </w:rPr>
              <w:t xml:space="preserve"> </w:t>
            </w:r>
            <w:hyperlink r:id="rId199">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resh</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edu</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ru</w:t>
              </w:r>
              <w:proofErr w:type="spellEnd"/>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subject</w:t>
              </w:r>
              <w:r w:rsidR="00446156" w:rsidRPr="00446156">
                <w:rPr>
                  <w:rFonts w:ascii="Times New Roman" w:hAnsi="Times New Roman"/>
                  <w:color w:val="0000FF"/>
                  <w:u w:val="single"/>
                  <w:lang w:val="ru-RU"/>
                </w:rPr>
                <w:t>/9/</w:t>
              </w:r>
            </w:hyperlink>
          </w:p>
        </w:tc>
      </w:tr>
      <w:tr w:rsidR="00446156" w:rsidRPr="00C27FEA" w:rsidTr="00446156">
        <w:trPr>
          <w:trHeight w:val="144"/>
          <w:tblCellSpacing w:w="20" w:type="nil"/>
        </w:trPr>
        <w:tc>
          <w:tcPr>
            <w:tcW w:w="1180" w:type="dxa"/>
            <w:tcMar>
              <w:top w:w="50" w:type="dxa"/>
              <w:left w:w="100" w:type="dxa"/>
            </w:tcMar>
            <w:vAlign w:val="center"/>
          </w:tcPr>
          <w:p w:rsidR="00446156" w:rsidRDefault="00446156">
            <w:pPr>
              <w:spacing w:after="0"/>
              <w:rPr>
                <w:rFonts w:ascii="Times New Roman" w:hAnsi="Times New Roman"/>
                <w:color w:val="000000"/>
                <w:sz w:val="24"/>
                <w:lang w:val="ru-RU"/>
              </w:rPr>
            </w:pPr>
            <w:r>
              <w:rPr>
                <w:rFonts w:ascii="Times New Roman" w:hAnsi="Times New Roman"/>
                <w:color w:val="000000"/>
                <w:sz w:val="24"/>
                <w:lang w:val="ru-RU"/>
              </w:rPr>
              <w:t>12</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47" w:type="dxa"/>
            <w:tcMar>
              <w:top w:w="50" w:type="dxa"/>
              <w:left w:w="100" w:type="dxa"/>
            </w:tcMar>
            <w:vAlign w:val="center"/>
          </w:tcPr>
          <w:p w:rsidR="00446156" w:rsidRPr="001D44C8" w:rsidRDefault="0044615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6156" w:rsidRPr="003C69B4" w:rsidRDefault="00446156">
            <w:pPr>
              <w:spacing w:after="0"/>
              <w:ind w:left="135"/>
              <w:jc w:val="center"/>
              <w:rPr>
                <w:lang w:val="ru-RU"/>
              </w:rPr>
            </w:pPr>
          </w:p>
        </w:tc>
        <w:tc>
          <w:tcPr>
            <w:tcW w:w="1910" w:type="dxa"/>
            <w:tcMar>
              <w:top w:w="50" w:type="dxa"/>
              <w:left w:w="100" w:type="dxa"/>
            </w:tcMar>
            <w:vAlign w:val="center"/>
          </w:tcPr>
          <w:p w:rsidR="00446156" w:rsidRPr="003C69B4" w:rsidRDefault="00446156">
            <w:pPr>
              <w:spacing w:after="0"/>
              <w:ind w:left="135"/>
              <w:jc w:val="center"/>
              <w:rPr>
                <w:lang w:val="ru-RU"/>
              </w:rPr>
            </w:pPr>
          </w:p>
        </w:tc>
        <w:tc>
          <w:tcPr>
            <w:tcW w:w="1347" w:type="dxa"/>
            <w:tcMar>
              <w:top w:w="50" w:type="dxa"/>
              <w:left w:w="100" w:type="dxa"/>
            </w:tcMar>
            <w:vAlign w:val="center"/>
          </w:tcPr>
          <w:p w:rsidR="00446156" w:rsidRPr="003C69B4" w:rsidRDefault="00446156">
            <w:pPr>
              <w:spacing w:after="0"/>
              <w:ind w:left="135"/>
              <w:rPr>
                <w:lang w:val="ru-RU"/>
              </w:rPr>
            </w:pPr>
          </w:p>
        </w:tc>
        <w:tc>
          <w:tcPr>
            <w:tcW w:w="2221" w:type="dxa"/>
            <w:tcMar>
              <w:top w:w="50" w:type="dxa"/>
              <w:left w:w="100" w:type="dxa"/>
            </w:tcMar>
          </w:tcPr>
          <w:p w:rsidR="00446156" w:rsidRPr="00446156" w:rsidRDefault="00C27FEA">
            <w:pPr>
              <w:rPr>
                <w:lang w:val="ru-RU"/>
              </w:rPr>
            </w:pPr>
            <w:hyperlink r:id="rId200">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201">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school</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202">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uchi</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r w:rsidR="00446156" w:rsidRPr="00446156">
                <w:rPr>
                  <w:rFonts w:ascii="Times New Roman" w:hAnsi="Times New Roman"/>
                  <w:color w:val="0000FF"/>
                  <w:u w:val="single"/>
                  <w:lang w:val="ru-RU"/>
                </w:rPr>
                <w:t>/</w:t>
              </w:r>
            </w:hyperlink>
            <w:r w:rsidR="00446156" w:rsidRPr="00446156">
              <w:rPr>
                <w:rFonts w:ascii="Times New Roman" w:hAnsi="Times New Roman"/>
                <w:color w:val="000000"/>
                <w:sz w:val="24"/>
                <w:lang w:val="ru-RU"/>
              </w:rPr>
              <w:t xml:space="preserve"> </w:t>
            </w:r>
            <w:hyperlink r:id="rId203">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resh</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edu</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ru</w:t>
              </w:r>
              <w:proofErr w:type="spellEnd"/>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subject</w:t>
              </w:r>
              <w:r w:rsidR="00446156" w:rsidRPr="00446156">
                <w:rPr>
                  <w:rFonts w:ascii="Times New Roman" w:hAnsi="Times New Roman"/>
                  <w:color w:val="0000FF"/>
                  <w:u w:val="single"/>
                  <w:lang w:val="ru-RU"/>
                </w:rPr>
                <w:t>/9/</w:t>
              </w:r>
            </w:hyperlink>
          </w:p>
        </w:tc>
      </w:tr>
      <w:tr w:rsidR="00446156" w:rsidRPr="00C27FEA" w:rsidTr="00446156">
        <w:trPr>
          <w:trHeight w:val="144"/>
          <w:tblCellSpacing w:w="20" w:type="nil"/>
        </w:trPr>
        <w:tc>
          <w:tcPr>
            <w:tcW w:w="1180" w:type="dxa"/>
            <w:tcMar>
              <w:top w:w="50" w:type="dxa"/>
              <w:left w:w="100" w:type="dxa"/>
            </w:tcMar>
            <w:vAlign w:val="center"/>
          </w:tcPr>
          <w:p w:rsidR="00446156" w:rsidRDefault="00446156">
            <w:pPr>
              <w:spacing w:after="0"/>
              <w:rPr>
                <w:rFonts w:ascii="Times New Roman" w:hAnsi="Times New Roman"/>
                <w:color w:val="000000"/>
                <w:sz w:val="24"/>
                <w:lang w:val="ru-RU"/>
              </w:rPr>
            </w:pPr>
            <w:r>
              <w:rPr>
                <w:rFonts w:ascii="Times New Roman" w:hAnsi="Times New Roman"/>
                <w:color w:val="000000"/>
                <w:sz w:val="24"/>
                <w:lang w:val="ru-RU"/>
              </w:rPr>
              <w:t>13</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47" w:type="dxa"/>
            <w:tcMar>
              <w:top w:w="50" w:type="dxa"/>
              <w:left w:w="100" w:type="dxa"/>
            </w:tcMar>
            <w:vAlign w:val="center"/>
          </w:tcPr>
          <w:p w:rsidR="00446156" w:rsidRPr="001D44C8" w:rsidRDefault="0044615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46156" w:rsidRPr="003C69B4" w:rsidRDefault="00446156">
            <w:pPr>
              <w:spacing w:after="0"/>
              <w:ind w:left="135"/>
              <w:jc w:val="center"/>
              <w:rPr>
                <w:lang w:val="ru-RU"/>
              </w:rPr>
            </w:pPr>
          </w:p>
        </w:tc>
        <w:tc>
          <w:tcPr>
            <w:tcW w:w="1910" w:type="dxa"/>
            <w:tcMar>
              <w:top w:w="50" w:type="dxa"/>
              <w:left w:w="100" w:type="dxa"/>
            </w:tcMar>
            <w:vAlign w:val="center"/>
          </w:tcPr>
          <w:p w:rsidR="00446156" w:rsidRPr="003C69B4" w:rsidRDefault="00446156">
            <w:pPr>
              <w:spacing w:after="0"/>
              <w:ind w:left="135"/>
              <w:jc w:val="center"/>
              <w:rPr>
                <w:lang w:val="ru-RU"/>
              </w:rPr>
            </w:pPr>
          </w:p>
        </w:tc>
        <w:tc>
          <w:tcPr>
            <w:tcW w:w="1347" w:type="dxa"/>
            <w:tcMar>
              <w:top w:w="50" w:type="dxa"/>
              <w:left w:w="100" w:type="dxa"/>
            </w:tcMar>
            <w:vAlign w:val="center"/>
          </w:tcPr>
          <w:p w:rsidR="00446156" w:rsidRPr="003C69B4" w:rsidRDefault="00446156">
            <w:pPr>
              <w:spacing w:after="0"/>
              <w:ind w:left="135"/>
              <w:rPr>
                <w:lang w:val="ru-RU"/>
              </w:rPr>
            </w:pPr>
          </w:p>
        </w:tc>
        <w:tc>
          <w:tcPr>
            <w:tcW w:w="2221" w:type="dxa"/>
            <w:tcMar>
              <w:top w:w="50" w:type="dxa"/>
              <w:left w:w="100" w:type="dxa"/>
            </w:tcMar>
          </w:tcPr>
          <w:p w:rsidR="00446156" w:rsidRPr="00446156" w:rsidRDefault="00C27FEA">
            <w:pPr>
              <w:rPr>
                <w:lang w:val="ru-RU"/>
              </w:rPr>
            </w:pPr>
            <w:hyperlink r:id="rId204">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205">
              <w:r w:rsidR="00446156" w:rsidRPr="00804240">
                <w:rPr>
                  <w:rFonts w:ascii="Times New Roman" w:hAnsi="Times New Roman"/>
                  <w:color w:val="0000FF"/>
                  <w:u w:val="single"/>
                </w:rPr>
                <w:t>www</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school</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edu</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hyperlink>
            <w:r w:rsidR="00446156" w:rsidRPr="00446156">
              <w:rPr>
                <w:rFonts w:ascii="Times New Roman" w:hAnsi="Times New Roman"/>
                <w:color w:val="000000"/>
                <w:sz w:val="24"/>
                <w:lang w:val="ru-RU"/>
              </w:rPr>
              <w:t xml:space="preserve"> </w:t>
            </w:r>
            <w:hyperlink r:id="rId206">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uchi</w:t>
              </w:r>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ru</w:t>
              </w:r>
              <w:r w:rsidR="00446156" w:rsidRPr="00446156">
                <w:rPr>
                  <w:rFonts w:ascii="Times New Roman" w:hAnsi="Times New Roman"/>
                  <w:color w:val="0000FF"/>
                  <w:u w:val="single"/>
                  <w:lang w:val="ru-RU"/>
                </w:rPr>
                <w:t>/</w:t>
              </w:r>
            </w:hyperlink>
            <w:r w:rsidR="00446156" w:rsidRPr="00446156">
              <w:rPr>
                <w:rFonts w:ascii="Times New Roman" w:hAnsi="Times New Roman"/>
                <w:color w:val="000000"/>
                <w:sz w:val="24"/>
                <w:lang w:val="ru-RU"/>
              </w:rPr>
              <w:t xml:space="preserve"> </w:t>
            </w:r>
            <w:hyperlink r:id="rId207">
              <w:r w:rsidR="00446156" w:rsidRPr="00804240">
                <w:rPr>
                  <w:rFonts w:ascii="Times New Roman" w:hAnsi="Times New Roman"/>
                  <w:color w:val="0000FF"/>
                  <w:u w:val="single"/>
                </w:rPr>
                <w:t>https</w:t>
              </w:r>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resh</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edu</w:t>
              </w:r>
              <w:proofErr w:type="spellEnd"/>
              <w:r w:rsidR="00446156" w:rsidRPr="00446156">
                <w:rPr>
                  <w:rFonts w:ascii="Times New Roman" w:hAnsi="Times New Roman"/>
                  <w:color w:val="0000FF"/>
                  <w:u w:val="single"/>
                  <w:lang w:val="ru-RU"/>
                </w:rPr>
                <w:t>.</w:t>
              </w:r>
              <w:proofErr w:type="spellStart"/>
              <w:r w:rsidR="00446156" w:rsidRPr="00804240">
                <w:rPr>
                  <w:rFonts w:ascii="Times New Roman" w:hAnsi="Times New Roman"/>
                  <w:color w:val="0000FF"/>
                  <w:u w:val="single"/>
                </w:rPr>
                <w:t>ru</w:t>
              </w:r>
              <w:proofErr w:type="spellEnd"/>
              <w:r w:rsidR="00446156" w:rsidRPr="00446156">
                <w:rPr>
                  <w:rFonts w:ascii="Times New Roman" w:hAnsi="Times New Roman"/>
                  <w:color w:val="0000FF"/>
                  <w:u w:val="single"/>
                  <w:lang w:val="ru-RU"/>
                </w:rPr>
                <w:t>/</w:t>
              </w:r>
              <w:r w:rsidR="00446156" w:rsidRPr="00804240">
                <w:rPr>
                  <w:rFonts w:ascii="Times New Roman" w:hAnsi="Times New Roman"/>
                  <w:color w:val="0000FF"/>
                  <w:u w:val="single"/>
                </w:rPr>
                <w:t>subject</w:t>
              </w:r>
              <w:r w:rsidR="00446156" w:rsidRPr="00446156">
                <w:rPr>
                  <w:rFonts w:ascii="Times New Roman" w:hAnsi="Times New Roman"/>
                  <w:color w:val="0000FF"/>
                  <w:u w:val="single"/>
                  <w:lang w:val="ru-RU"/>
                </w:rPr>
                <w: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rFonts w:ascii="Times New Roman" w:hAnsi="Times New Roman"/>
                <w:color w:val="000000"/>
                <w:sz w:val="24"/>
                <w:lang w:val="ru-RU"/>
              </w:rPr>
              <w:t>14</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Понятие гимнастики и спортивной гимнастики</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08">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09">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10">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11">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rFonts w:ascii="Times New Roman" w:hAnsi="Times New Roman"/>
                <w:color w:val="000000"/>
                <w:sz w:val="24"/>
                <w:lang w:val="ru-RU"/>
              </w:rPr>
              <w:t>15</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Исходные положения в физических упражнениях</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1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1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1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15">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rFonts w:ascii="Times New Roman" w:hAnsi="Times New Roman"/>
                <w:color w:val="000000"/>
                <w:sz w:val="24"/>
                <w:lang w:val="ru-RU"/>
              </w:rPr>
              <w:t>16</w:t>
            </w:r>
          </w:p>
        </w:tc>
        <w:tc>
          <w:tcPr>
            <w:tcW w:w="4394" w:type="dxa"/>
            <w:tcMar>
              <w:top w:w="50" w:type="dxa"/>
              <w:left w:w="100" w:type="dxa"/>
            </w:tcMar>
            <w:vAlign w:val="center"/>
          </w:tcPr>
          <w:p w:rsidR="00446156" w:rsidRDefault="00446156">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147"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1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1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1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1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rsidP="003C69B4">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7</w:t>
            </w:r>
          </w:p>
        </w:tc>
        <w:tc>
          <w:tcPr>
            <w:tcW w:w="4394" w:type="dxa"/>
            <w:tcMar>
              <w:top w:w="50" w:type="dxa"/>
              <w:left w:w="100" w:type="dxa"/>
            </w:tcMar>
            <w:vAlign w:val="center"/>
          </w:tcPr>
          <w:p w:rsidR="00446156" w:rsidRDefault="0044615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147"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20">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21">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22">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23">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rsidP="003C69B4">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394" w:type="dxa"/>
            <w:tcMar>
              <w:top w:w="50" w:type="dxa"/>
              <w:left w:w="100" w:type="dxa"/>
            </w:tcMar>
            <w:vAlign w:val="center"/>
          </w:tcPr>
          <w:p w:rsidR="00446156" w:rsidRDefault="00446156">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147"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24">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25">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26">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27">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rsidP="003C69B4">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Строевые упражнения и организующие команды на уроках физической культуры</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28">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29">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30">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31">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rsidP="003C69B4">
            <w:pPr>
              <w:spacing w:after="0"/>
              <w:rPr>
                <w:lang w:val="ru-RU"/>
              </w:rPr>
            </w:pPr>
            <w:r>
              <w:rPr>
                <w:rFonts w:ascii="Times New Roman" w:hAnsi="Times New Roman"/>
                <w:color w:val="000000"/>
                <w:sz w:val="24"/>
                <w:lang w:val="ru-RU"/>
              </w:rPr>
              <w:t>20</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Способы построения и повороты стоя на месте</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3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3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3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35">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rFonts w:ascii="Times New Roman" w:hAnsi="Times New Roman"/>
                <w:color w:val="000000"/>
                <w:sz w:val="24"/>
                <w:lang w:val="ru-RU"/>
              </w:rPr>
              <w:t>21</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Стилизованные передвижения (гимнастический шаг, бег)</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3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3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3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3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rFonts w:ascii="Times New Roman" w:hAnsi="Times New Roman"/>
                <w:color w:val="000000"/>
                <w:sz w:val="24"/>
                <w:lang w:val="ru-RU"/>
              </w:rPr>
              <w:t>22</w:t>
            </w:r>
          </w:p>
        </w:tc>
        <w:tc>
          <w:tcPr>
            <w:tcW w:w="4394" w:type="dxa"/>
            <w:tcMar>
              <w:top w:w="50" w:type="dxa"/>
              <w:left w:w="100" w:type="dxa"/>
            </w:tcMar>
            <w:vAlign w:val="center"/>
          </w:tcPr>
          <w:p w:rsidR="00446156" w:rsidRDefault="00446156">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147"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40">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41">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42">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43">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rFonts w:ascii="Times New Roman" w:hAnsi="Times New Roman"/>
                <w:color w:val="000000"/>
                <w:sz w:val="24"/>
                <w:lang w:val="ru-RU"/>
              </w:rPr>
              <w:t>23</w:t>
            </w:r>
          </w:p>
        </w:tc>
        <w:tc>
          <w:tcPr>
            <w:tcW w:w="4394" w:type="dxa"/>
            <w:tcMar>
              <w:top w:w="50" w:type="dxa"/>
              <w:left w:w="100" w:type="dxa"/>
            </w:tcMar>
            <w:vAlign w:val="center"/>
          </w:tcPr>
          <w:p w:rsidR="00446156" w:rsidRDefault="00446156">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147"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44">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45">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46">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47">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rFonts w:ascii="Times New Roman" w:hAnsi="Times New Roman"/>
                <w:color w:val="000000"/>
                <w:sz w:val="24"/>
                <w:lang w:val="ru-RU"/>
              </w:rPr>
              <w:lastRenderedPageBreak/>
              <w:t>24</w:t>
            </w:r>
          </w:p>
        </w:tc>
        <w:tc>
          <w:tcPr>
            <w:tcW w:w="4394" w:type="dxa"/>
            <w:tcMar>
              <w:top w:w="50" w:type="dxa"/>
              <w:left w:w="100" w:type="dxa"/>
            </w:tcMar>
            <w:vAlign w:val="center"/>
          </w:tcPr>
          <w:p w:rsidR="00446156" w:rsidRDefault="00446156">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147"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48">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49">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50">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51">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rFonts w:ascii="Times New Roman" w:hAnsi="Times New Roman"/>
                <w:color w:val="000000"/>
                <w:sz w:val="24"/>
                <w:lang w:val="ru-RU"/>
              </w:rPr>
              <w:t>25</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Подъем туловища из положения лежа на спине и животе</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5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5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5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55">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rFonts w:ascii="Times New Roman" w:hAnsi="Times New Roman"/>
                <w:color w:val="000000"/>
                <w:sz w:val="24"/>
                <w:lang w:val="ru-RU"/>
              </w:rPr>
              <w:t>26</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Подъем ног из положения лежа на животе</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5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5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5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5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rsidP="003C69B4">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Сгибание рук в положении упор лежа</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60">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61">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62">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63">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rFonts w:ascii="Times New Roman" w:hAnsi="Times New Roman"/>
                <w:color w:val="000000"/>
                <w:sz w:val="24"/>
                <w:lang w:val="ru-RU"/>
              </w:rPr>
              <w:t>28</w:t>
            </w:r>
          </w:p>
        </w:tc>
        <w:tc>
          <w:tcPr>
            <w:tcW w:w="4394" w:type="dxa"/>
            <w:tcMar>
              <w:top w:w="50" w:type="dxa"/>
              <w:left w:w="100" w:type="dxa"/>
            </w:tcMar>
            <w:vAlign w:val="center"/>
          </w:tcPr>
          <w:p w:rsidR="00446156" w:rsidRDefault="00446156">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147"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64">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65">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66">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67">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rsidP="003C69B4">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Прыжки в упоре на руках, толчком двумя ногами</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68">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69">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70">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71">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t>30</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 xml:space="preserve">Правила выполнения прыжка в </w:t>
            </w:r>
            <w:r w:rsidRPr="001D44C8">
              <w:rPr>
                <w:rFonts w:ascii="Times New Roman" w:hAnsi="Times New Roman"/>
                <w:color w:val="000000"/>
                <w:sz w:val="24"/>
                <w:lang w:val="ru-RU"/>
              </w:rPr>
              <w:lastRenderedPageBreak/>
              <w:t>длину с места</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7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7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7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75">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lastRenderedPageBreak/>
              <w:t>31</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Строевые упражнения с лыжами в руках</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7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7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7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7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t>32</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Строевые упражнения с лыжами в руках</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80">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81">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82">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83">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t>33</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Упражнения в передвижении на лыжах</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84">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85">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86">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87">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t>34</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Упражнения в передвижении на лыжах</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88">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89">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90">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91">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t>35</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Имитационные упражнения техники передвижения на лыжах</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9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9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9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95">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3C69B4" w:rsidRDefault="00446156">
            <w:pPr>
              <w:spacing w:after="0"/>
              <w:rPr>
                <w:lang w:val="ru-RU"/>
              </w:rPr>
            </w:pPr>
            <w:r>
              <w:rPr>
                <w:lang w:val="ru-RU"/>
              </w:rPr>
              <w:t>36</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Имитационные упражнения техники передвижения на лыжах</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29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29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29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29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lastRenderedPageBreak/>
              <w:t>37</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Техника ступающего шага во время передвижения</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00">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01">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02">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03">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38</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Техника ступающего шага во время передвижения</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04">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05">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06">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07">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39</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Имитационные упражнения техники передвижения на лыжах скользящим шагом</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08">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09">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10">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11">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40</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Имитационные упражнения техники передвижения на лыжах скользящим шагом</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1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1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1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15">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41</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Техника передвижения скользящим шагом в полной координации</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1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1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1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1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42</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Техника передвижения скользящим шагом в полной координации</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20">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21">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22">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23">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43</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Разучивание подвижной игры «Охотники и утки»</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24">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25">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26">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27">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lastRenderedPageBreak/>
              <w:t>44</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Разучивание подвижной игры «Охотники и утки»</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28">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29">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30">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31">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45</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Разучивание подвижной игры «Не попади в болото»</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3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3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3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35">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46</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Разучивание подвижной игры «Не попади в болото»</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3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3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3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3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47</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Разучивание подвижной игры «Не оступись»</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40">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41">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42">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43">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48</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Разучивание подвижной игры «Не оступись»</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44">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45">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46">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47">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49</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Разучивание подвижной игры «Кто больше соберет яблок»</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48">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49">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50">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51">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50</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 xml:space="preserve">Разучивание подвижной игры «Кто </w:t>
            </w:r>
            <w:r w:rsidRPr="001D44C8">
              <w:rPr>
                <w:rFonts w:ascii="Times New Roman" w:hAnsi="Times New Roman"/>
                <w:color w:val="000000"/>
                <w:sz w:val="24"/>
                <w:lang w:val="ru-RU"/>
              </w:rPr>
              <w:lastRenderedPageBreak/>
              <w:t>больше соберет яблок»</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5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5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5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55">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lastRenderedPageBreak/>
              <w:t>51</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Разучивание подвижной игры «Брось-поймай»</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5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5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5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5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52</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Разучивание подвижной игры «Брось-поймай»</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60">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61">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62">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63">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53</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Разучивание одновременного отталкивания двумя ногами</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64">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65">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66">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67">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54</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Приземление после спрыгивания с горки матов</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68">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69">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70">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71">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55</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Обучение прыжку в длину с места в полной координации</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7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7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7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75">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56</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Разучивание техники выполнения прыжка в длину и в высоту с прямого разбега</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7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7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7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7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lastRenderedPageBreak/>
              <w:t>57</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Разучивание фазы приземления из прыжка</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80">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81">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82">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83">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58</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Разучивание фазы разбега и отталкивания в прыжке</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84">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85">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86">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87">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59</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Разучивание выполнения прыжка в длину с места</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88">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89">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90">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91">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Pr="00446156" w:rsidRDefault="00446156">
            <w:pPr>
              <w:spacing w:after="0"/>
              <w:rPr>
                <w:lang w:val="ru-RU"/>
              </w:rPr>
            </w:pPr>
            <w:r>
              <w:rPr>
                <w:lang w:val="ru-RU"/>
              </w:rPr>
              <w:t>60</w:t>
            </w:r>
          </w:p>
        </w:tc>
        <w:tc>
          <w:tcPr>
            <w:tcW w:w="4394" w:type="dxa"/>
            <w:tcMar>
              <w:top w:w="50" w:type="dxa"/>
              <w:left w:w="100" w:type="dxa"/>
            </w:tcMar>
            <w:vAlign w:val="center"/>
          </w:tcPr>
          <w:p w:rsidR="00446156" w:rsidRDefault="00446156">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147"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9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9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9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95">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Default="00446156">
            <w:pPr>
              <w:spacing w:after="0"/>
            </w:pPr>
            <w:r>
              <w:rPr>
                <w:rFonts w:ascii="Times New Roman" w:hAnsi="Times New Roman"/>
                <w:color w:val="000000"/>
                <w:sz w:val="24"/>
              </w:rPr>
              <w:t>61</w:t>
            </w:r>
          </w:p>
        </w:tc>
        <w:tc>
          <w:tcPr>
            <w:tcW w:w="4394" w:type="dxa"/>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Самостоятельная организация и проведение подвижных игр</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39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39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39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39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Default="00446156">
            <w:pPr>
              <w:spacing w:after="0"/>
            </w:pPr>
            <w:r>
              <w:rPr>
                <w:rFonts w:ascii="Times New Roman" w:hAnsi="Times New Roman"/>
                <w:color w:val="000000"/>
                <w:sz w:val="24"/>
              </w:rPr>
              <w:t>62</w:t>
            </w:r>
          </w:p>
        </w:tc>
        <w:tc>
          <w:tcPr>
            <w:tcW w:w="4394" w:type="dxa"/>
            <w:tcMar>
              <w:top w:w="50" w:type="dxa"/>
              <w:left w:w="100" w:type="dxa"/>
            </w:tcMar>
            <w:vAlign w:val="center"/>
          </w:tcPr>
          <w:p w:rsidR="00446156" w:rsidRDefault="00446156" w:rsidP="00783754">
            <w:pPr>
              <w:spacing w:after="0"/>
              <w:ind w:left="135"/>
            </w:pPr>
            <w:r w:rsidRPr="001D44C8">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400">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401">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402">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403">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Default="00446156">
            <w:pPr>
              <w:spacing w:after="0"/>
            </w:pPr>
            <w:r>
              <w:rPr>
                <w:rFonts w:ascii="Times New Roman" w:hAnsi="Times New Roman"/>
                <w:color w:val="000000"/>
                <w:sz w:val="24"/>
              </w:rPr>
              <w:t>63</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404">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405">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406">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407">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Default="00446156">
            <w:pPr>
              <w:spacing w:after="0"/>
            </w:pPr>
            <w:r>
              <w:rPr>
                <w:rFonts w:ascii="Times New Roman" w:hAnsi="Times New Roman"/>
                <w:color w:val="000000"/>
                <w:sz w:val="24"/>
              </w:rPr>
              <w:lastRenderedPageBreak/>
              <w:t>64</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408">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409">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410">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411">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Default="00446156">
            <w:pPr>
              <w:spacing w:after="0"/>
            </w:pPr>
            <w:r>
              <w:rPr>
                <w:rFonts w:ascii="Times New Roman" w:hAnsi="Times New Roman"/>
                <w:color w:val="000000"/>
                <w:sz w:val="24"/>
              </w:rPr>
              <w:t>65</w:t>
            </w:r>
          </w:p>
        </w:tc>
        <w:tc>
          <w:tcPr>
            <w:tcW w:w="4394" w:type="dxa"/>
            <w:tcMar>
              <w:top w:w="50" w:type="dxa"/>
              <w:left w:w="100" w:type="dxa"/>
            </w:tcMar>
            <w:vAlign w:val="center"/>
          </w:tcPr>
          <w:p w:rsidR="00446156" w:rsidRPr="001D44C8" w:rsidRDefault="00446156" w:rsidP="00783754">
            <w:pPr>
              <w:spacing w:after="0"/>
              <w:ind w:left="135"/>
              <w:rPr>
                <w:lang w:val="ru-RU"/>
              </w:rPr>
            </w:pPr>
            <w:r w:rsidRPr="001D44C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412">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413">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414">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415">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1180" w:type="dxa"/>
            <w:tcMar>
              <w:top w:w="50" w:type="dxa"/>
              <w:left w:w="100" w:type="dxa"/>
            </w:tcMar>
            <w:vAlign w:val="center"/>
          </w:tcPr>
          <w:p w:rsidR="00446156" w:rsidRDefault="00446156">
            <w:pPr>
              <w:spacing w:after="0"/>
            </w:pPr>
            <w:r>
              <w:rPr>
                <w:rFonts w:ascii="Times New Roman" w:hAnsi="Times New Roman"/>
                <w:color w:val="000000"/>
                <w:sz w:val="24"/>
              </w:rPr>
              <w:t>66</w:t>
            </w:r>
          </w:p>
        </w:tc>
        <w:tc>
          <w:tcPr>
            <w:tcW w:w="4394" w:type="dxa"/>
            <w:tcMar>
              <w:top w:w="50" w:type="dxa"/>
              <w:left w:w="100" w:type="dxa"/>
            </w:tcMar>
            <w:vAlign w:val="center"/>
          </w:tcPr>
          <w:p w:rsidR="00446156" w:rsidRPr="00446156" w:rsidRDefault="00446156" w:rsidP="00446156">
            <w:pPr>
              <w:spacing w:after="0"/>
              <w:ind w:left="135"/>
              <w:rPr>
                <w:lang w:val="ru-RU"/>
              </w:rPr>
            </w:pPr>
            <w:r w:rsidRPr="001D44C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r>
              <w:rPr>
                <w:rFonts w:ascii="Times New Roman" w:hAnsi="Times New Roman"/>
                <w:color w:val="000000"/>
                <w:sz w:val="24"/>
                <w:lang w:val="ru-RU"/>
              </w:rPr>
              <w:t>Эстафеты.</w:t>
            </w:r>
          </w:p>
        </w:tc>
        <w:tc>
          <w:tcPr>
            <w:tcW w:w="1147" w:type="dxa"/>
            <w:tcMar>
              <w:top w:w="50" w:type="dxa"/>
              <w:left w:w="100" w:type="dxa"/>
            </w:tcMar>
            <w:vAlign w:val="center"/>
          </w:tcPr>
          <w:p w:rsidR="00446156" w:rsidRDefault="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156" w:rsidRDefault="00446156">
            <w:pPr>
              <w:spacing w:after="0"/>
              <w:ind w:left="135"/>
              <w:jc w:val="center"/>
            </w:pPr>
          </w:p>
        </w:tc>
        <w:tc>
          <w:tcPr>
            <w:tcW w:w="1910" w:type="dxa"/>
            <w:tcMar>
              <w:top w:w="50" w:type="dxa"/>
              <w:left w:w="100" w:type="dxa"/>
            </w:tcMar>
            <w:vAlign w:val="center"/>
          </w:tcPr>
          <w:p w:rsidR="00446156" w:rsidRDefault="00446156">
            <w:pPr>
              <w:spacing w:after="0"/>
              <w:ind w:left="135"/>
              <w:jc w:val="center"/>
            </w:pPr>
          </w:p>
        </w:tc>
        <w:tc>
          <w:tcPr>
            <w:tcW w:w="1347" w:type="dxa"/>
            <w:tcMar>
              <w:top w:w="50" w:type="dxa"/>
              <w:left w:w="100" w:type="dxa"/>
            </w:tcMar>
            <w:vAlign w:val="center"/>
          </w:tcPr>
          <w:p w:rsidR="00446156" w:rsidRDefault="00446156">
            <w:pPr>
              <w:spacing w:after="0"/>
              <w:ind w:left="135"/>
            </w:pPr>
          </w:p>
        </w:tc>
        <w:tc>
          <w:tcPr>
            <w:tcW w:w="2221" w:type="dxa"/>
            <w:tcMar>
              <w:top w:w="50" w:type="dxa"/>
              <w:left w:w="100" w:type="dxa"/>
            </w:tcMar>
          </w:tcPr>
          <w:p w:rsidR="00446156" w:rsidRDefault="00C27FEA">
            <w:hyperlink r:id="rId416">
              <w:r w:rsidR="00446156" w:rsidRPr="00804240">
                <w:rPr>
                  <w:rFonts w:ascii="Times New Roman" w:hAnsi="Times New Roman"/>
                  <w:color w:val="0000FF"/>
                  <w:u w:val="single"/>
                </w:rPr>
                <w:t>www.edu.ru</w:t>
              </w:r>
            </w:hyperlink>
            <w:r w:rsidR="00446156" w:rsidRPr="00804240">
              <w:rPr>
                <w:rFonts w:ascii="Times New Roman" w:hAnsi="Times New Roman"/>
                <w:color w:val="000000"/>
                <w:sz w:val="24"/>
              </w:rPr>
              <w:t xml:space="preserve"> </w:t>
            </w:r>
            <w:hyperlink r:id="rId417">
              <w:r w:rsidR="00446156" w:rsidRPr="00804240">
                <w:rPr>
                  <w:rFonts w:ascii="Times New Roman" w:hAnsi="Times New Roman"/>
                  <w:color w:val="0000FF"/>
                  <w:u w:val="single"/>
                </w:rPr>
                <w:t>www.school.edu.ru</w:t>
              </w:r>
            </w:hyperlink>
            <w:r w:rsidR="00446156" w:rsidRPr="00804240">
              <w:rPr>
                <w:rFonts w:ascii="Times New Roman" w:hAnsi="Times New Roman"/>
                <w:color w:val="000000"/>
                <w:sz w:val="24"/>
              </w:rPr>
              <w:t xml:space="preserve"> </w:t>
            </w:r>
            <w:hyperlink r:id="rId418">
              <w:r w:rsidR="00446156" w:rsidRPr="00804240">
                <w:rPr>
                  <w:rFonts w:ascii="Times New Roman" w:hAnsi="Times New Roman"/>
                  <w:color w:val="0000FF"/>
                  <w:u w:val="single"/>
                </w:rPr>
                <w:t>https://uchi.ru/</w:t>
              </w:r>
            </w:hyperlink>
            <w:r w:rsidR="00446156" w:rsidRPr="00804240">
              <w:rPr>
                <w:rFonts w:ascii="Times New Roman" w:hAnsi="Times New Roman"/>
                <w:color w:val="000000"/>
                <w:sz w:val="24"/>
              </w:rPr>
              <w:t xml:space="preserve"> </w:t>
            </w:r>
            <w:hyperlink r:id="rId419">
              <w:r w:rsidR="00446156" w:rsidRPr="00804240">
                <w:rPr>
                  <w:rFonts w:ascii="Times New Roman" w:hAnsi="Times New Roman"/>
                  <w:color w:val="0000FF"/>
                  <w:u w:val="single"/>
                </w:rPr>
                <w:t>https://resh.edu.ru/subject/9/</w:t>
              </w:r>
            </w:hyperlink>
          </w:p>
        </w:tc>
      </w:tr>
      <w:tr w:rsidR="00446156" w:rsidTr="00446156">
        <w:trPr>
          <w:trHeight w:val="144"/>
          <w:tblCellSpacing w:w="20" w:type="nil"/>
        </w:trPr>
        <w:tc>
          <w:tcPr>
            <w:tcW w:w="0" w:type="auto"/>
            <w:gridSpan w:val="2"/>
            <w:tcMar>
              <w:top w:w="50" w:type="dxa"/>
              <w:left w:w="100" w:type="dxa"/>
            </w:tcMar>
            <w:vAlign w:val="center"/>
          </w:tcPr>
          <w:p w:rsidR="00446156" w:rsidRPr="001D44C8" w:rsidRDefault="00446156">
            <w:pPr>
              <w:spacing w:after="0"/>
              <w:ind w:left="135"/>
              <w:rPr>
                <w:lang w:val="ru-RU"/>
              </w:rPr>
            </w:pPr>
            <w:r w:rsidRPr="001D44C8">
              <w:rPr>
                <w:rFonts w:ascii="Times New Roman" w:hAnsi="Times New Roman"/>
                <w:color w:val="000000"/>
                <w:sz w:val="24"/>
                <w:lang w:val="ru-RU"/>
              </w:rPr>
              <w:t>ОБЩЕЕ КОЛИЧЕСТВО ЧАСОВ ПО ПРОГРАММЕ</w:t>
            </w:r>
          </w:p>
        </w:tc>
        <w:tc>
          <w:tcPr>
            <w:tcW w:w="1147" w:type="dxa"/>
            <w:tcMar>
              <w:top w:w="50" w:type="dxa"/>
              <w:left w:w="100" w:type="dxa"/>
            </w:tcMar>
            <w:vAlign w:val="center"/>
          </w:tcPr>
          <w:p w:rsidR="00446156" w:rsidRPr="00446156" w:rsidRDefault="00446156" w:rsidP="00446156">
            <w:pPr>
              <w:spacing w:after="0"/>
              <w:ind w:left="135"/>
              <w:jc w:val="center"/>
              <w:rPr>
                <w:lang w:val="ru-RU"/>
              </w:rPr>
            </w:pPr>
            <w:r w:rsidRPr="001D44C8">
              <w:rPr>
                <w:rFonts w:ascii="Times New Roman" w:hAnsi="Times New Roman"/>
                <w:color w:val="000000"/>
                <w:sz w:val="24"/>
                <w:lang w:val="ru-RU"/>
              </w:rPr>
              <w:t xml:space="preserve"> </w:t>
            </w:r>
            <w:r>
              <w:rPr>
                <w:rFonts w:ascii="Times New Roman" w:hAnsi="Times New Roman"/>
                <w:color w:val="000000"/>
                <w:sz w:val="24"/>
                <w:lang w:val="ru-RU"/>
              </w:rPr>
              <w:t>66</w:t>
            </w:r>
          </w:p>
        </w:tc>
        <w:tc>
          <w:tcPr>
            <w:tcW w:w="1841"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46156" w:rsidRDefault="004461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6156" w:rsidRDefault="00446156"/>
        </w:tc>
      </w:tr>
    </w:tbl>
    <w:p w:rsidR="00F31CF0" w:rsidRDefault="00F31CF0">
      <w:pPr>
        <w:sectPr w:rsidR="00F31CF0">
          <w:pgSz w:w="16383" w:h="11906" w:orient="landscape"/>
          <w:pgMar w:top="1134" w:right="850" w:bottom="1134" w:left="1701" w:header="720" w:footer="720" w:gutter="0"/>
          <w:cols w:space="720"/>
        </w:sectPr>
      </w:pPr>
    </w:p>
    <w:p w:rsidR="00F31CF0" w:rsidRDefault="001D44C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3897"/>
        <w:gridCol w:w="959"/>
        <w:gridCol w:w="1841"/>
        <w:gridCol w:w="1910"/>
        <w:gridCol w:w="1347"/>
        <w:gridCol w:w="2971"/>
      </w:tblGrid>
      <w:tr w:rsidR="00F31CF0" w:rsidTr="003C69B4">
        <w:trPr>
          <w:trHeight w:val="144"/>
          <w:tblCellSpacing w:w="20" w:type="nil"/>
        </w:trPr>
        <w:tc>
          <w:tcPr>
            <w:tcW w:w="1098" w:type="dxa"/>
            <w:vMerge w:val="restart"/>
            <w:tcMar>
              <w:top w:w="50" w:type="dxa"/>
              <w:left w:w="100" w:type="dxa"/>
            </w:tcMar>
            <w:vAlign w:val="center"/>
          </w:tcPr>
          <w:p w:rsidR="00F31CF0" w:rsidRDefault="001D44C8">
            <w:pPr>
              <w:spacing w:after="0"/>
              <w:ind w:left="135"/>
            </w:pPr>
            <w:r>
              <w:rPr>
                <w:rFonts w:ascii="Times New Roman" w:hAnsi="Times New Roman"/>
                <w:b/>
                <w:color w:val="000000"/>
                <w:sz w:val="24"/>
              </w:rPr>
              <w:t xml:space="preserve">№ п/п </w:t>
            </w:r>
          </w:p>
          <w:p w:rsidR="00F31CF0" w:rsidRDefault="00F31CF0">
            <w:pPr>
              <w:spacing w:after="0"/>
              <w:ind w:left="135"/>
            </w:pPr>
          </w:p>
        </w:tc>
        <w:tc>
          <w:tcPr>
            <w:tcW w:w="3867"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1CF0" w:rsidRDefault="00F31CF0">
            <w:pPr>
              <w:spacing w:after="0"/>
              <w:ind w:left="135"/>
            </w:pPr>
          </w:p>
        </w:tc>
        <w:tc>
          <w:tcPr>
            <w:tcW w:w="0" w:type="auto"/>
            <w:gridSpan w:val="3"/>
            <w:tcMar>
              <w:top w:w="50" w:type="dxa"/>
              <w:left w:w="100" w:type="dxa"/>
            </w:tcMar>
            <w:vAlign w:val="center"/>
          </w:tcPr>
          <w:p w:rsidR="00F31CF0" w:rsidRDefault="001D44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31CF0" w:rsidRDefault="00F31CF0">
            <w:pPr>
              <w:spacing w:after="0"/>
              <w:ind w:left="135"/>
            </w:pPr>
          </w:p>
        </w:tc>
        <w:tc>
          <w:tcPr>
            <w:tcW w:w="3014"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CF0" w:rsidRDefault="00F31CF0">
            <w:pPr>
              <w:spacing w:after="0"/>
              <w:ind w:left="135"/>
            </w:pPr>
          </w:p>
        </w:tc>
      </w:tr>
      <w:tr w:rsidR="00F31CF0" w:rsidTr="003C69B4">
        <w:trPr>
          <w:trHeight w:val="144"/>
          <w:tblCellSpacing w:w="20" w:type="nil"/>
        </w:trPr>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c>
          <w:tcPr>
            <w:tcW w:w="963"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CF0" w:rsidRDefault="00F31CF0">
            <w:pPr>
              <w:spacing w:after="0"/>
              <w:ind w:left="135"/>
            </w:pPr>
          </w:p>
        </w:tc>
        <w:tc>
          <w:tcPr>
            <w:tcW w:w="1841"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1910"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r>
      <w:tr w:rsidR="00872817" w:rsidTr="003C69B4">
        <w:trPr>
          <w:trHeight w:val="144"/>
          <w:tblCellSpacing w:w="20" w:type="nil"/>
        </w:trPr>
        <w:tc>
          <w:tcPr>
            <w:tcW w:w="1098" w:type="dxa"/>
            <w:tcMar>
              <w:top w:w="50" w:type="dxa"/>
              <w:left w:w="100" w:type="dxa"/>
            </w:tcMar>
            <w:vAlign w:val="center"/>
          </w:tcPr>
          <w:p w:rsidR="00872817" w:rsidRDefault="00872817">
            <w:pPr>
              <w:spacing w:after="0"/>
            </w:pPr>
            <w:r>
              <w:rPr>
                <w:rFonts w:ascii="Times New Roman" w:hAnsi="Times New Roman"/>
                <w:color w:val="000000"/>
                <w:sz w:val="24"/>
              </w:rPr>
              <w:t>1</w:t>
            </w:r>
          </w:p>
        </w:tc>
        <w:tc>
          <w:tcPr>
            <w:tcW w:w="3867" w:type="dxa"/>
            <w:tcMar>
              <w:top w:w="50" w:type="dxa"/>
              <w:left w:w="100" w:type="dxa"/>
            </w:tcMar>
            <w:vAlign w:val="center"/>
          </w:tcPr>
          <w:p w:rsidR="00872817" w:rsidRPr="001D44C8" w:rsidRDefault="00872817">
            <w:pPr>
              <w:spacing w:after="0"/>
              <w:ind w:left="135"/>
              <w:rPr>
                <w:lang w:val="ru-RU"/>
              </w:rPr>
            </w:pPr>
            <w:r w:rsidRPr="001D44C8">
              <w:rPr>
                <w:rFonts w:ascii="Times New Roman" w:hAnsi="Times New Roman"/>
                <w:color w:val="000000"/>
                <w:sz w:val="24"/>
                <w:lang w:val="ru-RU"/>
              </w:rPr>
              <w:t>История подвижных игр и соревнований у древних народов</w:t>
            </w:r>
          </w:p>
        </w:tc>
        <w:tc>
          <w:tcPr>
            <w:tcW w:w="963" w:type="dxa"/>
            <w:tcMar>
              <w:top w:w="50" w:type="dxa"/>
              <w:left w:w="100" w:type="dxa"/>
            </w:tcMar>
            <w:vAlign w:val="center"/>
          </w:tcPr>
          <w:p w:rsidR="00872817" w:rsidRDefault="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420">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21">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22">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23">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Default="00872817">
            <w:pPr>
              <w:spacing w:after="0"/>
            </w:pPr>
            <w:r>
              <w:rPr>
                <w:rFonts w:ascii="Times New Roman" w:hAnsi="Times New Roman"/>
                <w:color w:val="000000"/>
                <w:sz w:val="24"/>
              </w:rPr>
              <w:t>2</w:t>
            </w:r>
          </w:p>
        </w:tc>
        <w:tc>
          <w:tcPr>
            <w:tcW w:w="3867" w:type="dxa"/>
            <w:tcMar>
              <w:top w:w="50" w:type="dxa"/>
              <w:left w:w="100" w:type="dxa"/>
            </w:tcMar>
            <w:vAlign w:val="center"/>
          </w:tcPr>
          <w:p w:rsidR="00872817" w:rsidRPr="00C9340E" w:rsidRDefault="00872817">
            <w:pPr>
              <w:spacing w:after="0"/>
              <w:ind w:left="135"/>
              <w:rPr>
                <w:lang w:val="ru-RU"/>
              </w:rPr>
            </w:pPr>
            <w:r w:rsidRPr="00C9340E">
              <w:rPr>
                <w:rFonts w:ascii="Times New Roman" w:hAnsi="Times New Roman"/>
                <w:color w:val="000000"/>
                <w:sz w:val="24"/>
                <w:lang w:val="ru-RU"/>
              </w:rPr>
              <w:t>Зарождение Олимпийских игр</w:t>
            </w:r>
            <w:r>
              <w:rPr>
                <w:rFonts w:ascii="Times New Roman" w:hAnsi="Times New Roman"/>
                <w:color w:val="000000"/>
                <w:sz w:val="24"/>
                <w:lang w:val="ru-RU"/>
              </w:rPr>
              <w:t>.</w:t>
            </w:r>
            <w:r w:rsidRPr="00C9340E">
              <w:rPr>
                <w:rFonts w:ascii="Times New Roman" w:hAnsi="Times New Roman"/>
                <w:color w:val="000000"/>
                <w:sz w:val="24"/>
                <w:lang w:val="ru-RU"/>
              </w:rPr>
              <w:t xml:space="preserve"> Современные Олимпийские игры</w:t>
            </w:r>
          </w:p>
        </w:tc>
        <w:tc>
          <w:tcPr>
            <w:tcW w:w="963" w:type="dxa"/>
            <w:tcMar>
              <w:top w:w="50" w:type="dxa"/>
              <w:left w:w="100" w:type="dxa"/>
            </w:tcMar>
            <w:vAlign w:val="center"/>
          </w:tcPr>
          <w:p w:rsidR="00872817" w:rsidRDefault="00872817">
            <w:pPr>
              <w:spacing w:after="0"/>
              <w:ind w:left="135"/>
              <w:jc w:val="center"/>
            </w:pPr>
            <w:r w:rsidRPr="00C93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42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2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2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2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Default="00872817">
            <w:pPr>
              <w:spacing w:after="0"/>
            </w:pPr>
            <w:r>
              <w:rPr>
                <w:rFonts w:ascii="Times New Roman" w:hAnsi="Times New Roman"/>
                <w:color w:val="000000"/>
                <w:sz w:val="24"/>
              </w:rPr>
              <w:t>3</w:t>
            </w:r>
          </w:p>
        </w:tc>
        <w:tc>
          <w:tcPr>
            <w:tcW w:w="3867" w:type="dxa"/>
            <w:tcMar>
              <w:top w:w="50" w:type="dxa"/>
              <w:left w:w="100" w:type="dxa"/>
            </w:tcMar>
            <w:vAlign w:val="center"/>
          </w:tcPr>
          <w:p w:rsidR="00872817" w:rsidRPr="00C9340E" w:rsidRDefault="00872817">
            <w:pPr>
              <w:spacing w:after="0"/>
              <w:ind w:left="135"/>
              <w:rPr>
                <w:lang w:val="ru-RU"/>
              </w:rPr>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lang w:val="ru-RU"/>
              </w:rPr>
              <w:t>.</w:t>
            </w:r>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963" w:type="dxa"/>
            <w:tcMar>
              <w:top w:w="50" w:type="dxa"/>
              <w:left w:w="100" w:type="dxa"/>
            </w:tcMar>
            <w:vAlign w:val="center"/>
          </w:tcPr>
          <w:p w:rsidR="00872817" w:rsidRDefault="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42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2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3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3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Default="00872817">
            <w:pPr>
              <w:spacing w:after="0"/>
            </w:pPr>
            <w:r>
              <w:rPr>
                <w:rFonts w:ascii="Times New Roman" w:hAnsi="Times New Roman"/>
                <w:color w:val="000000"/>
                <w:sz w:val="24"/>
              </w:rPr>
              <w:t>4</w:t>
            </w:r>
          </w:p>
        </w:tc>
        <w:tc>
          <w:tcPr>
            <w:tcW w:w="3867" w:type="dxa"/>
            <w:tcMar>
              <w:top w:w="50" w:type="dxa"/>
              <w:left w:w="100" w:type="dxa"/>
            </w:tcMar>
            <w:vAlign w:val="center"/>
          </w:tcPr>
          <w:p w:rsidR="00872817" w:rsidRPr="00C9340E" w:rsidRDefault="00872817">
            <w:pPr>
              <w:spacing w:after="0"/>
              <w:ind w:left="135"/>
              <w:rPr>
                <w:lang w:val="ru-RU"/>
              </w:rPr>
            </w:pPr>
            <w:r w:rsidRPr="00C9340E">
              <w:rPr>
                <w:rFonts w:ascii="Times New Roman" w:hAnsi="Times New Roman"/>
                <w:color w:val="000000"/>
                <w:sz w:val="24"/>
                <w:lang w:val="ru-RU"/>
              </w:rPr>
              <w:t>Сила как физическое качество</w:t>
            </w:r>
            <w:r>
              <w:rPr>
                <w:rFonts w:ascii="Times New Roman" w:hAnsi="Times New Roman"/>
                <w:color w:val="000000"/>
                <w:sz w:val="24"/>
                <w:lang w:val="ru-RU"/>
              </w:rPr>
              <w:t>.</w:t>
            </w:r>
            <w:r w:rsidRPr="00C9340E">
              <w:rPr>
                <w:rFonts w:ascii="Times New Roman" w:hAnsi="Times New Roman"/>
                <w:color w:val="000000"/>
                <w:sz w:val="24"/>
                <w:lang w:val="ru-RU"/>
              </w:rPr>
              <w:t xml:space="preserve"> Быстрота как физическое качество</w:t>
            </w:r>
            <w:r>
              <w:rPr>
                <w:rFonts w:ascii="Times New Roman" w:hAnsi="Times New Roman"/>
                <w:color w:val="000000"/>
                <w:sz w:val="24"/>
                <w:lang w:val="ru-RU"/>
              </w:rPr>
              <w:t>.</w:t>
            </w:r>
            <w:r w:rsidRPr="00C9340E">
              <w:rPr>
                <w:rFonts w:ascii="Times New Roman" w:hAnsi="Times New Roman"/>
                <w:color w:val="000000"/>
                <w:sz w:val="24"/>
                <w:lang w:val="ru-RU"/>
              </w:rPr>
              <w:t xml:space="preserve"> Выносливость как физическое качество</w:t>
            </w:r>
            <w:r>
              <w:rPr>
                <w:rFonts w:ascii="Times New Roman" w:hAnsi="Times New Roman"/>
                <w:color w:val="000000"/>
                <w:sz w:val="24"/>
                <w:lang w:val="ru-RU"/>
              </w:rPr>
              <w:t>.</w:t>
            </w:r>
          </w:p>
        </w:tc>
        <w:tc>
          <w:tcPr>
            <w:tcW w:w="963" w:type="dxa"/>
            <w:tcMar>
              <w:top w:w="50" w:type="dxa"/>
              <w:left w:w="100" w:type="dxa"/>
            </w:tcMar>
            <w:vAlign w:val="center"/>
          </w:tcPr>
          <w:p w:rsidR="00872817" w:rsidRDefault="00872817">
            <w:pPr>
              <w:spacing w:after="0"/>
              <w:ind w:left="135"/>
              <w:jc w:val="center"/>
            </w:pPr>
            <w:r w:rsidRPr="00C934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432">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33">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34">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35">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lang w:val="ru-RU"/>
              </w:rPr>
            </w:pPr>
            <w:r>
              <w:rPr>
                <w:rFonts w:ascii="Times New Roman" w:hAnsi="Times New Roman"/>
                <w:color w:val="000000"/>
                <w:sz w:val="24"/>
                <w:lang w:val="ru-RU"/>
              </w:rPr>
              <w:t>5</w:t>
            </w:r>
          </w:p>
        </w:tc>
        <w:tc>
          <w:tcPr>
            <w:tcW w:w="3867" w:type="dxa"/>
            <w:tcMar>
              <w:top w:w="50" w:type="dxa"/>
              <w:left w:w="100" w:type="dxa"/>
            </w:tcMar>
            <w:vAlign w:val="center"/>
          </w:tcPr>
          <w:p w:rsidR="00872817" w:rsidRPr="001D44C8" w:rsidRDefault="00872817" w:rsidP="00872817">
            <w:pPr>
              <w:spacing w:after="0"/>
              <w:ind w:left="135"/>
              <w:rPr>
                <w:lang w:val="ru-RU"/>
              </w:rPr>
            </w:pPr>
            <w:r w:rsidRPr="001D44C8">
              <w:rPr>
                <w:rFonts w:ascii="Times New Roman" w:hAnsi="Times New Roman"/>
                <w:color w:val="000000"/>
                <w:sz w:val="24"/>
                <w:lang w:val="ru-RU"/>
              </w:rPr>
              <w:t>Правила поведения на занятиях лёгкой атлетикой</w:t>
            </w:r>
          </w:p>
        </w:tc>
        <w:tc>
          <w:tcPr>
            <w:tcW w:w="963" w:type="dxa"/>
            <w:tcMar>
              <w:top w:w="50" w:type="dxa"/>
              <w:left w:w="100" w:type="dxa"/>
            </w:tcMar>
            <w:vAlign w:val="center"/>
          </w:tcPr>
          <w:p w:rsidR="00872817" w:rsidRDefault="00872817" w:rsidP="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36">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37">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38">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39">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lang w:val="ru-RU"/>
              </w:rPr>
            </w:pPr>
            <w:r>
              <w:rPr>
                <w:rFonts w:ascii="Times New Roman" w:hAnsi="Times New Roman"/>
                <w:color w:val="000000"/>
                <w:sz w:val="24"/>
                <w:lang w:val="ru-RU"/>
              </w:rPr>
              <w:t>6</w:t>
            </w:r>
          </w:p>
        </w:tc>
        <w:tc>
          <w:tcPr>
            <w:tcW w:w="3867" w:type="dxa"/>
            <w:tcMar>
              <w:top w:w="50" w:type="dxa"/>
              <w:left w:w="100" w:type="dxa"/>
            </w:tcMar>
            <w:vAlign w:val="center"/>
          </w:tcPr>
          <w:p w:rsidR="00872817" w:rsidRPr="001D44C8" w:rsidRDefault="00872817" w:rsidP="00872817">
            <w:pPr>
              <w:spacing w:after="0"/>
              <w:ind w:left="135"/>
              <w:rPr>
                <w:lang w:val="ru-RU"/>
              </w:rPr>
            </w:pPr>
            <w:r w:rsidRPr="001D44C8">
              <w:rPr>
                <w:rFonts w:ascii="Times New Roman" w:hAnsi="Times New Roman"/>
                <w:color w:val="000000"/>
                <w:sz w:val="24"/>
                <w:lang w:val="ru-RU"/>
              </w:rPr>
              <w:t xml:space="preserve">Броски мяча в неподвижную </w:t>
            </w:r>
            <w:r w:rsidRPr="001D44C8">
              <w:rPr>
                <w:rFonts w:ascii="Times New Roman" w:hAnsi="Times New Roman"/>
                <w:color w:val="000000"/>
                <w:sz w:val="24"/>
                <w:lang w:val="ru-RU"/>
              </w:rPr>
              <w:lastRenderedPageBreak/>
              <w:t>мишень</w:t>
            </w:r>
          </w:p>
        </w:tc>
        <w:tc>
          <w:tcPr>
            <w:tcW w:w="963" w:type="dxa"/>
            <w:tcMar>
              <w:top w:w="50" w:type="dxa"/>
              <w:left w:w="100" w:type="dxa"/>
            </w:tcMar>
            <w:vAlign w:val="center"/>
          </w:tcPr>
          <w:p w:rsidR="00872817" w:rsidRDefault="00872817" w:rsidP="00872817">
            <w:pPr>
              <w:spacing w:after="0"/>
              <w:ind w:left="135"/>
              <w:jc w:val="center"/>
            </w:pPr>
            <w:r w:rsidRPr="001D4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40">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41">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42">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43">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lang w:val="ru-RU"/>
              </w:rPr>
            </w:pPr>
            <w:r>
              <w:rPr>
                <w:rFonts w:ascii="Times New Roman" w:hAnsi="Times New Roman"/>
                <w:color w:val="000000"/>
                <w:sz w:val="24"/>
                <w:lang w:val="ru-RU"/>
              </w:rPr>
              <w:lastRenderedPageBreak/>
              <w:t>7</w:t>
            </w:r>
          </w:p>
        </w:tc>
        <w:tc>
          <w:tcPr>
            <w:tcW w:w="3867" w:type="dxa"/>
            <w:tcMar>
              <w:top w:w="50" w:type="dxa"/>
              <w:left w:w="100" w:type="dxa"/>
            </w:tcMar>
            <w:vAlign w:val="center"/>
          </w:tcPr>
          <w:p w:rsidR="00872817" w:rsidRPr="001D44C8" w:rsidRDefault="00872817" w:rsidP="00872817">
            <w:pPr>
              <w:spacing w:after="0"/>
              <w:ind w:left="135"/>
              <w:rPr>
                <w:lang w:val="ru-RU"/>
              </w:rPr>
            </w:pPr>
            <w:r w:rsidRPr="001D44C8">
              <w:rPr>
                <w:rFonts w:ascii="Times New Roman" w:hAnsi="Times New Roman"/>
                <w:color w:val="000000"/>
                <w:sz w:val="24"/>
                <w:lang w:val="ru-RU"/>
              </w:rPr>
              <w:t>Броски мяча в неподвижную мишень</w:t>
            </w:r>
          </w:p>
        </w:tc>
        <w:tc>
          <w:tcPr>
            <w:tcW w:w="963" w:type="dxa"/>
            <w:tcMar>
              <w:top w:w="50" w:type="dxa"/>
              <w:left w:w="100" w:type="dxa"/>
            </w:tcMar>
            <w:vAlign w:val="center"/>
          </w:tcPr>
          <w:p w:rsidR="00872817" w:rsidRDefault="00872817" w:rsidP="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4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4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4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4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lang w:val="ru-RU"/>
              </w:rPr>
            </w:pPr>
            <w:r>
              <w:rPr>
                <w:rFonts w:ascii="Times New Roman" w:hAnsi="Times New Roman"/>
                <w:color w:val="000000"/>
                <w:sz w:val="24"/>
                <w:lang w:val="ru-RU"/>
              </w:rPr>
              <w:t>8</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4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4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5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5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lang w:val="ru-RU"/>
              </w:rPr>
            </w:pPr>
            <w:r>
              <w:rPr>
                <w:rFonts w:ascii="Times New Roman" w:hAnsi="Times New Roman"/>
                <w:color w:val="000000"/>
                <w:sz w:val="24"/>
                <w:lang w:val="ru-RU"/>
              </w:rPr>
              <w:t>9</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52">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53">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54">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55">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C74DAF">
            <w:pPr>
              <w:spacing w:after="0"/>
              <w:rPr>
                <w:lang w:val="ru-RU"/>
              </w:rPr>
            </w:pPr>
            <w:r>
              <w:rPr>
                <w:rFonts w:ascii="Times New Roman" w:hAnsi="Times New Roman"/>
                <w:color w:val="000000"/>
                <w:sz w:val="24"/>
                <w:lang w:val="ru-RU"/>
              </w:rPr>
              <w:t>10</w:t>
            </w:r>
          </w:p>
        </w:tc>
        <w:tc>
          <w:tcPr>
            <w:tcW w:w="3867" w:type="dxa"/>
            <w:tcMar>
              <w:top w:w="50" w:type="dxa"/>
              <w:left w:w="100" w:type="dxa"/>
            </w:tcMar>
            <w:vAlign w:val="center"/>
          </w:tcPr>
          <w:p w:rsidR="00872817" w:rsidRPr="001D44C8" w:rsidRDefault="00872817" w:rsidP="00872817">
            <w:pPr>
              <w:spacing w:after="0"/>
              <w:ind w:left="135"/>
              <w:rPr>
                <w:lang w:val="ru-RU"/>
              </w:rPr>
            </w:pPr>
            <w:r w:rsidRPr="001D44C8">
              <w:rPr>
                <w:rFonts w:ascii="Times New Roman" w:hAnsi="Times New Roman"/>
                <w:color w:val="000000"/>
                <w:sz w:val="24"/>
                <w:lang w:val="ru-RU"/>
              </w:rPr>
              <w:t>Прыжок в высоту с прямого разбега</w:t>
            </w:r>
          </w:p>
        </w:tc>
        <w:tc>
          <w:tcPr>
            <w:tcW w:w="963" w:type="dxa"/>
            <w:tcMar>
              <w:top w:w="50" w:type="dxa"/>
              <w:left w:w="100" w:type="dxa"/>
            </w:tcMar>
            <w:vAlign w:val="center"/>
          </w:tcPr>
          <w:p w:rsidR="00872817" w:rsidRDefault="00872817" w:rsidP="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56">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57">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58">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59">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lang w:val="ru-RU"/>
              </w:rPr>
            </w:pPr>
            <w:r>
              <w:rPr>
                <w:rFonts w:ascii="Times New Roman" w:hAnsi="Times New Roman"/>
                <w:color w:val="000000"/>
                <w:sz w:val="24"/>
                <w:lang w:val="ru-RU"/>
              </w:rPr>
              <w:t>11</w:t>
            </w:r>
          </w:p>
        </w:tc>
        <w:tc>
          <w:tcPr>
            <w:tcW w:w="3867" w:type="dxa"/>
            <w:tcMar>
              <w:top w:w="50" w:type="dxa"/>
              <w:left w:w="100" w:type="dxa"/>
            </w:tcMar>
            <w:vAlign w:val="center"/>
          </w:tcPr>
          <w:p w:rsidR="00872817" w:rsidRPr="001D44C8" w:rsidRDefault="00872817" w:rsidP="00872817">
            <w:pPr>
              <w:spacing w:after="0"/>
              <w:ind w:left="135"/>
              <w:rPr>
                <w:lang w:val="ru-RU"/>
              </w:rPr>
            </w:pPr>
            <w:r w:rsidRPr="001D44C8">
              <w:rPr>
                <w:rFonts w:ascii="Times New Roman" w:hAnsi="Times New Roman"/>
                <w:color w:val="000000"/>
                <w:sz w:val="24"/>
                <w:lang w:val="ru-RU"/>
              </w:rPr>
              <w:t>Прыжок в высоту с прямого разбега</w:t>
            </w:r>
          </w:p>
        </w:tc>
        <w:tc>
          <w:tcPr>
            <w:tcW w:w="963" w:type="dxa"/>
            <w:tcMar>
              <w:top w:w="50" w:type="dxa"/>
              <w:left w:w="100" w:type="dxa"/>
            </w:tcMar>
            <w:vAlign w:val="center"/>
          </w:tcPr>
          <w:p w:rsidR="00872817" w:rsidRDefault="00872817" w:rsidP="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60">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61">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62">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63">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lang w:val="ru-RU"/>
              </w:rPr>
            </w:pPr>
            <w:r>
              <w:rPr>
                <w:rFonts w:ascii="Times New Roman" w:hAnsi="Times New Roman"/>
                <w:color w:val="000000"/>
                <w:sz w:val="24"/>
                <w:lang w:val="ru-RU"/>
              </w:rPr>
              <w:t>12</w:t>
            </w:r>
          </w:p>
        </w:tc>
        <w:tc>
          <w:tcPr>
            <w:tcW w:w="3867" w:type="dxa"/>
            <w:tcMar>
              <w:top w:w="50" w:type="dxa"/>
              <w:left w:w="100" w:type="dxa"/>
            </w:tcMar>
            <w:vAlign w:val="center"/>
          </w:tcPr>
          <w:p w:rsidR="00872817" w:rsidRPr="001D44C8" w:rsidRDefault="00872817" w:rsidP="00872817">
            <w:pPr>
              <w:spacing w:after="0"/>
              <w:ind w:left="135"/>
              <w:rPr>
                <w:lang w:val="ru-RU"/>
              </w:rPr>
            </w:pPr>
            <w:r w:rsidRPr="001D44C8">
              <w:rPr>
                <w:rFonts w:ascii="Times New Roman" w:hAnsi="Times New Roman"/>
                <w:color w:val="000000"/>
                <w:sz w:val="24"/>
                <w:lang w:val="ru-RU"/>
              </w:rPr>
              <w:t>Бег с поворотами и изменением направлений</w:t>
            </w:r>
          </w:p>
        </w:tc>
        <w:tc>
          <w:tcPr>
            <w:tcW w:w="963" w:type="dxa"/>
            <w:tcMar>
              <w:top w:w="50" w:type="dxa"/>
              <w:left w:w="100" w:type="dxa"/>
            </w:tcMar>
            <w:vAlign w:val="center"/>
          </w:tcPr>
          <w:p w:rsidR="00872817" w:rsidRDefault="00872817" w:rsidP="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6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6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6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6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lang w:val="ru-RU"/>
              </w:rPr>
            </w:pPr>
            <w:r>
              <w:rPr>
                <w:rFonts w:ascii="Times New Roman" w:hAnsi="Times New Roman"/>
                <w:color w:val="000000"/>
                <w:sz w:val="24"/>
                <w:lang w:val="ru-RU"/>
              </w:rPr>
              <w:lastRenderedPageBreak/>
              <w:t>13</w:t>
            </w:r>
          </w:p>
        </w:tc>
        <w:tc>
          <w:tcPr>
            <w:tcW w:w="3867" w:type="dxa"/>
            <w:tcMar>
              <w:top w:w="50" w:type="dxa"/>
              <w:left w:w="100" w:type="dxa"/>
            </w:tcMar>
            <w:vAlign w:val="center"/>
          </w:tcPr>
          <w:p w:rsidR="00872817" w:rsidRPr="001D44C8" w:rsidRDefault="00872817" w:rsidP="00872817">
            <w:pPr>
              <w:spacing w:after="0"/>
              <w:ind w:left="135"/>
              <w:rPr>
                <w:lang w:val="ru-RU"/>
              </w:rPr>
            </w:pPr>
            <w:r w:rsidRPr="001D44C8">
              <w:rPr>
                <w:rFonts w:ascii="Times New Roman" w:hAnsi="Times New Roman"/>
                <w:color w:val="000000"/>
                <w:sz w:val="24"/>
                <w:lang w:val="ru-RU"/>
              </w:rPr>
              <w:t>Бег с поворотами и изменением направлений</w:t>
            </w:r>
          </w:p>
        </w:tc>
        <w:tc>
          <w:tcPr>
            <w:tcW w:w="963" w:type="dxa"/>
            <w:tcMar>
              <w:top w:w="50" w:type="dxa"/>
              <w:left w:w="100" w:type="dxa"/>
            </w:tcMar>
            <w:vAlign w:val="center"/>
          </w:tcPr>
          <w:p w:rsidR="00872817" w:rsidRDefault="00872817" w:rsidP="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6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6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7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7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lang w:val="ru-RU"/>
              </w:rPr>
            </w:pPr>
            <w:r>
              <w:rPr>
                <w:rFonts w:ascii="Times New Roman" w:hAnsi="Times New Roman"/>
                <w:color w:val="000000"/>
                <w:sz w:val="24"/>
                <w:lang w:val="ru-RU"/>
              </w:rPr>
              <w:t>14</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72">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73">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74">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75">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lang w:val="ru-RU"/>
              </w:rPr>
            </w:pPr>
            <w:r>
              <w:rPr>
                <w:rFonts w:ascii="Times New Roman" w:hAnsi="Times New Roman"/>
                <w:color w:val="000000"/>
                <w:sz w:val="24"/>
                <w:lang w:val="ru-RU"/>
              </w:rPr>
              <w:t>15</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76">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77">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78">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79">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Pr="00C74DAF" w:rsidRDefault="00872817">
            <w:pPr>
              <w:spacing w:after="0"/>
              <w:rPr>
                <w:lang w:val="ru-RU"/>
              </w:rPr>
            </w:pPr>
            <w:r>
              <w:rPr>
                <w:lang w:val="ru-RU"/>
              </w:rPr>
              <w:t>16</w:t>
            </w:r>
          </w:p>
        </w:tc>
        <w:tc>
          <w:tcPr>
            <w:tcW w:w="3867" w:type="dxa"/>
            <w:tcMar>
              <w:top w:w="50" w:type="dxa"/>
              <w:left w:w="100" w:type="dxa"/>
            </w:tcMar>
            <w:vAlign w:val="center"/>
          </w:tcPr>
          <w:p w:rsidR="00872817" w:rsidRPr="00C74DAF" w:rsidRDefault="00872817">
            <w:pPr>
              <w:spacing w:after="0"/>
              <w:ind w:left="135"/>
              <w:rPr>
                <w:rFonts w:ascii="Times New Roman" w:hAnsi="Times New Roman" w:cs="Times New Roman"/>
                <w:sz w:val="24"/>
                <w:lang w:val="ru-RU"/>
              </w:rPr>
            </w:pPr>
            <w:r>
              <w:rPr>
                <w:rFonts w:ascii="Times New Roman" w:hAnsi="Times New Roman" w:cs="Times New Roman"/>
                <w:sz w:val="24"/>
                <w:lang w:val="ru-RU"/>
              </w:rPr>
              <w:t>Правила поведения на уроках гимнастики</w:t>
            </w:r>
          </w:p>
        </w:tc>
        <w:tc>
          <w:tcPr>
            <w:tcW w:w="963" w:type="dxa"/>
            <w:tcMar>
              <w:top w:w="50" w:type="dxa"/>
              <w:left w:w="100" w:type="dxa"/>
            </w:tcMar>
            <w:vAlign w:val="center"/>
          </w:tcPr>
          <w:p w:rsidR="00872817" w:rsidRPr="00C74DAF" w:rsidRDefault="00872817">
            <w:pPr>
              <w:spacing w:after="0"/>
              <w:ind w:left="135"/>
              <w:jc w:val="center"/>
              <w:rPr>
                <w:lang w:val="ru-RU"/>
              </w:rPr>
            </w:pPr>
            <w:r>
              <w:rPr>
                <w:lang w:val="ru-RU"/>
              </w:rPr>
              <w:t>1</w:t>
            </w:r>
          </w:p>
        </w:tc>
        <w:tc>
          <w:tcPr>
            <w:tcW w:w="1841" w:type="dxa"/>
            <w:tcMar>
              <w:top w:w="50" w:type="dxa"/>
              <w:left w:w="100" w:type="dxa"/>
            </w:tcMar>
            <w:vAlign w:val="center"/>
          </w:tcPr>
          <w:p w:rsidR="00872817" w:rsidRPr="00C74DAF" w:rsidRDefault="00872817">
            <w:pPr>
              <w:spacing w:after="0"/>
              <w:ind w:left="135"/>
              <w:jc w:val="center"/>
              <w:rPr>
                <w:lang w:val="ru-RU"/>
              </w:rPr>
            </w:pPr>
          </w:p>
        </w:tc>
        <w:tc>
          <w:tcPr>
            <w:tcW w:w="1910" w:type="dxa"/>
            <w:tcMar>
              <w:top w:w="50" w:type="dxa"/>
              <w:left w:w="100" w:type="dxa"/>
            </w:tcMar>
            <w:vAlign w:val="center"/>
          </w:tcPr>
          <w:p w:rsidR="00872817" w:rsidRPr="00C74DAF" w:rsidRDefault="00872817">
            <w:pPr>
              <w:spacing w:after="0"/>
              <w:ind w:left="135"/>
              <w:jc w:val="center"/>
              <w:rPr>
                <w:lang w:val="ru-RU"/>
              </w:rPr>
            </w:pPr>
          </w:p>
        </w:tc>
        <w:tc>
          <w:tcPr>
            <w:tcW w:w="1347" w:type="dxa"/>
            <w:tcMar>
              <w:top w:w="50" w:type="dxa"/>
              <w:left w:w="100" w:type="dxa"/>
            </w:tcMar>
            <w:vAlign w:val="center"/>
          </w:tcPr>
          <w:p w:rsidR="00872817" w:rsidRPr="00C74DAF" w:rsidRDefault="00872817">
            <w:pPr>
              <w:spacing w:after="0"/>
              <w:ind w:left="135"/>
              <w:rPr>
                <w:lang w:val="ru-RU"/>
              </w:rPr>
            </w:pPr>
          </w:p>
        </w:tc>
        <w:tc>
          <w:tcPr>
            <w:tcW w:w="3014" w:type="dxa"/>
            <w:tcMar>
              <w:top w:w="50" w:type="dxa"/>
              <w:left w:w="100" w:type="dxa"/>
            </w:tcMar>
          </w:tcPr>
          <w:p w:rsidR="00872817" w:rsidRPr="00872817" w:rsidRDefault="00C27FEA">
            <w:pPr>
              <w:rPr>
                <w:lang w:val="ru-RU"/>
              </w:rPr>
            </w:pPr>
            <w:hyperlink r:id="rId480">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481">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school</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482">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uchi</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r w:rsidR="00872817" w:rsidRPr="006127EC">
                <w:rPr>
                  <w:rFonts w:ascii="Times New Roman" w:hAnsi="Times New Roman"/>
                  <w:color w:val="0000FF"/>
                  <w:u w:val="single"/>
                  <w:lang w:val="ru-RU"/>
                </w:rPr>
                <w:t>/</w:t>
              </w:r>
            </w:hyperlink>
            <w:r w:rsidR="00872817" w:rsidRPr="006127EC">
              <w:rPr>
                <w:rFonts w:ascii="Times New Roman" w:hAnsi="Times New Roman"/>
                <w:color w:val="000000"/>
                <w:sz w:val="24"/>
                <w:lang w:val="ru-RU"/>
              </w:rPr>
              <w:t xml:space="preserve"> </w:t>
            </w:r>
            <w:hyperlink r:id="rId483">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resh</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edu</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ru</w:t>
              </w:r>
              <w:proofErr w:type="spellEnd"/>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subject</w:t>
              </w:r>
              <w:r w:rsidR="00872817" w:rsidRPr="006127EC">
                <w:rPr>
                  <w:rFonts w:ascii="Times New Roman" w:hAnsi="Times New Roman"/>
                  <w:color w:val="0000FF"/>
                  <w:u w:val="single"/>
                  <w:lang w:val="ru-RU"/>
                </w:rPr>
                <w:t>/9/</w:t>
              </w:r>
            </w:hyperlink>
          </w:p>
        </w:tc>
      </w:tr>
      <w:tr w:rsidR="00872817" w:rsidRP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17</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8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8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8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8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RP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18</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8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8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9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9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RP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19</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92">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93">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94">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95">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RP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lastRenderedPageBreak/>
              <w:t>20</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496">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97">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498">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499">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RP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21</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500">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01">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02">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03">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RP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22</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50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0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0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0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RP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23</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50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0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1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1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RP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24</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512">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13">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14">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15">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25</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516">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17">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18">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19">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26</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мячом</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520">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21">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22">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23">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lastRenderedPageBreak/>
              <w:t>27</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52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2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2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2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28</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52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2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3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3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29</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532">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33">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34">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35">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227"/>
          <w:tblCellSpacing w:w="20" w:type="nil"/>
        </w:trPr>
        <w:tc>
          <w:tcPr>
            <w:tcW w:w="1098" w:type="dxa"/>
            <w:tcMar>
              <w:top w:w="50" w:type="dxa"/>
              <w:left w:w="100" w:type="dxa"/>
            </w:tcMar>
            <w:vAlign w:val="center"/>
          </w:tcPr>
          <w:p w:rsidR="00872817" w:rsidRPr="00C74DAF" w:rsidRDefault="00872817">
            <w:pPr>
              <w:spacing w:after="0"/>
              <w:rPr>
                <w:rFonts w:ascii="Times New Roman" w:hAnsi="Times New Roman" w:cs="Times New Roman"/>
                <w:sz w:val="24"/>
                <w:szCs w:val="24"/>
                <w:lang w:val="ru-RU"/>
              </w:rPr>
            </w:pPr>
            <w:r w:rsidRPr="00C74DAF">
              <w:rPr>
                <w:rFonts w:ascii="Times New Roman" w:hAnsi="Times New Roman" w:cs="Times New Roman"/>
                <w:sz w:val="24"/>
                <w:szCs w:val="24"/>
                <w:lang w:val="ru-RU"/>
              </w:rPr>
              <w:t>30</w:t>
            </w:r>
          </w:p>
        </w:tc>
        <w:tc>
          <w:tcPr>
            <w:tcW w:w="3867" w:type="dxa"/>
            <w:tcMar>
              <w:top w:w="50" w:type="dxa"/>
              <w:left w:w="100" w:type="dxa"/>
            </w:tcMar>
            <w:vAlign w:val="center"/>
          </w:tcPr>
          <w:p w:rsidR="00872817" w:rsidRPr="00C74DAF" w:rsidRDefault="00872817">
            <w:pPr>
              <w:spacing w:after="0"/>
              <w:ind w:left="135"/>
              <w:rPr>
                <w:rFonts w:ascii="Times New Roman" w:hAnsi="Times New Roman" w:cs="Times New Roman"/>
                <w:sz w:val="24"/>
                <w:szCs w:val="24"/>
                <w:lang w:val="ru-RU"/>
              </w:rPr>
            </w:pPr>
            <w:r w:rsidRPr="00C74DAF">
              <w:rPr>
                <w:rFonts w:ascii="Times New Roman" w:hAnsi="Times New Roman" w:cs="Times New Roman"/>
                <w:sz w:val="24"/>
                <w:szCs w:val="24"/>
                <w:lang w:val="ru-RU"/>
              </w:rPr>
              <w:t>Подвижные игры.</w:t>
            </w:r>
          </w:p>
        </w:tc>
        <w:tc>
          <w:tcPr>
            <w:tcW w:w="963" w:type="dxa"/>
            <w:tcMar>
              <w:top w:w="50" w:type="dxa"/>
              <w:left w:w="100" w:type="dxa"/>
            </w:tcMar>
            <w:vAlign w:val="center"/>
          </w:tcPr>
          <w:p w:rsidR="00872817" w:rsidRPr="00C74DAF" w:rsidRDefault="00872817">
            <w:pPr>
              <w:spacing w:after="0"/>
              <w:ind w:left="135"/>
              <w:jc w:val="center"/>
              <w:rPr>
                <w:lang w:val="ru-RU"/>
              </w:rPr>
            </w:pPr>
            <w:r>
              <w:rPr>
                <w:lang w:val="ru-RU"/>
              </w:rPr>
              <w:t>1</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536">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37">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38">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39">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pPr>
              <w:spacing w:after="0"/>
              <w:rPr>
                <w:rFonts w:ascii="Times New Roman" w:hAnsi="Times New Roman" w:cs="Times New Roman"/>
                <w:sz w:val="24"/>
                <w:szCs w:val="24"/>
                <w:lang w:val="ru-RU"/>
              </w:rPr>
            </w:pPr>
            <w:r w:rsidRPr="00C74DAF">
              <w:rPr>
                <w:rFonts w:ascii="Times New Roman" w:hAnsi="Times New Roman" w:cs="Times New Roman"/>
                <w:sz w:val="24"/>
                <w:szCs w:val="24"/>
                <w:lang w:val="ru-RU"/>
              </w:rPr>
              <w:t>31</w:t>
            </w:r>
          </w:p>
        </w:tc>
        <w:tc>
          <w:tcPr>
            <w:tcW w:w="3867" w:type="dxa"/>
            <w:tcMar>
              <w:top w:w="50" w:type="dxa"/>
              <w:left w:w="100" w:type="dxa"/>
            </w:tcMar>
            <w:vAlign w:val="center"/>
          </w:tcPr>
          <w:p w:rsidR="00872817" w:rsidRPr="00C74DAF" w:rsidRDefault="00872817">
            <w:pPr>
              <w:spacing w:after="0"/>
              <w:ind w:left="135"/>
              <w:rPr>
                <w:rFonts w:ascii="Times New Roman" w:hAnsi="Times New Roman" w:cs="Times New Roman"/>
                <w:sz w:val="24"/>
                <w:szCs w:val="24"/>
                <w:lang w:val="ru-RU"/>
              </w:rPr>
            </w:pPr>
            <w:r w:rsidRPr="00C74DAF">
              <w:rPr>
                <w:rFonts w:ascii="Times New Roman" w:hAnsi="Times New Roman" w:cs="Times New Roman"/>
                <w:sz w:val="24"/>
                <w:szCs w:val="24"/>
                <w:lang w:val="ru-RU"/>
              </w:rPr>
              <w:t>Подвижные игры.</w:t>
            </w:r>
          </w:p>
        </w:tc>
        <w:tc>
          <w:tcPr>
            <w:tcW w:w="963" w:type="dxa"/>
            <w:tcMar>
              <w:top w:w="50" w:type="dxa"/>
              <w:left w:w="100" w:type="dxa"/>
            </w:tcMar>
            <w:vAlign w:val="center"/>
          </w:tcPr>
          <w:p w:rsidR="00872817" w:rsidRPr="00C74DAF" w:rsidRDefault="00872817">
            <w:pPr>
              <w:spacing w:after="0"/>
              <w:ind w:left="135"/>
              <w:jc w:val="center"/>
              <w:rPr>
                <w:lang w:val="ru-RU"/>
              </w:rPr>
            </w:pPr>
            <w:r>
              <w:rPr>
                <w:lang w:val="ru-RU"/>
              </w:rPr>
              <w:t>1</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540">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41">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42">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43">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pPr>
              <w:spacing w:after="0"/>
              <w:rPr>
                <w:rFonts w:ascii="Times New Roman" w:hAnsi="Times New Roman" w:cs="Times New Roman"/>
                <w:sz w:val="24"/>
                <w:szCs w:val="24"/>
                <w:lang w:val="ru-RU"/>
              </w:rPr>
            </w:pPr>
            <w:r w:rsidRPr="00C74DAF">
              <w:rPr>
                <w:rFonts w:ascii="Times New Roman" w:hAnsi="Times New Roman" w:cs="Times New Roman"/>
                <w:sz w:val="24"/>
                <w:szCs w:val="24"/>
                <w:lang w:val="ru-RU"/>
              </w:rPr>
              <w:t>32</w:t>
            </w:r>
          </w:p>
        </w:tc>
        <w:tc>
          <w:tcPr>
            <w:tcW w:w="3867" w:type="dxa"/>
            <w:tcMar>
              <w:top w:w="50" w:type="dxa"/>
              <w:left w:w="100" w:type="dxa"/>
            </w:tcMar>
            <w:vAlign w:val="center"/>
          </w:tcPr>
          <w:p w:rsidR="00872817" w:rsidRPr="00C74DAF" w:rsidRDefault="00872817">
            <w:pPr>
              <w:spacing w:after="0"/>
              <w:ind w:left="135"/>
              <w:rPr>
                <w:rFonts w:ascii="Times New Roman" w:hAnsi="Times New Roman" w:cs="Times New Roman"/>
                <w:sz w:val="24"/>
                <w:szCs w:val="24"/>
                <w:lang w:val="ru-RU"/>
              </w:rPr>
            </w:pPr>
            <w:r w:rsidRPr="00C74DAF">
              <w:rPr>
                <w:rFonts w:ascii="Times New Roman" w:hAnsi="Times New Roman" w:cs="Times New Roman"/>
                <w:sz w:val="24"/>
                <w:szCs w:val="24"/>
                <w:lang w:val="ru-RU"/>
              </w:rPr>
              <w:t>Подвижные игры .</w:t>
            </w:r>
          </w:p>
        </w:tc>
        <w:tc>
          <w:tcPr>
            <w:tcW w:w="963" w:type="dxa"/>
            <w:tcMar>
              <w:top w:w="50" w:type="dxa"/>
              <w:left w:w="100" w:type="dxa"/>
            </w:tcMar>
            <w:vAlign w:val="center"/>
          </w:tcPr>
          <w:p w:rsidR="00872817" w:rsidRPr="00C74DAF" w:rsidRDefault="00872817">
            <w:pPr>
              <w:spacing w:after="0"/>
              <w:ind w:left="135"/>
              <w:jc w:val="center"/>
              <w:rPr>
                <w:lang w:val="ru-RU"/>
              </w:rPr>
            </w:pPr>
            <w:r>
              <w:rPr>
                <w:lang w:val="ru-RU"/>
              </w:rPr>
              <w:t>1</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54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4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4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4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pPr>
              <w:spacing w:after="0"/>
              <w:rPr>
                <w:rFonts w:ascii="Times New Roman" w:hAnsi="Times New Roman" w:cs="Times New Roman"/>
                <w:sz w:val="24"/>
                <w:szCs w:val="24"/>
                <w:lang w:val="ru-RU"/>
              </w:rPr>
            </w:pPr>
            <w:r w:rsidRPr="00C74DAF">
              <w:rPr>
                <w:rFonts w:ascii="Times New Roman" w:hAnsi="Times New Roman" w:cs="Times New Roman"/>
                <w:sz w:val="24"/>
                <w:szCs w:val="24"/>
                <w:lang w:val="ru-RU"/>
              </w:rPr>
              <w:lastRenderedPageBreak/>
              <w:t>33</w:t>
            </w:r>
          </w:p>
        </w:tc>
        <w:tc>
          <w:tcPr>
            <w:tcW w:w="3867" w:type="dxa"/>
            <w:tcMar>
              <w:top w:w="50" w:type="dxa"/>
              <w:left w:w="100" w:type="dxa"/>
            </w:tcMar>
            <w:vAlign w:val="center"/>
          </w:tcPr>
          <w:p w:rsidR="00872817" w:rsidRPr="00C74DAF" w:rsidRDefault="00872817">
            <w:pPr>
              <w:spacing w:after="0"/>
              <w:ind w:left="135"/>
              <w:rPr>
                <w:rFonts w:ascii="Times New Roman" w:hAnsi="Times New Roman" w:cs="Times New Roman"/>
                <w:sz w:val="24"/>
                <w:szCs w:val="24"/>
                <w:lang w:val="ru-RU"/>
              </w:rPr>
            </w:pPr>
            <w:r w:rsidRPr="00C74DAF">
              <w:rPr>
                <w:rFonts w:ascii="Times New Roman" w:hAnsi="Times New Roman" w:cs="Times New Roman"/>
                <w:sz w:val="24"/>
                <w:szCs w:val="24"/>
                <w:lang w:val="ru-RU"/>
              </w:rPr>
              <w:t>Эстафеты</w:t>
            </w:r>
            <w:r>
              <w:rPr>
                <w:rFonts w:ascii="Times New Roman" w:hAnsi="Times New Roman" w:cs="Times New Roman"/>
                <w:sz w:val="24"/>
                <w:szCs w:val="24"/>
                <w:lang w:val="ru-RU"/>
              </w:rPr>
              <w:t>.</w:t>
            </w:r>
          </w:p>
        </w:tc>
        <w:tc>
          <w:tcPr>
            <w:tcW w:w="963" w:type="dxa"/>
            <w:tcMar>
              <w:top w:w="50" w:type="dxa"/>
              <w:left w:w="100" w:type="dxa"/>
            </w:tcMar>
            <w:vAlign w:val="center"/>
          </w:tcPr>
          <w:p w:rsidR="00872817" w:rsidRPr="00C74DAF" w:rsidRDefault="00872817">
            <w:pPr>
              <w:spacing w:after="0"/>
              <w:ind w:left="135"/>
              <w:jc w:val="center"/>
              <w:rPr>
                <w:lang w:val="ru-RU"/>
              </w:rPr>
            </w:pPr>
            <w:r>
              <w:rPr>
                <w:lang w:val="ru-RU"/>
              </w:rPr>
              <w:t>1</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54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4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55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55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Pr="00C74DAF" w:rsidRDefault="00872817">
            <w:pPr>
              <w:spacing w:after="0"/>
              <w:rPr>
                <w:rFonts w:ascii="Times New Roman" w:hAnsi="Times New Roman" w:cs="Times New Roman"/>
                <w:sz w:val="24"/>
                <w:szCs w:val="24"/>
                <w:lang w:val="ru-RU"/>
              </w:rPr>
            </w:pPr>
            <w:r w:rsidRPr="00C74DAF">
              <w:rPr>
                <w:rFonts w:ascii="Times New Roman" w:hAnsi="Times New Roman" w:cs="Times New Roman"/>
                <w:sz w:val="24"/>
                <w:szCs w:val="24"/>
                <w:lang w:val="ru-RU"/>
              </w:rPr>
              <w:t>34</w:t>
            </w:r>
          </w:p>
        </w:tc>
        <w:tc>
          <w:tcPr>
            <w:tcW w:w="3867" w:type="dxa"/>
            <w:tcMar>
              <w:top w:w="50" w:type="dxa"/>
              <w:left w:w="100" w:type="dxa"/>
            </w:tcMar>
            <w:vAlign w:val="center"/>
          </w:tcPr>
          <w:p w:rsidR="00872817" w:rsidRPr="00C74DAF" w:rsidRDefault="00872817">
            <w:pPr>
              <w:spacing w:after="0"/>
              <w:ind w:left="135"/>
              <w:rPr>
                <w:rFonts w:ascii="Times New Roman" w:hAnsi="Times New Roman" w:cs="Times New Roman"/>
                <w:sz w:val="24"/>
                <w:szCs w:val="24"/>
                <w:lang w:val="ru-RU"/>
              </w:rPr>
            </w:pPr>
            <w:r w:rsidRPr="00C74DAF">
              <w:rPr>
                <w:rFonts w:ascii="Times New Roman" w:hAnsi="Times New Roman" w:cs="Times New Roman"/>
                <w:sz w:val="24"/>
                <w:szCs w:val="24"/>
                <w:lang w:val="ru-RU"/>
              </w:rPr>
              <w:t>Эстафеты</w:t>
            </w:r>
            <w:r>
              <w:rPr>
                <w:rFonts w:ascii="Times New Roman" w:hAnsi="Times New Roman" w:cs="Times New Roman"/>
                <w:sz w:val="24"/>
                <w:szCs w:val="24"/>
                <w:lang w:val="ru-RU"/>
              </w:rPr>
              <w:t>.</w:t>
            </w:r>
            <w:r w:rsidRPr="00C74DAF">
              <w:rPr>
                <w:rFonts w:ascii="Times New Roman" w:hAnsi="Times New Roman" w:cs="Times New Roman"/>
                <w:sz w:val="24"/>
                <w:szCs w:val="24"/>
                <w:lang w:val="ru-RU"/>
              </w:rPr>
              <w:t xml:space="preserve"> </w:t>
            </w:r>
          </w:p>
        </w:tc>
        <w:tc>
          <w:tcPr>
            <w:tcW w:w="963" w:type="dxa"/>
            <w:tcMar>
              <w:top w:w="50" w:type="dxa"/>
              <w:left w:w="100" w:type="dxa"/>
            </w:tcMar>
            <w:vAlign w:val="center"/>
          </w:tcPr>
          <w:p w:rsidR="00872817" w:rsidRPr="00C74DAF" w:rsidRDefault="00872817">
            <w:pPr>
              <w:spacing w:after="0"/>
              <w:ind w:left="135"/>
              <w:jc w:val="center"/>
              <w:rPr>
                <w:lang w:val="ru-RU"/>
              </w:rPr>
            </w:pPr>
            <w:r>
              <w:rPr>
                <w:lang w:val="ru-RU"/>
              </w:rPr>
              <w:t>1</w:t>
            </w:r>
          </w:p>
        </w:tc>
        <w:tc>
          <w:tcPr>
            <w:tcW w:w="1841" w:type="dxa"/>
            <w:tcMar>
              <w:top w:w="50" w:type="dxa"/>
              <w:left w:w="100" w:type="dxa"/>
            </w:tcMar>
            <w:vAlign w:val="center"/>
          </w:tcPr>
          <w:p w:rsidR="00872817" w:rsidRPr="00C74DAF" w:rsidRDefault="00872817">
            <w:pPr>
              <w:spacing w:after="0"/>
              <w:ind w:left="135"/>
              <w:jc w:val="center"/>
              <w:rPr>
                <w:lang w:val="ru-RU"/>
              </w:rPr>
            </w:pPr>
          </w:p>
        </w:tc>
        <w:tc>
          <w:tcPr>
            <w:tcW w:w="1910" w:type="dxa"/>
            <w:tcMar>
              <w:top w:w="50" w:type="dxa"/>
              <w:left w:w="100" w:type="dxa"/>
            </w:tcMar>
            <w:vAlign w:val="center"/>
          </w:tcPr>
          <w:p w:rsidR="00872817" w:rsidRPr="00C74DAF" w:rsidRDefault="00872817">
            <w:pPr>
              <w:spacing w:after="0"/>
              <w:ind w:left="135"/>
              <w:jc w:val="center"/>
              <w:rPr>
                <w:lang w:val="ru-RU"/>
              </w:rPr>
            </w:pPr>
          </w:p>
        </w:tc>
        <w:tc>
          <w:tcPr>
            <w:tcW w:w="1347" w:type="dxa"/>
            <w:tcMar>
              <w:top w:w="50" w:type="dxa"/>
              <w:left w:w="100" w:type="dxa"/>
            </w:tcMar>
            <w:vAlign w:val="center"/>
          </w:tcPr>
          <w:p w:rsidR="00872817" w:rsidRPr="00C74DAF" w:rsidRDefault="00872817">
            <w:pPr>
              <w:spacing w:after="0"/>
              <w:ind w:left="135"/>
              <w:rPr>
                <w:lang w:val="ru-RU"/>
              </w:rPr>
            </w:pPr>
          </w:p>
        </w:tc>
        <w:tc>
          <w:tcPr>
            <w:tcW w:w="3014" w:type="dxa"/>
            <w:tcMar>
              <w:top w:w="50" w:type="dxa"/>
              <w:left w:w="100" w:type="dxa"/>
            </w:tcMar>
          </w:tcPr>
          <w:p w:rsidR="00872817" w:rsidRPr="00872817" w:rsidRDefault="00C27FEA">
            <w:pPr>
              <w:rPr>
                <w:lang w:val="ru-RU"/>
              </w:rPr>
            </w:pPr>
            <w:hyperlink r:id="rId552">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553">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school</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554">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uchi</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r w:rsidR="00872817" w:rsidRPr="006127EC">
                <w:rPr>
                  <w:rFonts w:ascii="Times New Roman" w:hAnsi="Times New Roman"/>
                  <w:color w:val="0000FF"/>
                  <w:u w:val="single"/>
                  <w:lang w:val="ru-RU"/>
                </w:rPr>
                <w:t>/</w:t>
              </w:r>
            </w:hyperlink>
            <w:r w:rsidR="00872817" w:rsidRPr="006127EC">
              <w:rPr>
                <w:rFonts w:ascii="Times New Roman" w:hAnsi="Times New Roman"/>
                <w:color w:val="000000"/>
                <w:sz w:val="24"/>
                <w:lang w:val="ru-RU"/>
              </w:rPr>
              <w:t xml:space="preserve"> </w:t>
            </w:r>
            <w:hyperlink r:id="rId555">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resh</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edu</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ru</w:t>
              </w:r>
              <w:proofErr w:type="spellEnd"/>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subject</w:t>
              </w:r>
              <w:r w:rsidR="00872817" w:rsidRPr="006127EC">
                <w:rPr>
                  <w:rFonts w:ascii="Times New Roman" w:hAnsi="Times New Roman"/>
                  <w:color w:val="0000FF"/>
                  <w:u w:val="single"/>
                  <w:lang w:val="ru-RU"/>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Pr="00C74DAF" w:rsidRDefault="00872817">
            <w:pPr>
              <w:spacing w:after="0"/>
              <w:rPr>
                <w:rFonts w:ascii="Times New Roman" w:hAnsi="Times New Roman" w:cs="Times New Roman"/>
                <w:sz w:val="24"/>
                <w:szCs w:val="24"/>
                <w:lang w:val="ru-RU"/>
              </w:rPr>
            </w:pPr>
            <w:r w:rsidRPr="00C74DAF">
              <w:rPr>
                <w:rFonts w:ascii="Times New Roman" w:hAnsi="Times New Roman" w:cs="Times New Roman"/>
                <w:sz w:val="24"/>
                <w:szCs w:val="24"/>
                <w:lang w:val="ru-RU"/>
              </w:rPr>
              <w:t>35</w:t>
            </w:r>
          </w:p>
        </w:tc>
        <w:tc>
          <w:tcPr>
            <w:tcW w:w="3867" w:type="dxa"/>
            <w:tcMar>
              <w:top w:w="50" w:type="dxa"/>
              <w:left w:w="100" w:type="dxa"/>
            </w:tcMar>
            <w:vAlign w:val="center"/>
          </w:tcPr>
          <w:p w:rsidR="00872817" w:rsidRPr="00C74DAF" w:rsidRDefault="00872817">
            <w:pPr>
              <w:spacing w:after="0"/>
              <w:ind w:left="135"/>
              <w:rPr>
                <w:rFonts w:ascii="Times New Roman" w:hAnsi="Times New Roman" w:cs="Times New Roman"/>
                <w:sz w:val="24"/>
                <w:szCs w:val="24"/>
                <w:lang w:val="ru-RU"/>
              </w:rPr>
            </w:pPr>
            <w:r w:rsidRPr="00C74DAF">
              <w:rPr>
                <w:rFonts w:ascii="Times New Roman" w:hAnsi="Times New Roman" w:cs="Times New Roman"/>
                <w:sz w:val="24"/>
                <w:szCs w:val="24"/>
                <w:lang w:val="ru-RU"/>
              </w:rPr>
              <w:t>Сдача нормативов: подтягивание на низкой перекладине</w:t>
            </w:r>
          </w:p>
        </w:tc>
        <w:tc>
          <w:tcPr>
            <w:tcW w:w="963" w:type="dxa"/>
            <w:tcMar>
              <w:top w:w="50" w:type="dxa"/>
              <w:left w:w="100" w:type="dxa"/>
            </w:tcMar>
            <w:vAlign w:val="center"/>
          </w:tcPr>
          <w:p w:rsidR="00872817" w:rsidRPr="00C74DAF" w:rsidRDefault="00872817">
            <w:pPr>
              <w:spacing w:after="0"/>
              <w:ind w:left="135"/>
              <w:jc w:val="center"/>
              <w:rPr>
                <w:lang w:val="ru-RU"/>
              </w:rPr>
            </w:pPr>
            <w:r>
              <w:rPr>
                <w:lang w:val="ru-RU"/>
              </w:rPr>
              <w:t>1</w:t>
            </w:r>
          </w:p>
        </w:tc>
        <w:tc>
          <w:tcPr>
            <w:tcW w:w="1841" w:type="dxa"/>
            <w:tcMar>
              <w:top w:w="50" w:type="dxa"/>
              <w:left w:w="100" w:type="dxa"/>
            </w:tcMar>
            <w:vAlign w:val="center"/>
          </w:tcPr>
          <w:p w:rsidR="00872817" w:rsidRPr="00C74DAF" w:rsidRDefault="00872817">
            <w:pPr>
              <w:spacing w:after="0"/>
              <w:ind w:left="135"/>
              <w:jc w:val="center"/>
              <w:rPr>
                <w:lang w:val="ru-RU"/>
              </w:rPr>
            </w:pPr>
          </w:p>
        </w:tc>
        <w:tc>
          <w:tcPr>
            <w:tcW w:w="1910" w:type="dxa"/>
            <w:tcMar>
              <w:top w:w="50" w:type="dxa"/>
              <w:left w:w="100" w:type="dxa"/>
            </w:tcMar>
            <w:vAlign w:val="center"/>
          </w:tcPr>
          <w:p w:rsidR="00872817" w:rsidRPr="00C74DAF" w:rsidRDefault="00872817">
            <w:pPr>
              <w:spacing w:after="0"/>
              <w:ind w:left="135"/>
              <w:jc w:val="center"/>
              <w:rPr>
                <w:lang w:val="ru-RU"/>
              </w:rPr>
            </w:pPr>
          </w:p>
        </w:tc>
        <w:tc>
          <w:tcPr>
            <w:tcW w:w="1347" w:type="dxa"/>
            <w:tcMar>
              <w:top w:w="50" w:type="dxa"/>
              <w:left w:w="100" w:type="dxa"/>
            </w:tcMar>
            <w:vAlign w:val="center"/>
          </w:tcPr>
          <w:p w:rsidR="00872817" w:rsidRPr="00C74DAF" w:rsidRDefault="00872817">
            <w:pPr>
              <w:spacing w:after="0"/>
              <w:ind w:left="135"/>
              <w:rPr>
                <w:lang w:val="ru-RU"/>
              </w:rPr>
            </w:pPr>
          </w:p>
        </w:tc>
        <w:tc>
          <w:tcPr>
            <w:tcW w:w="3014" w:type="dxa"/>
            <w:tcMar>
              <w:top w:w="50" w:type="dxa"/>
              <w:left w:w="100" w:type="dxa"/>
            </w:tcMar>
          </w:tcPr>
          <w:p w:rsidR="00872817" w:rsidRPr="00872817" w:rsidRDefault="00C27FEA">
            <w:pPr>
              <w:rPr>
                <w:lang w:val="ru-RU"/>
              </w:rPr>
            </w:pPr>
            <w:hyperlink r:id="rId556">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557">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school</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558">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uchi</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r w:rsidR="00872817" w:rsidRPr="006127EC">
                <w:rPr>
                  <w:rFonts w:ascii="Times New Roman" w:hAnsi="Times New Roman"/>
                  <w:color w:val="0000FF"/>
                  <w:u w:val="single"/>
                  <w:lang w:val="ru-RU"/>
                </w:rPr>
                <w:t>/</w:t>
              </w:r>
            </w:hyperlink>
            <w:r w:rsidR="00872817" w:rsidRPr="006127EC">
              <w:rPr>
                <w:rFonts w:ascii="Times New Roman" w:hAnsi="Times New Roman"/>
                <w:color w:val="000000"/>
                <w:sz w:val="24"/>
                <w:lang w:val="ru-RU"/>
              </w:rPr>
              <w:t xml:space="preserve"> </w:t>
            </w:r>
            <w:hyperlink r:id="rId559">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resh</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edu</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ru</w:t>
              </w:r>
              <w:proofErr w:type="spellEnd"/>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subject</w:t>
              </w:r>
              <w:r w:rsidR="00872817" w:rsidRPr="006127EC">
                <w:rPr>
                  <w:rFonts w:ascii="Times New Roman" w:hAnsi="Times New Roman"/>
                  <w:color w:val="0000FF"/>
                  <w:u w:val="single"/>
                  <w:lang w:val="ru-RU"/>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Pr="00C74DAF" w:rsidRDefault="00872817">
            <w:pPr>
              <w:spacing w:after="0"/>
              <w:rPr>
                <w:rFonts w:ascii="Times New Roman" w:hAnsi="Times New Roman" w:cs="Times New Roman"/>
                <w:sz w:val="24"/>
                <w:szCs w:val="24"/>
                <w:lang w:val="ru-RU"/>
              </w:rPr>
            </w:pPr>
            <w:r w:rsidRPr="00C74DAF">
              <w:rPr>
                <w:rFonts w:ascii="Times New Roman" w:hAnsi="Times New Roman" w:cs="Times New Roman"/>
                <w:sz w:val="24"/>
                <w:szCs w:val="24"/>
                <w:lang w:val="ru-RU"/>
              </w:rPr>
              <w:t>36</w:t>
            </w:r>
          </w:p>
        </w:tc>
        <w:tc>
          <w:tcPr>
            <w:tcW w:w="3867" w:type="dxa"/>
            <w:tcMar>
              <w:top w:w="50" w:type="dxa"/>
              <w:left w:w="100" w:type="dxa"/>
            </w:tcMar>
            <w:vAlign w:val="center"/>
          </w:tcPr>
          <w:p w:rsidR="00872817" w:rsidRPr="00C74DAF" w:rsidRDefault="00872817">
            <w:pPr>
              <w:spacing w:after="0"/>
              <w:ind w:left="135"/>
              <w:rPr>
                <w:rFonts w:ascii="Times New Roman" w:hAnsi="Times New Roman" w:cs="Times New Roman"/>
                <w:lang w:val="ru-RU"/>
              </w:rPr>
            </w:pPr>
            <w:r w:rsidRPr="00C74DAF">
              <w:rPr>
                <w:rFonts w:ascii="Times New Roman" w:hAnsi="Times New Roman" w:cs="Times New Roman"/>
                <w:sz w:val="24"/>
                <w:lang w:val="ru-RU"/>
              </w:rPr>
              <w:t>Сдача нормативов: прыжок в длину с места</w:t>
            </w:r>
          </w:p>
        </w:tc>
        <w:tc>
          <w:tcPr>
            <w:tcW w:w="963" w:type="dxa"/>
            <w:tcMar>
              <w:top w:w="50" w:type="dxa"/>
              <w:left w:w="100" w:type="dxa"/>
            </w:tcMar>
            <w:vAlign w:val="center"/>
          </w:tcPr>
          <w:p w:rsidR="00872817" w:rsidRPr="00C74DAF" w:rsidRDefault="00872817">
            <w:pPr>
              <w:spacing w:after="0"/>
              <w:ind w:left="135"/>
              <w:jc w:val="center"/>
              <w:rPr>
                <w:lang w:val="ru-RU"/>
              </w:rPr>
            </w:pPr>
            <w:r>
              <w:rPr>
                <w:lang w:val="ru-RU"/>
              </w:rPr>
              <w:t>1</w:t>
            </w:r>
          </w:p>
        </w:tc>
        <w:tc>
          <w:tcPr>
            <w:tcW w:w="1841" w:type="dxa"/>
            <w:tcMar>
              <w:top w:w="50" w:type="dxa"/>
              <w:left w:w="100" w:type="dxa"/>
            </w:tcMar>
            <w:vAlign w:val="center"/>
          </w:tcPr>
          <w:p w:rsidR="00872817" w:rsidRPr="00C74DAF" w:rsidRDefault="00872817">
            <w:pPr>
              <w:spacing w:after="0"/>
              <w:ind w:left="135"/>
              <w:jc w:val="center"/>
              <w:rPr>
                <w:lang w:val="ru-RU"/>
              </w:rPr>
            </w:pPr>
          </w:p>
        </w:tc>
        <w:tc>
          <w:tcPr>
            <w:tcW w:w="1910" w:type="dxa"/>
            <w:tcMar>
              <w:top w:w="50" w:type="dxa"/>
              <w:left w:w="100" w:type="dxa"/>
            </w:tcMar>
            <w:vAlign w:val="center"/>
          </w:tcPr>
          <w:p w:rsidR="00872817" w:rsidRPr="00C74DAF" w:rsidRDefault="00872817">
            <w:pPr>
              <w:spacing w:after="0"/>
              <w:ind w:left="135"/>
              <w:jc w:val="center"/>
              <w:rPr>
                <w:lang w:val="ru-RU"/>
              </w:rPr>
            </w:pPr>
          </w:p>
        </w:tc>
        <w:tc>
          <w:tcPr>
            <w:tcW w:w="1347" w:type="dxa"/>
            <w:tcMar>
              <w:top w:w="50" w:type="dxa"/>
              <w:left w:w="100" w:type="dxa"/>
            </w:tcMar>
            <w:vAlign w:val="center"/>
          </w:tcPr>
          <w:p w:rsidR="00872817" w:rsidRPr="00C74DAF" w:rsidRDefault="00872817">
            <w:pPr>
              <w:spacing w:after="0"/>
              <w:ind w:left="135"/>
              <w:rPr>
                <w:lang w:val="ru-RU"/>
              </w:rPr>
            </w:pPr>
          </w:p>
        </w:tc>
        <w:tc>
          <w:tcPr>
            <w:tcW w:w="3014" w:type="dxa"/>
            <w:tcMar>
              <w:top w:w="50" w:type="dxa"/>
              <w:left w:w="100" w:type="dxa"/>
            </w:tcMar>
          </w:tcPr>
          <w:p w:rsidR="00872817" w:rsidRPr="00872817" w:rsidRDefault="00C27FEA">
            <w:pPr>
              <w:rPr>
                <w:lang w:val="ru-RU"/>
              </w:rPr>
            </w:pPr>
            <w:hyperlink r:id="rId560">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561">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school</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562">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uchi</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r w:rsidR="00872817" w:rsidRPr="006127EC">
                <w:rPr>
                  <w:rFonts w:ascii="Times New Roman" w:hAnsi="Times New Roman"/>
                  <w:color w:val="0000FF"/>
                  <w:u w:val="single"/>
                  <w:lang w:val="ru-RU"/>
                </w:rPr>
                <w:t>/</w:t>
              </w:r>
            </w:hyperlink>
            <w:r w:rsidR="00872817" w:rsidRPr="006127EC">
              <w:rPr>
                <w:rFonts w:ascii="Times New Roman" w:hAnsi="Times New Roman"/>
                <w:color w:val="000000"/>
                <w:sz w:val="24"/>
                <w:lang w:val="ru-RU"/>
              </w:rPr>
              <w:t xml:space="preserve"> </w:t>
            </w:r>
            <w:hyperlink r:id="rId563">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resh</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edu</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ru</w:t>
              </w:r>
              <w:proofErr w:type="spellEnd"/>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subject</w:t>
              </w:r>
              <w:r w:rsidR="00872817" w:rsidRPr="006127EC">
                <w:rPr>
                  <w:rFonts w:ascii="Times New Roman" w:hAnsi="Times New Roman"/>
                  <w:color w:val="0000FF"/>
                  <w:u w:val="single"/>
                  <w:lang w:val="ru-RU"/>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lang w:val="ru-RU"/>
              </w:rPr>
            </w:pPr>
            <w:r w:rsidRPr="00C74DAF">
              <w:rPr>
                <w:rFonts w:ascii="Times New Roman" w:hAnsi="Times New Roman"/>
                <w:color w:val="000000"/>
                <w:sz w:val="24"/>
                <w:lang w:val="ru-RU"/>
              </w:rPr>
              <w:t>30</w:t>
            </w:r>
          </w:p>
        </w:tc>
        <w:tc>
          <w:tcPr>
            <w:tcW w:w="3867" w:type="dxa"/>
            <w:tcMar>
              <w:top w:w="50" w:type="dxa"/>
              <w:left w:w="100" w:type="dxa"/>
            </w:tcMar>
            <w:vAlign w:val="center"/>
          </w:tcPr>
          <w:p w:rsidR="00872817" w:rsidRPr="001D44C8" w:rsidRDefault="00872817" w:rsidP="00872817">
            <w:pPr>
              <w:spacing w:after="0"/>
              <w:ind w:left="135"/>
              <w:rPr>
                <w:lang w:val="ru-RU"/>
              </w:rPr>
            </w:pPr>
            <w:r w:rsidRPr="001D44C8">
              <w:rPr>
                <w:rFonts w:ascii="Times New Roman" w:hAnsi="Times New Roman"/>
                <w:color w:val="000000"/>
                <w:sz w:val="24"/>
                <w:lang w:val="ru-RU"/>
              </w:rPr>
              <w:t>Правила поведения на занятиях лыжной подготовкой</w:t>
            </w:r>
          </w:p>
        </w:tc>
        <w:tc>
          <w:tcPr>
            <w:tcW w:w="963" w:type="dxa"/>
            <w:tcMar>
              <w:top w:w="50" w:type="dxa"/>
              <w:left w:w="100" w:type="dxa"/>
            </w:tcMar>
            <w:vAlign w:val="center"/>
          </w:tcPr>
          <w:p w:rsidR="00872817" w:rsidRPr="00C74DAF" w:rsidRDefault="00872817" w:rsidP="00872817">
            <w:pPr>
              <w:spacing w:after="0"/>
              <w:ind w:left="135"/>
              <w:jc w:val="center"/>
              <w:rPr>
                <w:lang w:val="ru-RU"/>
              </w:rPr>
            </w:pPr>
            <w:r w:rsidRPr="001D44C8">
              <w:rPr>
                <w:rFonts w:ascii="Times New Roman" w:hAnsi="Times New Roman"/>
                <w:color w:val="000000"/>
                <w:sz w:val="24"/>
                <w:lang w:val="ru-RU"/>
              </w:rPr>
              <w:t xml:space="preserve"> </w:t>
            </w:r>
            <w:r w:rsidRPr="00C74DAF">
              <w:rPr>
                <w:rFonts w:ascii="Times New Roman" w:hAnsi="Times New Roman"/>
                <w:color w:val="000000"/>
                <w:sz w:val="24"/>
                <w:lang w:val="ru-RU"/>
              </w:rPr>
              <w:t xml:space="preserve">1 </w:t>
            </w:r>
          </w:p>
        </w:tc>
        <w:tc>
          <w:tcPr>
            <w:tcW w:w="1841" w:type="dxa"/>
            <w:tcMar>
              <w:top w:w="50" w:type="dxa"/>
              <w:left w:w="100" w:type="dxa"/>
            </w:tcMar>
            <w:vAlign w:val="center"/>
          </w:tcPr>
          <w:p w:rsidR="00872817" w:rsidRPr="00C74DAF" w:rsidRDefault="00872817" w:rsidP="00872817">
            <w:pPr>
              <w:spacing w:after="0"/>
              <w:ind w:left="135"/>
              <w:jc w:val="center"/>
              <w:rPr>
                <w:lang w:val="ru-RU"/>
              </w:rPr>
            </w:pPr>
          </w:p>
        </w:tc>
        <w:tc>
          <w:tcPr>
            <w:tcW w:w="1910" w:type="dxa"/>
            <w:tcMar>
              <w:top w:w="50" w:type="dxa"/>
              <w:left w:w="100" w:type="dxa"/>
            </w:tcMar>
            <w:vAlign w:val="center"/>
          </w:tcPr>
          <w:p w:rsidR="00872817" w:rsidRPr="00C74DAF" w:rsidRDefault="00872817" w:rsidP="00872817">
            <w:pPr>
              <w:spacing w:after="0"/>
              <w:ind w:left="135"/>
              <w:jc w:val="center"/>
              <w:rPr>
                <w:lang w:val="ru-RU"/>
              </w:rPr>
            </w:pPr>
          </w:p>
        </w:tc>
        <w:tc>
          <w:tcPr>
            <w:tcW w:w="1347" w:type="dxa"/>
            <w:tcMar>
              <w:top w:w="50" w:type="dxa"/>
              <w:left w:w="100" w:type="dxa"/>
            </w:tcMar>
            <w:vAlign w:val="center"/>
          </w:tcPr>
          <w:p w:rsidR="00872817" w:rsidRPr="00C74DAF" w:rsidRDefault="00872817" w:rsidP="00872817">
            <w:pPr>
              <w:spacing w:after="0"/>
              <w:ind w:left="135"/>
              <w:rPr>
                <w:lang w:val="ru-RU"/>
              </w:rPr>
            </w:pPr>
          </w:p>
        </w:tc>
        <w:tc>
          <w:tcPr>
            <w:tcW w:w="3014" w:type="dxa"/>
            <w:tcMar>
              <w:top w:w="50" w:type="dxa"/>
              <w:left w:w="100" w:type="dxa"/>
            </w:tcMar>
          </w:tcPr>
          <w:p w:rsidR="00872817" w:rsidRPr="00872817" w:rsidRDefault="00C27FEA">
            <w:pPr>
              <w:rPr>
                <w:lang w:val="ru-RU"/>
              </w:rPr>
            </w:pPr>
            <w:hyperlink r:id="rId564">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565">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school</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566">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uchi</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r w:rsidR="00872817" w:rsidRPr="006127EC">
                <w:rPr>
                  <w:rFonts w:ascii="Times New Roman" w:hAnsi="Times New Roman"/>
                  <w:color w:val="0000FF"/>
                  <w:u w:val="single"/>
                  <w:lang w:val="ru-RU"/>
                </w:rPr>
                <w:t>/</w:t>
              </w:r>
            </w:hyperlink>
            <w:r w:rsidR="00872817" w:rsidRPr="006127EC">
              <w:rPr>
                <w:rFonts w:ascii="Times New Roman" w:hAnsi="Times New Roman"/>
                <w:color w:val="000000"/>
                <w:sz w:val="24"/>
                <w:lang w:val="ru-RU"/>
              </w:rPr>
              <w:t xml:space="preserve"> </w:t>
            </w:r>
            <w:hyperlink r:id="rId567">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resh</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edu</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ru</w:t>
              </w:r>
              <w:proofErr w:type="spellEnd"/>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subject</w:t>
              </w:r>
              <w:r w:rsidR="00872817" w:rsidRPr="006127EC">
                <w:rPr>
                  <w:rFonts w:ascii="Times New Roman" w:hAnsi="Times New Roman"/>
                  <w:color w:val="0000FF"/>
                  <w:u w:val="single"/>
                  <w:lang w:val="ru-RU"/>
                </w:rPr>
                <w:t>/9/</w:t>
              </w:r>
            </w:hyperlink>
          </w:p>
        </w:tc>
      </w:tr>
      <w:tr w:rsidR="003C69B4" w:rsidTr="003C69B4">
        <w:trPr>
          <w:trHeight w:val="144"/>
          <w:tblCellSpacing w:w="20" w:type="nil"/>
        </w:trPr>
        <w:tc>
          <w:tcPr>
            <w:tcW w:w="1098" w:type="dxa"/>
            <w:tcMar>
              <w:top w:w="50" w:type="dxa"/>
              <w:left w:w="100" w:type="dxa"/>
            </w:tcMar>
            <w:vAlign w:val="center"/>
          </w:tcPr>
          <w:p w:rsidR="003C69B4" w:rsidRPr="00C74DAF" w:rsidRDefault="003C69B4" w:rsidP="00872817">
            <w:pPr>
              <w:spacing w:after="0"/>
              <w:rPr>
                <w:lang w:val="ru-RU"/>
              </w:rPr>
            </w:pPr>
            <w:r w:rsidRPr="00C74DAF">
              <w:rPr>
                <w:rFonts w:ascii="Times New Roman" w:hAnsi="Times New Roman"/>
                <w:color w:val="000000"/>
                <w:sz w:val="24"/>
                <w:lang w:val="ru-RU"/>
              </w:rPr>
              <w:t>31</w:t>
            </w:r>
          </w:p>
        </w:tc>
        <w:tc>
          <w:tcPr>
            <w:tcW w:w="3867" w:type="dxa"/>
            <w:tcMar>
              <w:top w:w="50" w:type="dxa"/>
              <w:left w:w="100" w:type="dxa"/>
            </w:tcMar>
            <w:vAlign w:val="center"/>
          </w:tcPr>
          <w:p w:rsidR="003C69B4" w:rsidRPr="001D44C8" w:rsidRDefault="003C69B4" w:rsidP="00783754">
            <w:pPr>
              <w:spacing w:after="0"/>
              <w:ind w:left="135"/>
              <w:rPr>
                <w:lang w:val="ru-RU"/>
              </w:rPr>
            </w:pPr>
            <w:r w:rsidRPr="001D44C8">
              <w:rPr>
                <w:rFonts w:ascii="Times New Roman" w:hAnsi="Times New Roman"/>
                <w:color w:val="000000"/>
                <w:sz w:val="24"/>
                <w:lang w:val="ru-RU"/>
              </w:rPr>
              <w:t>Строевые упражнения с лыжами в руках</w:t>
            </w:r>
          </w:p>
        </w:tc>
        <w:tc>
          <w:tcPr>
            <w:tcW w:w="963" w:type="dxa"/>
            <w:tcMar>
              <w:top w:w="50" w:type="dxa"/>
              <w:left w:w="100" w:type="dxa"/>
            </w:tcMar>
            <w:vAlign w:val="center"/>
          </w:tcPr>
          <w:p w:rsidR="003C69B4" w:rsidRDefault="003C69B4" w:rsidP="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69B4" w:rsidRDefault="003C69B4" w:rsidP="00872817">
            <w:pPr>
              <w:spacing w:after="0"/>
              <w:ind w:left="135"/>
              <w:jc w:val="center"/>
            </w:pPr>
          </w:p>
        </w:tc>
        <w:tc>
          <w:tcPr>
            <w:tcW w:w="1910" w:type="dxa"/>
            <w:tcMar>
              <w:top w:w="50" w:type="dxa"/>
              <w:left w:w="100" w:type="dxa"/>
            </w:tcMar>
            <w:vAlign w:val="center"/>
          </w:tcPr>
          <w:p w:rsidR="003C69B4" w:rsidRDefault="003C69B4" w:rsidP="00872817">
            <w:pPr>
              <w:spacing w:after="0"/>
              <w:ind w:left="135"/>
              <w:jc w:val="center"/>
            </w:pPr>
          </w:p>
        </w:tc>
        <w:tc>
          <w:tcPr>
            <w:tcW w:w="1347" w:type="dxa"/>
            <w:tcMar>
              <w:top w:w="50" w:type="dxa"/>
              <w:left w:w="100" w:type="dxa"/>
            </w:tcMar>
            <w:vAlign w:val="center"/>
          </w:tcPr>
          <w:p w:rsidR="003C69B4" w:rsidRDefault="003C69B4" w:rsidP="00872817">
            <w:pPr>
              <w:spacing w:after="0"/>
              <w:ind w:left="135"/>
            </w:pPr>
          </w:p>
        </w:tc>
        <w:tc>
          <w:tcPr>
            <w:tcW w:w="3014" w:type="dxa"/>
            <w:tcMar>
              <w:top w:w="50" w:type="dxa"/>
              <w:left w:w="100" w:type="dxa"/>
            </w:tcMar>
          </w:tcPr>
          <w:p w:rsidR="003C69B4" w:rsidRDefault="00C27FEA">
            <w:hyperlink r:id="rId568">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69">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school</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70">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uchi</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hyperlink>
            <w:r w:rsidR="003C69B4" w:rsidRPr="00872817">
              <w:rPr>
                <w:rFonts w:ascii="Times New Roman" w:hAnsi="Times New Roman"/>
                <w:color w:val="000000"/>
                <w:sz w:val="24"/>
              </w:rPr>
              <w:t xml:space="preserve"> </w:t>
            </w:r>
            <w:hyperlink r:id="rId571">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resh</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r w:rsidR="003C69B4" w:rsidRPr="006127EC">
                <w:rPr>
                  <w:rFonts w:ascii="Times New Roman" w:hAnsi="Times New Roman"/>
                  <w:color w:val="0000FF"/>
                  <w:u w:val="single"/>
                </w:rPr>
                <w:t>subject</w:t>
              </w:r>
              <w:r w:rsidR="003C69B4" w:rsidRPr="00872817">
                <w:rPr>
                  <w:rFonts w:ascii="Times New Roman" w:hAnsi="Times New Roman"/>
                  <w:color w:val="0000FF"/>
                  <w:u w:val="single"/>
                </w:rPr>
                <w:t>/9/</w:t>
              </w:r>
            </w:hyperlink>
          </w:p>
        </w:tc>
      </w:tr>
      <w:tr w:rsidR="003C69B4" w:rsidTr="003C69B4">
        <w:trPr>
          <w:trHeight w:val="144"/>
          <w:tblCellSpacing w:w="20" w:type="nil"/>
        </w:trPr>
        <w:tc>
          <w:tcPr>
            <w:tcW w:w="1098" w:type="dxa"/>
            <w:tcMar>
              <w:top w:w="50" w:type="dxa"/>
              <w:left w:w="100" w:type="dxa"/>
            </w:tcMar>
            <w:vAlign w:val="center"/>
          </w:tcPr>
          <w:p w:rsidR="003C69B4" w:rsidRDefault="003C69B4" w:rsidP="00872817">
            <w:pPr>
              <w:spacing w:after="0"/>
            </w:pPr>
            <w:r>
              <w:rPr>
                <w:rFonts w:ascii="Times New Roman" w:hAnsi="Times New Roman"/>
                <w:color w:val="000000"/>
                <w:sz w:val="24"/>
              </w:rPr>
              <w:t>32</w:t>
            </w:r>
          </w:p>
        </w:tc>
        <w:tc>
          <w:tcPr>
            <w:tcW w:w="3867" w:type="dxa"/>
            <w:tcMar>
              <w:top w:w="50" w:type="dxa"/>
              <w:left w:w="100" w:type="dxa"/>
            </w:tcMar>
            <w:vAlign w:val="center"/>
          </w:tcPr>
          <w:p w:rsidR="003C69B4" w:rsidRPr="001D44C8" w:rsidRDefault="003C69B4" w:rsidP="00783754">
            <w:pPr>
              <w:spacing w:after="0"/>
              <w:ind w:left="135"/>
              <w:rPr>
                <w:lang w:val="ru-RU"/>
              </w:rPr>
            </w:pPr>
            <w:r w:rsidRPr="001D44C8">
              <w:rPr>
                <w:rFonts w:ascii="Times New Roman" w:hAnsi="Times New Roman"/>
                <w:color w:val="000000"/>
                <w:sz w:val="24"/>
                <w:lang w:val="ru-RU"/>
              </w:rPr>
              <w:t>Строевые упражнения с лыжами в руках</w:t>
            </w:r>
          </w:p>
        </w:tc>
        <w:tc>
          <w:tcPr>
            <w:tcW w:w="963" w:type="dxa"/>
            <w:tcMar>
              <w:top w:w="50" w:type="dxa"/>
              <w:left w:w="100" w:type="dxa"/>
            </w:tcMar>
            <w:vAlign w:val="center"/>
          </w:tcPr>
          <w:p w:rsidR="003C69B4" w:rsidRDefault="003C69B4" w:rsidP="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69B4" w:rsidRDefault="003C69B4" w:rsidP="00872817">
            <w:pPr>
              <w:spacing w:after="0"/>
              <w:ind w:left="135"/>
              <w:jc w:val="center"/>
            </w:pPr>
          </w:p>
        </w:tc>
        <w:tc>
          <w:tcPr>
            <w:tcW w:w="1910" w:type="dxa"/>
            <w:tcMar>
              <w:top w:w="50" w:type="dxa"/>
              <w:left w:w="100" w:type="dxa"/>
            </w:tcMar>
            <w:vAlign w:val="center"/>
          </w:tcPr>
          <w:p w:rsidR="003C69B4" w:rsidRDefault="003C69B4" w:rsidP="00872817">
            <w:pPr>
              <w:spacing w:after="0"/>
              <w:ind w:left="135"/>
              <w:jc w:val="center"/>
            </w:pPr>
          </w:p>
        </w:tc>
        <w:tc>
          <w:tcPr>
            <w:tcW w:w="1347" w:type="dxa"/>
            <w:tcMar>
              <w:top w:w="50" w:type="dxa"/>
              <w:left w:w="100" w:type="dxa"/>
            </w:tcMar>
            <w:vAlign w:val="center"/>
          </w:tcPr>
          <w:p w:rsidR="003C69B4" w:rsidRDefault="003C69B4" w:rsidP="00872817">
            <w:pPr>
              <w:spacing w:after="0"/>
              <w:ind w:left="135"/>
            </w:pPr>
          </w:p>
        </w:tc>
        <w:tc>
          <w:tcPr>
            <w:tcW w:w="3014" w:type="dxa"/>
            <w:tcMar>
              <w:top w:w="50" w:type="dxa"/>
              <w:left w:w="100" w:type="dxa"/>
            </w:tcMar>
          </w:tcPr>
          <w:p w:rsidR="003C69B4" w:rsidRDefault="00C27FEA">
            <w:hyperlink r:id="rId572">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73">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school</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74">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uchi</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hyperlink>
            <w:r w:rsidR="003C69B4" w:rsidRPr="00872817">
              <w:rPr>
                <w:rFonts w:ascii="Times New Roman" w:hAnsi="Times New Roman"/>
                <w:color w:val="000000"/>
                <w:sz w:val="24"/>
              </w:rPr>
              <w:t xml:space="preserve"> </w:t>
            </w:r>
            <w:hyperlink r:id="rId575">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resh</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r w:rsidR="003C69B4" w:rsidRPr="006127EC">
                <w:rPr>
                  <w:rFonts w:ascii="Times New Roman" w:hAnsi="Times New Roman"/>
                  <w:color w:val="0000FF"/>
                  <w:u w:val="single"/>
                </w:rPr>
                <w:t>subject</w:t>
              </w:r>
              <w:r w:rsidR="003C69B4" w:rsidRPr="00872817">
                <w:rPr>
                  <w:rFonts w:ascii="Times New Roman" w:hAnsi="Times New Roman"/>
                  <w:color w:val="0000FF"/>
                  <w:u w:val="single"/>
                </w:rPr>
                <w:t>/9/</w:t>
              </w:r>
            </w:hyperlink>
          </w:p>
        </w:tc>
      </w:tr>
      <w:tr w:rsidR="003C69B4" w:rsidTr="003C69B4">
        <w:trPr>
          <w:trHeight w:val="144"/>
          <w:tblCellSpacing w:w="20" w:type="nil"/>
        </w:trPr>
        <w:tc>
          <w:tcPr>
            <w:tcW w:w="1098" w:type="dxa"/>
            <w:tcMar>
              <w:top w:w="50" w:type="dxa"/>
              <w:left w:w="100" w:type="dxa"/>
            </w:tcMar>
            <w:vAlign w:val="center"/>
          </w:tcPr>
          <w:p w:rsidR="003C69B4" w:rsidRDefault="003C69B4" w:rsidP="00872817">
            <w:pPr>
              <w:spacing w:after="0"/>
            </w:pPr>
            <w:r>
              <w:rPr>
                <w:rFonts w:ascii="Times New Roman" w:hAnsi="Times New Roman"/>
                <w:color w:val="000000"/>
                <w:sz w:val="24"/>
              </w:rPr>
              <w:lastRenderedPageBreak/>
              <w:t>33</w:t>
            </w:r>
          </w:p>
        </w:tc>
        <w:tc>
          <w:tcPr>
            <w:tcW w:w="3867" w:type="dxa"/>
            <w:tcMar>
              <w:top w:w="50" w:type="dxa"/>
              <w:left w:w="100" w:type="dxa"/>
            </w:tcMar>
            <w:vAlign w:val="center"/>
          </w:tcPr>
          <w:p w:rsidR="003C69B4" w:rsidRPr="001D44C8" w:rsidRDefault="003C69B4" w:rsidP="00783754">
            <w:pPr>
              <w:spacing w:after="0"/>
              <w:ind w:left="135"/>
              <w:rPr>
                <w:lang w:val="ru-RU"/>
              </w:rPr>
            </w:pPr>
            <w:r w:rsidRPr="001D44C8">
              <w:rPr>
                <w:rFonts w:ascii="Times New Roman" w:hAnsi="Times New Roman"/>
                <w:color w:val="000000"/>
                <w:sz w:val="24"/>
                <w:lang w:val="ru-RU"/>
              </w:rPr>
              <w:t>Упражнения в передвижении на лыжах</w:t>
            </w:r>
          </w:p>
        </w:tc>
        <w:tc>
          <w:tcPr>
            <w:tcW w:w="963" w:type="dxa"/>
            <w:tcMar>
              <w:top w:w="50" w:type="dxa"/>
              <w:left w:w="100" w:type="dxa"/>
            </w:tcMar>
            <w:vAlign w:val="center"/>
          </w:tcPr>
          <w:p w:rsidR="003C69B4" w:rsidRDefault="003C69B4" w:rsidP="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69B4" w:rsidRDefault="003C69B4" w:rsidP="00872817">
            <w:pPr>
              <w:spacing w:after="0"/>
              <w:ind w:left="135"/>
              <w:jc w:val="center"/>
            </w:pPr>
          </w:p>
        </w:tc>
        <w:tc>
          <w:tcPr>
            <w:tcW w:w="1910" w:type="dxa"/>
            <w:tcMar>
              <w:top w:w="50" w:type="dxa"/>
              <w:left w:w="100" w:type="dxa"/>
            </w:tcMar>
            <w:vAlign w:val="center"/>
          </w:tcPr>
          <w:p w:rsidR="003C69B4" w:rsidRDefault="003C69B4" w:rsidP="00872817">
            <w:pPr>
              <w:spacing w:after="0"/>
              <w:ind w:left="135"/>
              <w:jc w:val="center"/>
            </w:pPr>
          </w:p>
        </w:tc>
        <w:tc>
          <w:tcPr>
            <w:tcW w:w="1347" w:type="dxa"/>
            <w:tcMar>
              <w:top w:w="50" w:type="dxa"/>
              <w:left w:w="100" w:type="dxa"/>
            </w:tcMar>
            <w:vAlign w:val="center"/>
          </w:tcPr>
          <w:p w:rsidR="003C69B4" w:rsidRDefault="003C69B4" w:rsidP="00872817">
            <w:pPr>
              <w:spacing w:after="0"/>
              <w:ind w:left="135"/>
            </w:pPr>
          </w:p>
        </w:tc>
        <w:tc>
          <w:tcPr>
            <w:tcW w:w="3014" w:type="dxa"/>
            <w:tcMar>
              <w:top w:w="50" w:type="dxa"/>
              <w:left w:w="100" w:type="dxa"/>
            </w:tcMar>
          </w:tcPr>
          <w:p w:rsidR="003C69B4" w:rsidRDefault="00C27FEA">
            <w:hyperlink r:id="rId576">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77">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school</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78">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uchi</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hyperlink>
            <w:r w:rsidR="003C69B4" w:rsidRPr="00872817">
              <w:rPr>
                <w:rFonts w:ascii="Times New Roman" w:hAnsi="Times New Roman"/>
                <w:color w:val="000000"/>
                <w:sz w:val="24"/>
              </w:rPr>
              <w:t xml:space="preserve"> </w:t>
            </w:r>
            <w:hyperlink r:id="rId579">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resh</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r w:rsidR="003C69B4" w:rsidRPr="006127EC">
                <w:rPr>
                  <w:rFonts w:ascii="Times New Roman" w:hAnsi="Times New Roman"/>
                  <w:color w:val="0000FF"/>
                  <w:u w:val="single"/>
                </w:rPr>
                <w:t>subject</w:t>
              </w:r>
              <w:r w:rsidR="003C69B4" w:rsidRPr="00872817">
                <w:rPr>
                  <w:rFonts w:ascii="Times New Roman" w:hAnsi="Times New Roman"/>
                  <w:color w:val="0000FF"/>
                  <w:u w:val="single"/>
                </w:rPr>
                <w:t>/9/</w:t>
              </w:r>
            </w:hyperlink>
          </w:p>
        </w:tc>
      </w:tr>
      <w:tr w:rsidR="003C69B4" w:rsidTr="003C69B4">
        <w:trPr>
          <w:trHeight w:val="144"/>
          <w:tblCellSpacing w:w="20" w:type="nil"/>
        </w:trPr>
        <w:tc>
          <w:tcPr>
            <w:tcW w:w="1098" w:type="dxa"/>
            <w:tcMar>
              <w:top w:w="50" w:type="dxa"/>
              <w:left w:w="100" w:type="dxa"/>
            </w:tcMar>
            <w:vAlign w:val="center"/>
          </w:tcPr>
          <w:p w:rsidR="003C69B4" w:rsidRDefault="003C69B4" w:rsidP="00872817">
            <w:pPr>
              <w:spacing w:after="0"/>
            </w:pPr>
            <w:r>
              <w:rPr>
                <w:rFonts w:ascii="Times New Roman" w:hAnsi="Times New Roman"/>
                <w:color w:val="000000"/>
                <w:sz w:val="24"/>
              </w:rPr>
              <w:t>34</w:t>
            </w:r>
          </w:p>
        </w:tc>
        <w:tc>
          <w:tcPr>
            <w:tcW w:w="3867" w:type="dxa"/>
            <w:tcMar>
              <w:top w:w="50" w:type="dxa"/>
              <w:left w:w="100" w:type="dxa"/>
            </w:tcMar>
            <w:vAlign w:val="center"/>
          </w:tcPr>
          <w:p w:rsidR="003C69B4" w:rsidRPr="001D44C8" w:rsidRDefault="003C69B4" w:rsidP="00783754">
            <w:pPr>
              <w:spacing w:after="0"/>
              <w:ind w:left="135"/>
              <w:rPr>
                <w:lang w:val="ru-RU"/>
              </w:rPr>
            </w:pPr>
            <w:r w:rsidRPr="001D44C8">
              <w:rPr>
                <w:rFonts w:ascii="Times New Roman" w:hAnsi="Times New Roman"/>
                <w:color w:val="000000"/>
                <w:sz w:val="24"/>
                <w:lang w:val="ru-RU"/>
              </w:rPr>
              <w:t>Упражнения в передвижении на лыжах</w:t>
            </w:r>
          </w:p>
        </w:tc>
        <w:tc>
          <w:tcPr>
            <w:tcW w:w="963" w:type="dxa"/>
            <w:tcMar>
              <w:top w:w="50" w:type="dxa"/>
              <w:left w:w="100" w:type="dxa"/>
            </w:tcMar>
            <w:vAlign w:val="center"/>
          </w:tcPr>
          <w:p w:rsidR="003C69B4" w:rsidRDefault="003C69B4" w:rsidP="00872817">
            <w:pPr>
              <w:spacing w:after="0"/>
              <w:ind w:left="135"/>
              <w:jc w:val="center"/>
            </w:pPr>
            <w:r w:rsidRPr="003C6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69B4" w:rsidRDefault="003C69B4" w:rsidP="00872817">
            <w:pPr>
              <w:spacing w:after="0"/>
              <w:ind w:left="135"/>
              <w:jc w:val="center"/>
            </w:pPr>
          </w:p>
        </w:tc>
        <w:tc>
          <w:tcPr>
            <w:tcW w:w="1910" w:type="dxa"/>
            <w:tcMar>
              <w:top w:w="50" w:type="dxa"/>
              <w:left w:w="100" w:type="dxa"/>
            </w:tcMar>
            <w:vAlign w:val="center"/>
          </w:tcPr>
          <w:p w:rsidR="003C69B4" w:rsidRDefault="003C69B4" w:rsidP="00872817">
            <w:pPr>
              <w:spacing w:after="0"/>
              <w:ind w:left="135"/>
              <w:jc w:val="center"/>
            </w:pPr>
          </w:p>
        </w:tc>
        <w:tc>
          <w:tcPr>
            <w:tcW w:w="1347" w:type="dxa"/>
            <w:tcMar>
              <w:top w:w="50" w:type="dxa"/>
              <w:left w:w="100" w:type="dxa"/>
            </w:tcMar>
            <w:vAlign w:val="center"/>
          </w:tcPr>
          <w:p w:rsidR="003C69B4" w:rsidRDefault="003C69B4" w:rsidP="00872817">
            <w:pPr>
              <w:spacing w:after="0"/>
              <w:ind w:left="135"/>
            </w:pPr>
          </w:p>
        </w:tc>
        <w:tc>
          <w:tcPr>
            <w:tcW w:w="3014" w:type="dxa"/>
            <w:tcMar>
              <w:top w:w="50" w:type="dxa"/>
              <w:left w:w="100" w:type="dxa"/>
            </w:tcMar>
          </w:tcPr>
          <w:p w:rsidR="003C69B4" w:rsidRDefault="00C27FEA">
            <w:hyperlink r:id="rId580">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81">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school</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82">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uchi</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hyperlink>
            <w:r w:rsidR="003C69B4" w:rsidRPr="00872817">
              <w:rPr>
                <w:rFonts w:ascii="Times New Roman" w:hAnsi="Times New Roman"/>
                <w:color w:val="000000"/>
                <w:sz w:val="24"/>
              </w:rPr>
              <w:t xml:space="preserve"> </w:t>
            </w:r>
            <w:hyperlink r:id="rId583">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resh</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r w:rsidR="003C69B4" w:rsidRPr="006127EC">
                <w:rPr>
                  <w:rFonts w:ascii="Times New Roman" w:hAnsi="Times New Roman"/>
                  <w:color w:val="0000FF"/>
                  <w:u w:val="single"/>
                </w:rPr>
                <w:t>subject</w:t>
              </w:r>
              <w:r w:rsidR="003C69B4" w:rsidRPr="00872817">
                <w:rPr>
                  <w:rFonts w:ascii="Times New Roman" w:hAnsi="Times New Roman"/>
                  <w:color w:val="0000FF"/>
                  <w:u w:val="single"/>
                </w:rPr>
                <w:t>/9/</w:t>
              </w:r>
            </w:hyperlink>
          </w:p>
        </w:tc>
      </w:tr>
      <w:tr w:rsidR="003C69B4" w:rsidTr="003C69B4">
        <w:trPr>
          <w:trHeight w:val="144"/>
          <w:tblCellSpacing w:w="20" w:type="nil"/>
        </w:trPr>
        <w:tc>
          <w:tcPr>
            <w:tcW w:w="1098" w:type="dxa"/>
            <w:tcMar>
              <w:top w:w="50" w:type="dxa"/>
              <w:left w:w="100" w:type="dxa"/>
            </w:tcMar>
            <w:vAlign w:val="center"/>
          </w:tcPr>
          <w:p w:rsidR="003C69B4" w:rsidRDefault="003C69B4" w:rsidP="00872817">
            <w:pPr>
              <w:spacing w:after="0"/>
            </w:pPr>
            <w:r>
              <w:rPr>
                <w:rFonts w:ascii="Times New Roman" w:hAnsi="Times New Roman"/>
                <w:color w:val="000000"/>
                <w:sz w:val="24"/>
              </w:rPr>
              <w:t>35</w:t>
            </w:r>
          </w:p>
        </w:tc>
        <w:tc>
          <w:tcPr>
            <w:tcW w:w="3867" w:type="dxa"/>
            <w:tcMar>
              <w:top w:w="50" w:type="dxa"/>
              <w:left w:w="100" w:type="dxa"/>
            </w:tcMar>
            <w:vAlign w:val="center"/>
          </w:tcPr>
          <w:p w:rsidR="003C69B4" w:rsidRPr="001D44C8" w:rsidRDefault="003C69B4" w:rsidP="00783754">
            <w:pPr>
              <w:spacing w:after="0"/>
              <w:ind w:left="135"/>
              <w:rPr>
                <w:lang w:val="ru-RU"/>
              </w:rPr>
            </w:pPr>
            <w:r w:rsidRPr="001D44C8">
              <w:rPr>
                <w:rFonts w:ascii="Times New Roman" w:hAnsi="Times New Roman"/>
                <w:color w:val="000000"/>
                <w:sz w:val="24"/>
                <w:lang w:val="ru-RU"/>
              </w:rPr>
              <w:t>Имитационные упражнения техники передвижения на лыжах</w:t>
            </w:r>
          </w:p>
        </w:tc>
        <w:tc>
          <w:tcPr>
            <w:tcW w:w="963" w:type="dxa"/>
            <w:tcMar>
              <w:top w:w="50" w:type="dxa"/>
              <w:left w:w="100" w:type="dxa"/>
            </w:tcMar>
            <w:vAlign w:val="center"/>
          </w:tcPr>
          <w:p w:rsidR="003C69B4" w:rsidRDefault="003C69B4" w:rsidP="00872817">
            <w:pPr>
              <w:spacing w:after="0"/>
              <w:ind w:left="135"/>
              <w:jc w:val="center"/>
            </w:pPr>
            <w:r w:rsidRPr="003C6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69B4" w:rsidRDefault="003C69B4" w:rsidP="00872817">
            <w:pPr>
              <w:spacing w:after="0"/>
              <w:ind w:left="135"/>
              <w:jc w:val="center"/>
            </w:pPr>
          </w:p>
        </w:tc>
        <w:tc>
          <w:tcPr>
            <w:tcW w:w="1910" w:type="dxa"/>
            <w:tcMar>
              <w:top w:w="50" w:type="dxa"/>
              <w:left w:w="100" w:type="dxa"/>
            </w:tcMar>
            <w:vAlign w:val="center"/>
          </w:tcPr>
          <w:p w:rsidR="003C69B4" w:rsidRDefault="003C69B4" w:rsidP="00872817">
            <w:pPr>
              <w:spacing w:after="0"/>
              <w:ind w:left="135"/>
              <w:jc w:val="center"/>
            </w:pPr>
          </w:p>
        </w:tc>
        <w:tc>
          <w:tcPr>
            <w:tcW w:w="1347" w:type="dxa"/>
            <w:tcMar>
              <w:top w:w="50" w:type="dxa"/>
              <w:left w:w="100" w:type="dxa"/>
            </w:tcMar>
            <w:vAlign w:val="center"/>
          </w:tcPr>
          <w:p w:rsidR="003C69B4" w:rsidRDefault="003C69B4" w:rsidP="00872817">
            <w:pPr>
              <w:spacing w:after="0"/>
              <w:ind w:left="135"/>
            </w:pPr>
          </w:p>
        </w:tc>
        <w:tc>
          <w:tcPr>
            <w:tcW w:w="3014" w:type="dxa"/>
            <w:tcMar>
              <w:top w:w="50" w:type="dxa"/>
              <w:left w:w="100" w:type="dxa"/>
            </w:tcMar>
          </w:tcPr>
          <w:p w:rsidR="003C69B4" w:rsidRDefault="00C27FEA">
            <w:hyperlink r:id="rId584">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85">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school</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86">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uchi</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hyperlink>
            <w:r w:rsidR="003C69B4" w:rsidRPr="00872817">
              <w:rPr>
                <w:rFonts w:ascii="Times New Roman" w:hAnsi="Times New Roman"/>
                <w:color w:val="000000"/>
                <w:sz w:val="24"/>
              </w:rPr>
              <w:t xml:space="preserve"> </w:t>
            </w:r>
            <w:hyperlink r:id="rId587">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resh</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r w:rsidR="003C69B4" w:rsidRPr="006127EC">
                <w:rPr>
                  <w:rFonts w:ascii="Times New Roman" w:hAnsi="Times New Roman"/>
                  <w:color w:val="0000FF"/>
                  <w:u w:val="single"/>
                </w:rPr>
                <w:t>subject</w:t>
              </w:r>
              <w:r w:rsidR="003C69B4" w:rsidRPr="00872817">
                <w:rPr>
                  <w:rFonts w:ascii="Times New Roman" w:hAnsi="Times New Roman"/>
                  <w:color w:val="0000FF"/>
                  <w:u w:val="single"/>
                </w:rPr>
                <w:t>/9/</w:t>
              </w:r>
            </w:hyperlink>
          </w:p>
        </w:tc>
      </w:tr>
      <w:tr w:rsidR="003C69B4" w:rsidTr="003C69B4">
        <w:trPr>
          <w:trHeight w:val="144"/>
          <w:tblCellSpacing w:w="20" w:type="nil"/>
        </w:trPr>
        <w:tc>
          <w:tcPr>
            <w:tcW w:w="1098" w:type="dxa"/>
            <w:tcMar>
              <w:top w:w="50" w:type="dxa"/>
              <w:left w:w="100" w:type="dxa"/>
            </w:tcMar>
            <w:vAlign w:val="center"/>
          </w:tcPr>
          <w:p w:rsidR="003C69B4" w:rsidRDefault="003C69B4" w:rsidP="00872817">
            <w:pPr>
              <w:spacing w:after="0"/>
            </w:pPr>
            <w:r>
              <w:rPr>
                <w:rFonts w:ascii="Times New Roman" w:hAnsi="Times New Roman"/>
                <w:color w:val="000000"/>
                <w:sz w:val="24"/>
              </w:rPr>
              <w:t>36</w:t>
            </w:r>
          </w:p>
        </w:tc>
        <w:tc>
          <w:tcPr>
            <w:tcW w:w="3867" w:type="dxa"/>
            <w:tcMar>
              <w:top w:w="50" w:type="dxa"/>
              <w:left w:w="100" w:type="dxa"/>
            </w:tcMar>
            <w:vAlign w:val="center"/>
          </w:tcPr>
          <w:p w:rsidR="003C69B4" w:rsidRPr="001D44C8" w:rsidRDefault="003C69B4" w:rsidP="00783754">
            <w:pPr>
              <w:spacing w:after="0"/>
              <w:ind w:left="135"/>
              <w:rPr>
                <w:lang w:val="ru-RU"/>
              </w:rPr>
            </w:pPr>
            <w:r w:rsidRPr="001D44C8">
              <w:rPr>
                <w:rFonts w:ascii="Times New Roman" w:hAnsi="Times New Roman"/>
                <w:color w:val="000000"/>
                <w:sz w:val="24"/>
                <w:lang w:val="ru-RU"/>
              </w:rPr>
              <w:t>Имитационные упражнения техники передвижения на лыжах</w:t>
            </w:r>
          </w:p>
        </w:tc>
        <w:tc>
          <w:tcPr>
            <w:tcW w:w="963" w:type="dxa"/>
            <w:tcMar>
              <w:top w:w="50" w:type="dxa"/>
              <w:left w:w="100" w:type="dxa"/>
            </w:tcMar>
            <w:vAlign w:val="center"/>
          </w:tcPr>
          <w:p w:rsidR="003C69B4" w:rsidRDefault="003C69B4" w:rsidP="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69B4" w:rsidRDefault="003C69B4" w:rsidP="00872817">
            <w:pPr>
              <w:spacing w:after="0"/>
              <w:ind w:left="135"/>
              <w:jc w:val="center"/>
            </w:pPr>
          </w:p>
        </w:tc>
        <w:tc>
          <w:tcPr>
            <w:tcW w:w="1910" w:type="dxa"/>
            <w:tcMar>
              <w:top w:w="50" w:type="dxa"/>
              <w:left w:w="100" w:type="dxa"/>
            </w:tcMar>
            <w:vAlign w:val="center"/>
          </w:tcPr>
          <w:p w:rsidR="003C69B4" w:rsidRDefault="003C69B4" w:rsidP="00872817">
            <w:pPr>
              <w:spacing w:after="0"/>
              <w:ind w:left="135"/>
              <w:jc w:val="center"/>
            </w:pPr>
          </w:p>
        </w:tc>
        <w:tc>
          <w:tcPr>
            <w:tcW w:w="1347" w:type="dxa"/>
            <w:tcMar>
              <w:top w:w="50" w:type="dxa"/>
              <w:left w:w="100" w:type="dxa"/>
            </w:tcMar>
            <w:vAlign w:val="center"/>
          </w:tcPr>
          <w:p w:rsidR="003C69B4" w:rsidRDefault="003C69B4" w:rsidP="00872817">
            <w:pPr>
              <w:spacing w:after="0"/>
              <w:ind w:left="135"/>
            </w:pPr>
          </w:p>
        </w:tc>
        <w:tc>
          <w:tcPr>
            <w:tcW w:w="3014" w:type="dxa"/>
            <w:tcMar>
              <w:top w:w="50" w:type="dxa"/>
              <w:left w:w="100" w:type="dxa"/>
            </w:tcMar>
          </w:tcPr>
          <w:p w:rsidR="003C69B4" w:rsidRDefault="00C27FEA">
            <w:hyperlink r:id="rId588">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89">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school</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90">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uchi</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hyperlink>
            <w:r w:rsidR="003C69B4" w:rsidRPr="00872817">
              <w:rPr>
                <w:rFonts w:ascii="Times New Roman" w:hAnsi="Times New Roman"/>
                <w:color w:val="000000"/>
                <w:sz w:val="24"/>
              </w:rPr>
              <w:t xml:space="preserve"> </w:t>
            </w:r>
            <w:hyperlink r:id="rId591">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resh</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r w:rsidR="003C69B4" w:rsidRPr="006127EC">
                <w:rPr>
                  <w:rFonts w:ascii="Times New Roman" w:hAnsi="Times New Roman"/>
                  <w:color w:val="0000FF"/>
                  <w:u w:val="single"/>
                </w:rPr>
                <w:t>subject</w:t>
              </w:r>
              <w:r w:rsidR="003C69B4" w:rsidRPr="00872817">
                <w:rPr>
                  <w:rFonts w:ascii="Times New Roman" w:hAnsi="Times New Roman"/>
                  <w:color w:val="0000FF"/>
                  <w:u w:val="single"/>
                </w:rPr>
                <w:t>/9/</w:t>
              </w:r>
            </w:hyperlink>
          </w:p>
        </w:tc>
      </w:tr>
      <w:tr w:rsidR="003C69B4" w:rsidTr="003C69B4">
        <w:trPr>
          <w:trHeight w:val="144"/>
          <w:tblCellSpacing w:w="20" w:type="nil"/>
        </w:trPr>
        <w:tc>
          <w:tcPr>
            <w:tcW w:w="1098" w:type="dxa"/>
            <w:tcMar>
              <w:top w:w="50" w:type="dxa"/>
              <w:left w:w="100" w:type="dxa"/>
            </w:tcMar>
            <w:vAlign w:val="center"/>
          </w:tcPr>
          <w:p w:rsidR="003C69B4" w:rsidRDefault="003C69B4" w:rsidP="00872817">
            <w:pPr>
              <w:spacing w:after="0"/>
            </w:pPr>
            <w:r>
              <w:rPr>
                <w:rFonts w:ascii="Times New Roman" w:hAnsi="Times New Roman"/>
                <w:color w:val="000000"/>
                <w:sz w:val="24"/>
              </w:rPr>
              <w:t>37</w:t>
            </w:r>
          </w:p>
        </w:tc>
        <w:tc>
          <w:tcPr>
            <w:tcW w:w="3867" w:type="dxa"/>
            <w:tcMar>
              <w:top w:w="50" w:type="dxa"/>
              <w:left w:w="100" w:type="dxa"/>
            </w:tcMar>
            <w:vAlign w:val="center"/>
          </w:tcPr>
          <w:p w:rsidR="003C69B4" w:rsidRPr="001D44C8" w:rsidRDefault="003C69B4" w:rsidP="00783754">
            <w:pPr>
              <w:spacing w:after="0"/>
              <w:ind w:left="135"/>
              <w:rPr>
                <w:lang w:val="ru-RU"/>
              </w:rPr>
            </w:pPr>
            <w:r w:rsidRPr="001D44C8">
              <w:rPr>
                <w:rFonts w:ascii="Times New Roman" w:hAnsi="Times New Roman"/>
                <w:color w:val="000000"/>
                <w:sz w:val="24"/>
                <w:lang w:val="ru-RU"/>
              </w:rPr>
              <w:t>Техника ступающего шага во время передвижения</w:t>
            </w:r>
          </w:p>
        </w:tc>
        <w:tc>
          <w:tcPr>
            <w:tcW w:w="963" w:type="dxa"/>
            <w:tcMar>
              <w:top w:w="50" w:type="dxa"/>
              <w:left w:w="100" w:type="dxa"/>
            </w:tcMar>
            <w:vAlign w:val="center"/>
          </w:tcPr>
          <w:p w:rsidR="003C69B4" w:rsidRDefault="003C69B4" w:rsidP="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69B4" w:rsidRDefault="003C69B4" w:rsidP="00872817">
            <w:pPr>
              <w:spacing w:after="0"/>
              <w:ind w:left="135"/>
              <w:jc w:val="center"/>
            </w:pPr>
          </w:p>
        </w:tc>
        <w:tc>
          <w:tcPr>
            <w:tcW w:w="1910" w:type="dxa"/>
            <w:tcMar>
              <w:top w:w="50" w:type="dxa"/>
              <w:left w:w="100" w:type="dxa"/>
            </w:tcMar>
            <w:vAlign w:val="center"/>
          </w:tcPr>
          <w:p w:rsidR="003C69B4" w:rsidRDefault="003C69B4" w:rsidP="00872817">
            <w:pPr>
              <w:spacing w:after="0"/>
              <w:ind w:left="135"/>
              <w:jc w:val="center"/>
            </w:pPr>
          </w:p>
        </w:tc>
        <w:tc>
          <w:tcPr>
            <w:tcW w:w="1347" w:type="dxa"/>
            <w:tcMar>
              <w:top w:w="50" w:type="dxa"/>
              <w:left w:w="100" w:type="dxa"/>
            </w:tcMar>
            <w:vAlign w:val="center"/>
          </w:tcPr>
          <w:p w:rsidR="003C69B4" w:rsidRDefault="003C69B4" w:rsidP="00872817">
            <w:pPr>
              <w:spacing w:after="0"/>
              <w:ind w:left="135"/>
            </w:pPr>
          </w:p>
        </w:tc>
        <w:tc>
          <w:tcPr>
            <w:tcW w:w="3014" w:type="dxa"/>
            <w:tcMar>
              <w:top w:w="50" w:type="dxa"/>
              <w:left w:w="100" w:type="dxa"/>
            </w:tcMar>
          </w:tcPr>
          <w:p w:rsidR="003C69B4" w:rsidRDefault="00C27FEA">
            <w:hyperlink r:id="rId592">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93">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school</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94">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uchi</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hyperlink>
            <w:r w:rsidR="003C69B4" w:rsidRPr="00872817">
              <w:rPr>
                <w:rFonts w:ascii="Times New Roman" w:hAnsi="Times New Roman"/>
                <w:color w:val="000000"/>
                <w:sz w:val="24"/>
              </w:rPr>
              <w:t xml:space="preserve"> </w:t>
            </w:r>
            <w:hyperlink r:id="rId595">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resh</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r w:rsidR="003C69B4" w:rsidRPr="006127EC">
                <w:rPr>
                  <w:rFonts w:ascii="Times New Roman" w:hAnsi="Times New Roman"/>
                  <w:color w:val="0000FF"/>
                  <w:u w:val="single"/>
                </w:rPr>
                <w:t>subject</w:t>
              </w:r>
              <w:r w:rsidR="003C69B4" w:rsidRPr="00872817">
                <w:rPr>
                  <w:rFonts w:ascii="Times New Roman" w:hAnsi="Times New Roman"/>
                  <w:color w:val="0000FF"/>
                  <w:u w:val="single"/>
                </w:rPr>
                <w:t>/9/</w:t>
              </w:r>
            </w:hyperlink>
          </w:p>
        </w:tc>
      </w:tr>
      <w:tr w:rsidR="003C69B4" w:rsidTr="003C69B4">
        <w:trPr>
          <w:trHeight w:val="144"/>
          <w:tblCellSpacing w:w="20" w:type="nil"/>
        </w:trPr>
        <w:tc>
          <w:tcPr>
            <w:tcW w:w="1098" w:type="dxa"/>
            <w:tcMar>
              <w:top w:w="50" w:type="dxa"/>
              <w:left w:w="100" w:type="dxa"/>
            </w:tcMar>
            <w:vAlign w:val="center"/>
          </w:tcPr>
          <w:p w:rsidR="003C69B4" w:rsidRDefault="003C69B4" w:rsidP="00872817">
            <w:pPr>
              <w:spacing w:after="0"/>
            </w:pPr>
            <w:r>
              <w:rPr>
                <w:rFonts w:ascii="Times New Roman" w:hAnsi="Times New Roman"/>
                <w:color w:val="000000"/>
                <w:sz w:val="24"/>
              </w:rPr>
              <w:t>38</w:t>
            </w:r>
          </w:p>
        </w:tc>
        <w:tc>
          <w:tcPr>
            <w:tcW w:w="3867" w:type="dxa"/>
            <w:tcMar>
              <w:top w:w="50" w:type="dxa"/>
              <w:left w:w="100" w:type="dxa"/>
            </w:tcMar>
            <w:vAlign w:val="center"/>
          </w:tcPr>
          <w:p w:rsidR="003C69B4" w:rsidRPr="001D44C8" w:rsidRDefault="003C69B4" w:rsidP="00783754">
            <w:pPr>
              <w:spacing w:after="0"/>
              <w:ind w:left="135"/>
              <w:rPr>
                <w:lang w:val="ru-RU"/>
              </w:rPr>
            </w:pPr>
            <w:r w:rsidRPr="001D44C8">
              <w:rPr>
                <w:rFonts w:ascii="Times New Roman" w:hAnsi="Times New Roman"/>
                <w:color w:val="000000"/>
                <w:sz w:val="24"/>
                <w:lang w:val="ru-RU"/>
              </w:rPr>
              <w:t>Техника ступающего шага во время передвижения</w:t>
            </w:r>
          </w:p>
        </w:tc>
        <w:tc>
          <w:tcPr>
            <w:tcW w:w="963" w:type="dxa"/>
            <w:tcMar>
              <w:top w:w="50" w:type="dxa"/>
              <w:left w:w="100" w:type="dxa"/>
            </w:tcMar>
            <w:vAlign w:val="center"/>
          </w:tcPr>
          <w:p w:rsidR="003C69B4" w:rsidRDefault="003C69B4" w:rsidP="00872817">
            <w:pPr>
              <w:spacing w:after="0"/>
              <w:ind w:left="135"/>
              <w:jc w:val="center"/>
            </w:pPr>
            <w:r w:rsidRPr="003C69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69B4" w:rsidRDefault="003C69B4" w:rsidP="00872817">
            <w:pPr>
              <w:spacing w:after="0"/>
              <w:ind w:left="135"/>
              <w:jc w:val="center"/>
            </w:pPr>
          </w:p>
        </w:tc>
        <w:tc>
          <w:tcPr>
            <w:tcW w:w="1910" w:type="dxa"/>
            <w:tcMar>
              <w:top w:w="50" w:type="dxa"/>
              <w:left w:w="100" w:type="dxa"/>
            </w:tcMar>
            <w:vAlign w:val="center"/>
          </w:tcPr>
          <w:p w:rsidR="003C69B4" w:rsidRDefault="003C69B4" w:rsidP="00872817">
            <w:pPr>
              <w:spacing w:after="0"/>
              <w:ind w:left="135"/>
              <w:jc w:val="center"/>
            </w:pPr>
          </w:p>
        </w:tc>
        <w:tc>
          <w:tcPr>
            <w:tcW w:w="1347" w:type="dxa"/>
            <w:tcMar>
              <w:top w:w="50" w:type="dxa"/>
              <w:left w:w="100" w:type="dxa"/>
            </w:tcMar>
            <w:vAlign w:val="center"/>
          </w:tcPr>
          <w:p w:rsidR="003C69B4" w:rsidRDefault="003C69B4" w:rsidP="00872817">
            <w:pPr>
              <w:spacing w:after="0"/>
              <w:ind w:left="135"/>
            </w:pPr>
          </w:p>
        </w:tc>
        <w:tc>
          <w:tcPr>
            <w:tcW w:w="3014" w:type="dxa"/>
            <w:tcMar>
              <w:top w:w="50" w:type="dxa"/>
              <w:left w:w="100" w:type="dxa"/>
            </w:tcMar>
          </w:tcPr>
          <w:p w:rsidR="003C69B4" w:rsidRDefault="00C27FEA">
            <w:hyperlink r:id="rId596">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97">
              <w:r w:rsidR="003C69B4" w:rsidRPr="006127EC">
                <w:rPr>
                  <w:rFonts w:ascii="Times New Roman" w:hAnsi="Times New Roman"/>
                  <w:color w:val="0000FF"/>
                  <w:u w:val="single"/>
                </w:rPr>
                <w:t>www</w:t>
              </w:r>
              <w:r w:rsidR="003C69B4" w:rsidRPr="00872817">
                <w:rPr>
                  <w:rFonts w:ascii="Times New Roman" w:hAnsi="Times New Roman"/>
                  <w:color w:val="0000FF"/>
                  <w:u w:val="single"/>
                </w:rPr>
                <w:t>.</w:t>
              </w:r>
              <w:r w:rsidR="003C69B4" w:rsidRPr="006127EC">
                <w:rPr>
                  <w:rFonts w:ascii="Times New Roman" w:hAnsi="Times New Roman"/>
                  <w:color w:val="0000FF"/>
                  <w:u w:val="single"/>
                </w:rPr>
                <w:t>school</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hyperlink>
            <w:r w:rsidR="003C69B4" w:rsidRPr="00872817">
              <w:rPr>
                <w:rFonts w:ascii="Times New Roman" w:hAnsi="Times New Roman"/>
                <w:color w:val="000000"/>
                <w:sz w:val="24"/>
              </w:rPr>
              <w:t xml:space="preserve"> </w:t>
            </w:r>
            <w:hyperlink r:id="rId598">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uchi</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hyperlink>
            <w:r w:rsidR="003C69B4" w:rsidRPr="00872817">
              <w:rPr>
                <w:rFonts w:ascii="Times New Roman" w:hAnsi="Times New Roman"/>
                <w:color w:val="000000"/>
                <w:sz w:val="24"/>
              </w:rPr>
              <w:t xml:space="preserve"> </w:t>
            </w:r>
            <w:hyperlink r:id="rId599">
              <w:r w:rsidR="003C69B4" w:rsidRPr="006127EC">
                <w:rPr>
                  <w:rFonts w:ascii="Times New Roman" w:hAnsi="Times New Roman"/>
                  <w:color w:val="0000FF"/>
                  <w:u w:val="single"/>
                </w:rPr>
                <w:t>https</w:t>
              </w:r>
              <w:r w:rsidR="003C69B4" w:rsidRPr="00872817">
                <w:rPr>
                  <w:rFonts w:ascii="Times New Roman" w:hAnsi="Times New Roman"/>
                  <w:color w:val="0000FF"/>
                  <w:u w:val="single"/>
                </w:rPr>
                <w:t>://</w:t>
              </w:r>
              <w:r w:rsidR="003C69B4" w:rsidRPr="006127EC">
                <w:rPr>
                  <w:rFonts w:ascii="Times New Roman" w:hAnsi="Times New Roman"/>
                  <w:color w:val="0000FF"/>
                  <w:u w:val="single"/>
                </w:rPr>
                <w:t>resh</w:t>
              </w:r>
              <w:r w:rsidR="003C69B4" w:rsidRPr="00872817">
                <w:rPr>
                  <w:rFonts w:ascii="Times New Roman" w:hAnsi="Times New Roman"/>
                  <w:color w:val="0000FF"/>
                  <w:u w:val="single"/>
                </w:rPr>
                <w:t>.</w:t>
              </w:r>
              <w:r w:rsidR="003C69B4" w:rsidRPr="006127EC">
                <w:rPr>
                  <w:rFonts w:ascii="Times New Roman" w:hAnsi="Times New Roman"/>
                  <w:color w:val="0000FF"/>
                  <w:u w:val="single"/>
                </w:rPr>
                <w:t>edu</w:t>
              </w:r>
              <w:r w:rsidR="003C69B4" w:rsidRPr="00872817">
                <w:rPr>
                  <w:rFonts w:ascii="Times New Roman" w:hAnsi="Times New Roman"/>
                  <w:color w:val="0000FF"/>
                  <w:u w:val="single"/>
                </w:rPr>
                <w:t>.</w:t>
              </w:r>
              <w:r w:rsidR="003C69B4" w:rsidRPr="006127EC">
                <w:rPr>
                  <w:rFonts w:ascii="Times New Roman" w:hAnsi="Times New Roman"/>
                  <w:color w:val="0000FF"/>
                  <w:u w:val="single"/>
                </w:rPr>
                <w:t>ru</w:t>
              </w:r>
              <w:r w:rsidR="003C69B4" w:rsidRPr="00872817">
                <w:rPr>
                  <w:rFonts w:ascii="Times New Roman" w:hAnsi="Times New Roman"/>
                  <w:color w:val="0000FF"/>
                  <w:u w:val="single"/>
                </w:rPr>
                <w:t>/</w:t>
              </w:r>
              <w:r w:rsidR="003C69B4" w:rsidRPr="006127EC">
                <w:rPr>
                  <w:rFonts w:ascii="Times New Roman" w:hAnsi="Times New Roman"/>
                  <w:color w:val="0000FF"/>
                  <w:u w:val="single"/>
                </w:rPr>
                <w:t>subject</w:t>
              </w:r>
              <w:r w:rsidR="003C69B4"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39</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600">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01">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02">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03">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lastRenderedPageBreak/>
              <w:t>40</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60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0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0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0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Default="00872817" w:rsidP="00872817">
            <w:pPr>
              <w:spacing w:after="0"/>
            </w:pPr>
            <w:r>
              <w:rPr>
                <w:rFonts w:ascii="Times New Roman" w:hAnsi="Times New Roman"/>
                <w:color w:val="000000"/>
                <w:sz w:val="24"/>
              </w:rPr>
              <w:t>41</w:t>
            </w:r>
          </w:p>
        </w:tc>
        <w:tc>
          <w:tcPr>
            <w:tcW w:w="3867" w:type="dxa"/>
            <w:tcMar>
              <w:top w:w="50" w:type="dxa"/>
              <w:left w:w="100" w:type="dxa"/>
            </w:tcMar>
            <w:vAlign w:val="center"/>
          </w:tcPr>
          <w:p w:rsidR="00872817" w:rsidRDefault="00872817" w:rsidP="0087281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963" w:type="dxa"/>
            <w:tcMar>
              <w:top w:w="50" w:type="dxa"/>
              <w:left w:w="100" w:type="dxa"/>
            </w:tcMar>
            <w:vAlign w:val="center"/>
          </w:tcPr>
          <w:p w:rsidR="00872817" w:rsidRDefault="00872817" w:rsidP="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rsidP="00872817">
            <w:pPr>
              <w:spacing w:after="0"/>
              <w:ind w:left="135"/>
              <w:jc w:val="center"/>
            </w:pPr>
          </w:p>
        </w:tc>
        <w:tc>
          <w:tcPr>
            <w:tcW w:w="1910" w:type="dxa"/>
            <w:tcMar>
              <w:top w:w="50" w:type="dxa"/>
              <w:left w:w="100" w:type="dxa"/>
            </w:tcMar>
            <w:vAlign w:val="center"/>
          </w:tcPr>
          <w:p w:rsidR="00872817" w:rsidRDefault="00872817" w:rsidP="00872817">
            <w:pPr>
              <w:spacing w:after="0"/>
              <w:ind w:left="135"/>
              <w:jc w:val="center"/>
            </w:pPr>
          </w:p>
        </w:tc>
        <w:tc>
          <w:tcPr>
            <w:tcW w:w="1347" w:type="dxa"/>
            <w:tcMar>
              <w:top w:w="50" w:type="dxa"/>
              <w:left w:w="100" w:type="dxa"/>
            </w:tcMar>
            <w:vAlign w:val="center"/>
          </w:tcPr>
          <w:p w:rsidR="00872817" w:rsidRDefault="00872817" w:rsidP="00872817">
            <w:pPr>
              <w:spacing w:after="0"/>
              <w:ind w:left="135"/>
            </w:pPr>
          </w:p>
        </w:tc>
        <w:tc>
          <w:tcPr>
            <w:tcW w:w="3014" w:type="dxa"/>
            <w:tcMar>
              <w:top w:w="50" w:type="dxa"/>
              <w:left w:w="100" w:type="dxa"/>
            </w:tcMar>
          </w:tcPr>
          <w:p w:rsidR="00872817" w:rsidRDefault="00C27FEA">
            <w:hyperlink r:id="rId60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0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1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1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3867" w:type="dxa"/>
            <w:tcMar>
              <w:top w:w="50" w:type="dxa"/>
              <w:left w:w="100" w:type="dxa"/>
            </w:tcMar>
            <w:vAlign w:val="center"/>
          </w:tcPr>
          <w:p w:rsidR="00872817" w:rsidRPr="00C74DAF" w:rsidRDefault="00872817" w:rsidP="00872817">
            <w:pPr>
              <w:spacing w:after="0"/>
              <w:ind w:left="135"/>
              <w:rPr>
                <w:rFonts w:ascii="Times New Roman" w:hAnsi="Times New Roman" w:cs="Times New Roman"/>
                <w:sz w:val="24"/>
                <w:szCs w:val="24"/>
                <w:lang w:val="ru-RU"/>
              </w:rPr>
            </w:pPr>
            <w:r w:rsidRPr="00C74DAF">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963"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lang w:val="ru-RU"/>
              </w:rPr>
            </w:pPr>
            <w:r w:rsidRPr="00C74DAF">
              <w:rPr>
                <w:rFonts w:ascii="Times New Roman" w:hAnsi="Times New Roman" w:cs="Times New Roman"/>
                <w:color w:val="000000"/>
                <w:sz w:val="24"/>
                <w:szCs w:val="24"/>
                <w:lang w:val="ru-RU"/>
              </w:rPr>
              <w:t>1</w:t>
            </w:r>
          </w:p>
        </w:tc>
        <w:tc>
          <w:tcPr>
            <w:tcW w:w="1841"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lang w:val="ru-RU"/>
              </w:rPr>
            </w:pPr>
            <w:r w:rsidRPr="00C74DAF">
              <w:rPr>
                <w:rFonts w:ascii="Times New Roman" w:hAnsi="Times New Roman" w:cs="Times New Roman"/>
                <w:sz w:val="24"/>
                <w:szCs w:val="24"/>
                <w:lang w:val="ru-RU"/>
              </w:rPr>
              <w:t>1</w:t>
            </w:r>
          </w:p>
        </w:tc>
        <w:tc>
          <w:tcPr>
            <w:tcW w:w="1347" w:type="dxa"/>
            <w:tcMar>
              <w:top w:w="50" w:type="dxa"/>
              <w:left w:w="100" w:type="dxa"/>
            </w:tcMar>
            <w:vAlign w:val="center"/>
          </w:tcPr>
          <w:p w:rsidR="00872817" w:rsidRPr="00C74DAF" w:rsidRDefault="00872817" w:rsidP="00872817">
            <w:pPr>
              <w:spacing w:after="0"/>
              <w:ind w:left="135"/>
              <w:rPr>
                <w:rFonts w:ascii="Times New Roman" w:hAnsi="Times New Roman" w:cs="Times New Roman"/>
                <w:sz w:val="24"/>
                <w:szCs w:val="24"/>
              </w:rPr>
            </w:pPr>
          </w:p>
        </w:tc>
        <w:tc>
          <w:tcPr>
            <w:tcW w:w="3014" w:type="dxa"/>
            <w:tcMar>
              <w:top w:w="50" w:type="dxa"/>
              <w:left w:w="100" w:type="dxa"/>
            </w:tcMar>
          </w:tcPr>
          <w:p w:rsidR="00872817" w:rsidRDefault="00C27FEA">
            <w:hyperlink r:id="rId612">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13">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14">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15">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872817">
            <w:pPr>
              <w:spacing w:after="0"/>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3867" w:type="dxa"/>
            <w:tcMar>
              <w:top w:w="50" w:type="dxa"/>
              <w:left w:w="100" w:type="dxa"/>
            </w:tcMar>
            <w:vAlign w:val="center"/>
          </w:tcPr>
          <w:p w:rsidR="00872817" w:rsidRPr="00C74DAF" w:rsidRDefault="00872817" w:rsidP="00872817">
            <w:pPr>
              <w:spacing w:after="0"/>
              <w:ind w:left="135"/>
              <w:rPr>
                <w:rFonts w:ascii="Times New Roman" w:hAnsi="Times New Roman" w:cs="Times New Roman"/>
                <w:sz w:val="24"/>
                <w:szCs w:val="24"/>
                <w:lang w:val="ru-RU"/>
              </w:rPr>
            </w:pPr>
            <w:r w:rsidRPr="00C74DAF">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963"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lang w:val="ru-RU"/>
              </w:rPr>
            </w:pPr>
            <w:r w:rsidRPr="00C74DAF">
              <w:rPr>
                <w:rFonts w:ascii="Times New Roman" w:hAnsi="Times New Roman" w:cs="Times New Roman"/>
                <w:color w:val="000000"/>
                <w:sz w:val="24"/>
                <w:szCs w:val="24"/>
                <w:lang w:val="ru-RU"/>
              </w:rPr>
              <w:t>1</w:t>
            </w:r>
          </w:p>
        </w:tc>
        <w:tc>
          <w:tcPr>
            <w:tcW w:w="1841"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lang w:val="ru-RU"/>
              </w:rPr>
            </w:pPr>
            <w:r w:rsidRPr="00C74DAF">
              <w:rPr>
                <w:rFonts w:ascii="Times New Roman" w:hAnsi="Times New Roman" w:cs="Times New Roman"/>
                <w:sz w:val="24"/>
                <w:szCs w:val="24"/>
                <w:lang w:val="ru-RU"/>
              </w:rPr>
              <w:t>1</w:t>
            </w:r>
          </w:p>
        </w:tc>
        <w:tc>
          <w:tcPr>
            <w:tcW w:w="1347" w:type="dxa"/>
            <w:tcMar>
              <w:top w:w="50" w:type="dxa"/>
              <w:left w:w="100" w:type="dxa"/>
            </w:tcMar>
            <w:vAlign w:val="center"/>
          </w:tcPr>
          <w:p w:rsidR="00872817" w:rsidRPr="00C74DAF" w:rsidRDefault="00872817" w:rsidP="00872817">
            <w:pPr>
              <w:spacing w:after="0"/>
              <w:ind w:left="135"/>
              <w:rPr>
                <w:rFonts w:ascii="Times New Roman" w:hAnsi="Times New Roman" w:cs="Times New Roman"/>
                <w:sz w:val="24"/>
                <w:szCs w:val="24"/>
              </w:rPr>
            </w:pPr>
          </w:p>
        </w:tc>
        <w:tc>
          <w:tcPr>
            <w:tcW w:w="3014" w:type="dxa"/>
            <w:tcMar>
              <w:top w:w="50" w:type="dxa"/>
              <w:left w:w="100" w:type="dxa"/>
            </w:tcMar>
          </w:tcPr>
          <w:p w:rsidR="00872817" w:rsidRDefault="00C27FEA">
            <w:hyperlink r:id="rId616">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17">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18">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19">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C74DAF">
            <w:pPr>
              <w:spacing w:after="0"/>
              <w:rPr>
                <w:rFonts w:ascii="Times New Roman" w:hAnsi="Times New Roman" w:cs="Times New Roman"/>
                <w:sz w:val="24"/>
                <w:szCs w:val="24"/>
                <w:lang w:val="ru-RU"/>
              </w:rPr>
            </w:pPr>
            <w:r w:rsidRPr="00C74DAF">
              <w:rPr>
                <w:rFonts w:ascii="Times New Roman" w:hAnsi="Times New Roman" w:cs="Times New Roman"/>
                <w:sz w:val="24"/>
                <w:szCs w:val="24"/>
                <w:lang w:val="ru-RU"/>
              </w:rPr>
              <w:t>4</w:t>
            </w:r>
            <w:r>
              <w:rPr>
                <w:rFonts w:ascii="Times New Roman" w:hAnsi="Times New Roman" w:cs="Times New Roman"/>
                <w:sz w:val="24"/>
                <w:szCs w:val="24"/>
                <w:lang w:val="ru-RU"/>
              </w:rPr>
              <w:t>4</w:t>
            </w:r>
          </w:p>
        </w:tc>
        <w:tc>
          <w:tcPr>
            <w:tcW w:w="3867" w:type="dxa"/>
            <w:tcMar>
              <w:top w:w="50" w:type="dxa"/>
              <w:left w:w="100" w:type="dxa"/>
            </w:tcMar>
            <w:vAlign w:val="center"/>
          </w:tcPr>
          <w:p w:rsidR="00872817" w:rsidRPr="00C74DAF" w:rsidRDefault="00872817" w:rsidP="00872817">
            <w:pPr>
              <w:spacing w:after="0"/>
              <w:ind w:left="135"/>
              <w:rPr>
                <w:rFonts w:ascii="Times New Roman" w:hAnsi="Times New Roman" w:cs="Times New Roman"/>
                <w:sz w:val="24"/>
                <w:szCs w:val="24"/>
                <w:lang w:val="ru-RU"/>
              </w:rPr>
            </w:pPr>
            <w:r w:rsidRPr="00C74DAF">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963"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lang w:val="ru-RU"/>
              </w:rPr>
            </w:pPr>
            <w:r w:rsidRPr="00C74DAF">
              <w:rPr>
                <w:rFonts w:ascii="Times New Roman" w:hAnsi="Times New Roman" w:cs="Times New Roman"/>
                <w:color w:val="000000"/>
                <w:sz w:val="24"/>
                <w:szCs w:val="24"/>
                <w:lang w:val="ru-RU"/>
              </w:rPr>
              <w:t>1</w:t>
            </w:r>
          </w:p>
        </w:tc>
        <w:tc>
          <w:tcPr>
            <w:tcW w:w="1841"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lang w:val="ru-RU"/>
              </w:rPr>
            </w:pPr>
            <w:r w:rsidRPr="00C74DAF">
              <w:rPr>
                <w:rFonts w:ascii="Times New Roman" w:hAnsi="Times New Roman" w:cs="Times New Roman"/>
                <w:sz w:val="24"/>
                <w:szCs w:val="24"/>
                <w:lang w:val="ru-RU"/>
              </w:rPr>
              <w:t>1</w:t>
            </w:r>
          </w:p>
        </w:tc>
        <w:tc>
          <w:tcPr>
            <w:tcW w:w="1347" w:type="dxa"/>
            <w:tcMar>
              <w:top w:w="50" w:type="dxa"/>
              <w:left w:w="100" w:type="dxa"/>
            </w:tcMar>
            <w:vAlign w:val="center"/>
          </w:tcPr>
          <w:p w:rsidR="00872817" w:rsidRPr="00C74DAF" w:rsidRDefault="00872817" w:rsidP="00872817">
            <w:pPr>
              <w:spacing w:after="0"/>
              <w:ind w:left="135"/>
              <w:rPr>
                <w:rFonts w:ascii="Times New Roman" w:hAnsi="Times New Roman" w:cs="Times New Roman"/>
                <w:sz w:val="24"/>
                <w:szCs w:val="24"/>
              </w:rPr>
            </w:pPr>
          </w:p>
        </w:tc>
        <w:tc>
          <w:tcPr>
            <w:tcW w:w="3014" w:type="dxa"/>
            <w:tcMar>
              <w:top w:w="50" w:type="dxa"/>
              <w:left w:w="100" w:type="dxa"/>
            </w:tcMar>
          </w:tcPr>
          <w:p w:rsidR="00872817" w:rsidRDefault="00C27FEA">
            <w:hyperlink r:id="rId620">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21">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22">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23">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C74DAF" w:rsidRDefault="00872817" w:rsidP="00C74DAF">
            <w:pPr>
              <w:spacing w:after="0"/>
              <w:rPr>
                <w:rFonts w:ascii="Times New Roman" w:hAnsi="Times New Roman" w:cs="Times New Roman"/>
                <w:sz w:val="24"/>
                <w:szCs w:val="24"/>
                <w:lang w:val="ru-RU"/>
              </w:rPr>
            </w:pPr>
            <w:r w:rsidRPr="00C74DAF">
              <w:rPr>
                <w:rFonts w:ascii="Times New Roman" w:hAnsi="Times New Roman" w:cs="Times New Roman"/>
                <w:sz w:val="24"/>
                <w:szCs w:val="24"/>
                <w:lang w:val="ru-RU"/>
              </w:rPr>
              <w:t>4</w:t>
            </w:r>
            <w:r>
              <w:rPr>
                <w:rFonts w:ascii="Times New Roman" w:hAnsi="Times New Roman" w:cs="Times New Roman"/>
                <w:sz w:val="24"/>
                <w:szCs w:val="24"/>
                <w:lang w:val="ru-RU"/>
              </w:rPr>
              <w:t>5</w:t>
            </w:r>
          </w:p>
        </w:tc>
        <w:tc>
          <w:tcPr>
            <w:tcW w:w="3867" w:type="dxa"/>
            <w:tcMar>
              <w:top w:w="50" w:type="dxa"/>
              <w:left w:w="100" w:type="dxa"/>
            </w:tcMar>
            <w:vAlign w:val="center"/>
          </w:tcPr>
          <w:p w:rsidR="00872817" w:rsidRPr="00C74DAF" w:rsidRDefault="00872817" w:rsidP="00872817">
            <w:pPr>
              <w:spacing w:after="0"/>
              <w:ind w:left="135"/>
              <w:rPr>
                <w:rFonts w:ascii="Times New Roman" w:hAnsi="Times New Roman" w:cs="Times New Roman"/>
                <w:sz w:val="24"/>
                <w:szCs w:val="24"/>
                <w:lang w:val="ru-RU"/>
              </w:rPr>
            </w:pPr>
            <w:r w:rsidRPr="00C74DAF">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963"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lang w:val="ru-RU"/>
              </w:rPr>
            </w:pPr>
            <w:r w:rsidRPr="00C74DAF">
              <w:rPr>
                <w:rFonts w:ascii="Times New Roman" w:hAnsi="Times New Roman" w:cs="Times New Roman"/>
                <w:color w:val="000000"/>
                <w:sz w:val="24"/>
                <w:szCs w:val="24"/>
                <w:lang w:val="ru-RU"/>
              </w:rPr>
              <w:t>1</w:t>
            </w:r>
          </w:p>
        </w:tc>
        <w:tc>
          <w:tcPr>
            <w:tcW w:w="1841"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72817" w:rsidRPr="00C74DAF" w:rsidRDefault="00872817" w:rsidP="00872817">
            <w:pPr>
              <w:spacing w:after="0"/>
              <w:ind w:left="135"/>
              <w:jc w:val="center"/>
              <w:rPr>
                <w:rFonts w:ascii="Times New Roman" w:hAnsi="Times New Roman" w:cs="Times New Roman"/>
                <w:sz w:val="24"/>
                <w:szCs w:val="24"/>
                <w:lang w:val="ru-RU"/>
              </w:rPr>
            </w:pPr>
            <w:r w:rsidRPr="00C74DAF">
              <w:rPr>
                <w:rFonts w:ascii="Times New Roman" w:hAnsi="Times New Roman" w:cs="Times New Roman"/>
                <w:sz w:val="24"/>
                <w:szCs w:val="24"/>
                <w:lang w:val="ru-RU"/>
              </w:rPr>
              <w:t>1</w:t>
            </w:r>
          </w:p>
        </w:tc>
        <w:tc>
          <w:tcPr>
            <w:tcW w:w="1347" w:type="dxa"/>
            <w:tcMar>
              <w:top w:w="50" w:type="dxa"/>
              <w:left w:w="100" w:type="dxa"/>
            </w:tcMar>
            <w:vAlign w:val="center"/>
          </w:tcPr>
          <w:p w:rsidR="00872817" w:rsidRPr="00C74DAF" w:rsidRDefault="00872817" w:rsidP="00872817">
            <w:pPr>
              <w:spacing w:after="0"/>
              <w:ind w:left="135"/>
              <w:rPr>
                <w:rFonts w:ascii="Times New Roman" w:hAnsi="Times New Roman" w:cs="Times New Roman"/>
                <w:sz w:val="24"/>
                <w:szCs w:val="24"/>
              </w:rPr>
            </w:pPr>
          </w:p>
        </w:tc>
        <w:tc>
          <w:tcPr>
            <w:tcW w:w="3014" w:type="dxa"/>
            <w:tcMar>
              <w:top w:w="50" w:type="dxa"/>
              <w:left w:w="100" w:type="dxa"/>
            </w:tcMar>
          </w:tcPr>
          <w:p w:rsidR="00872817" w:rsidRDefault="00C27FEA">
            <w:hyperlink r:id="rId62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2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2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2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lastRenderedPageBreak/>
              <w:t>46</w:t>
            </w:r>
          </w:p>
        </w:tc>
        <w:tc>
          <w:tcPr>
            <w:tcW w:w="3867" w:type="dxa"/>
            <w:tcMar>
              <w:top w:w="50" w:type="dxa"/>
              <w:left w:w="100" w:type="dxa"/>
            </w:tcMar>
            <w:vAlign w:val="center"/>
          </w:tcPr>
          <w:p w:rsidR="00872817" w:rsidRPr="001D44C8" w:rsidRDefault="00872817">
            <w:pPr>
              <w:spacing w:after="0"/>
              <w:ind w:left="135"/>
              <w:rPr>
                <w:lang w:val="ru-RU"/>
              </w:rPr>
            </w:pPr>
            <w:r w:rsidRPr="001D44C8">
              <w:rPr>
                <w:rFonts w:ascii="Times New Roman" w:hAnsi="Times New Roman"/>
                <w:color w:val="000000"/>
                <w:sz w:val="24"/>
                <w:lang w:val="ru-RU"/>
              </w:rPr>
              <w:t>Подвижные игры с приемами спортивных игр</w:t>
            </w:r>
          </w:p>
        </w:tc>
        <w:tc>
          <w:tcPr>
            <w:tcW w:w="963" w:type="dxa"/>
            <w:tcMar>
              <w:top w:w="50" w:type="dxa"/>
              <w:left w:w="100" w:type="dxa"/>
            </w:tcMar>
            <w:vAlign w:val="center"/>
          </w:tcPr>
          <w:p w:rsidR="00872817" w:rsidRDefault="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2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2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3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3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47</w:t>
            </w:r>
          </w:p>
        </w:tc>
        <w:tc>
          <w:tcPr>
            <w:tcW w:w="3867" w:type="dxa"/>
            <w:tcMar>
              <w:top w:w="50" w:type="dxa"/>
              <w:left w:w="100" w:type="dxa"/>
            </w:tcMar>
            <w:vAlign w:val="center"/>
          </w:tcPr>
          <w:p w:rsidR="00872817" w:rsidRPr="001D44C8" w:rsidRDefault="00872817">
            <w:pPr>
              <w:spacing w:after="0"/>
              <w:ind w:left="135"/>
              <w:rPr>
                <w:lang w:val="ru-RU"/>
              </w:rPr>
            </w:pPr>
            <w:r w:rsidRPr="001D44C8">
              <w:rPr>
                <w:rFonts w:ascii="Times New Roman" w:hAnsi="Times New Roman"/>
                <w:color w:val="000000"/>
                <w:sz w:val="24"/>
                <w:lang w:val="ru-RU"/>
              </w:rPr>
              <w:t>Бросок мяча в колонне и неудобный бросок</w:t>
            </w:r>
          </w:p>
        </w:tc>
        <w:tc>
          <w:tcPr>
            <w:tcW w:w="963" w:type="dxa"/>
            <w:tcMar>
              <w:top w:w="50" w:type="dxa"/>
              <w:left w:w="100" w:type="dxa"/>
            </w:tcMar>
            <w:vAlign w:val="center"/>
          </w:tcPr>
          <w:p w:rsidR="00872817" w:rsidRDefault="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32">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33">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34">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35">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48</w:t>
            </w:r>
          </w:p>
        </w:tc>
        <w:tc>
          <w:tcPr>
            <w:tcW w:w="3867" w:type="dxa"/>
            <w:tcMar>
              <w:top w:w="50" w:type="dxa"/>
              <w:left w:w="100" w:type="dxa"/>
            </w:tcMar>
            <w:vAlign w:val="center"/>
          </w:tcPr>
          <w:p w:rsidR="00872817" w:rsidRPr="001D44C8" w:rsidRDefault="00872817">
            <w:pPr>
              <w:spacing w:after="0"/>
              <w:ind w:left="135"/>
              <w:rPr>
                <w:lang w:val="ru-RU"/>
              </w:rPr>
            </w:pPr>
            <w:r w:rsidRPr="001D44C8">
              <w:rPr>
                <w:rFonts w:ascii="Times New Roman" w:hAnsi="Times New Roman"/>
                <w:color w:val="000000"/>
                <w:sz w:val="24"/>
                <w:lang w:val="ru-RU"/>
              </w:rPr>
              <w:t>Игры с приемами футбола: метко в цель</w:t>
            </w:r>
          </w:p>
        </w:tc>
        <w:tc>
          <w:tcPr>
            <w:tcW w:w="963" w:type="dxa"/>
            <w:tcMar>
              <w:top w:w="50" w:type="dxa"/>
              <w:left w:w="100" w:type="dxa"/>
            </w:tcMar>
            <w:vAlign w:val="center"/>
          </w:tcPr>
          <w:p w:rsidR="00872817" w:rsidRDefault="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36">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37">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38">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39">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49</w:t>
            </w:r>
          </w:p>
        </w:tc>
        <w:tc>
          <w:tcPr>
            <w:tcW w:w="3867" w:type="dxa"/>
            <w:tcMar>
              <w:top w:w="50" w:type="dxa"/>
              <w:left w:w="100" w:type="dxa"/>
            </w:tcMar>
            <w:vAlign w:val="center"/>
          </w:tcPr>
          <w:p w:rsidR="00872817" w:rsidRPr="001D44C8" w:rsidRDefault="00872817">
            <w:pPr>
              <w:spacing w:after="0"/>
              <w:ind w:left="135"/>
              <w:rPr>
                <w:lang w:val="ru-RU"/>
              </w:rPr>
            </w:pPr>
            <w:r w:rsidRPr="001D44C8">
              <w:rPr>
                <w:rFonts w:ascii="Times New Roman" w:hAnsi="Times New Roman"/>
                <w:color w:val="000000"/>
                <w:sz w:val="24"/>
                <w:lang w:val="ru-RU"/>
              </w:rPr>
              <w:t>Гонка мячей и слалом с мячом</w:t>
            </w:r>
          </w:p>
        </w:tc>
        <w:tc>
          <w:tcPr>
            <w:tcW w:w="963" w:type="dxa"/>
            <w:tcMar>
              <w:top w:w="50" w:type="dxa"/>
              <w:left w:w="100" w:type="dxa"/>
            </w:tcMar>
            <w:vAlign w:val="center"/>
          </w:tcPr>
          <w:p w:rsidR="00872817" w:rsidRDefault="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40">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41">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42">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43">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50</w:t>
            </w:r>
          </w:p>
        </w:tc>
        <w:tc>
          <w:tcPr>
            <w:tcW w:w="3867" w:type="dxa"/>
            <w:tcMar>
              <w:top w:w="50" w:type="dxa"/>
              <w:left w:w="100" w:type="dxa"/>
            </w:tcMar>
            <w:vAlign w:val="center"/>
          </w:tcPr>
          <w:p w:rsidR="00872817" w:rsidRPr="001D44C8" w:rsidRDefault="00872817">
            <w:pPr>
              <w:spacing w:after="0"/>
              <w:ind w:left="135"/>
              <w:rPr>
                <w:lang w:val="ru-RU"/>
              </w:rPr>
            </w:pPr>
            <w:r w:rsidRPr="001D44C8">
              <w:rPr>
                <w:rFonts w:ascii="Times New Roman" w:hAnsi="Times New Roman"/>
                <w:color w:val="000000"/>
                <w:sz w:val="24"/>
                <w:lang w:val="ru-RU"/>
              </w:rPr>
              <w:t>Правила техники безопасности на уроках. Укрепление здоровья через ВФСК ГТО</w:t>
            </w:r>
          </w:p>
        </w:tc>
        <w:tc>
          <w:tcPr>
            <w:tcW w:w="963" w:type="dxa"/>
            <w:tcMar>
              <w:top w:w="50" w:type="dxa"/>
              <w:left w:w="100" w:type="dxa"/>
            </w:tcMar>
            <w:vAlign w:val="center"/>
          </w:tcPr>
          <w:p w:rsidR="00872817" w:rsidRDefault="0087281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4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4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4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4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51</w:t>
            </w:r>
          </w:p>
        </w:tc>
        <w:tc>
          <w:tcPr>
            <w:tcW w:w="3867" w:type="dxa"/>
            <w:tcMar>
              <w:top w:w="50" w:type="dxa"/>
              <w:left w:w="100" w:type="dxa"/>
            </w:tcMar>
            <w:vAlign w:val="center"/>
          </w:tcPr>
          <w:p w:rsidR="00872817" w:rsidRDefault="00872817">
            <w:pPr>
              <w:spacing w:after="0"/>
              <w:ind w:left="135"/>
            </w:pPr>
            <w:r w:rsidRPr="001D44C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963" w:type="dxa"/>
            <w:tcMar>
              <w:top w:w="50" w:type="dxa"/>
              <w:left w:w="100" w:type="dxa"/>
            </w:tcMar>
            <w:vAlign w:val="center"/>
          </w:tcPr>
          <w:p w:rsidR="00872817" w:rsidRDefault="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4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4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5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5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52</w:t>
            </w:r>
          </w:p>
        </w:tc>
        <w:tc>
          <w:tcPr>
            <w:tcW w:w="3867" w:type="dxa"/>
            <w:tcMar>
              <w:top w:w="50" w:type="dxa"/>
              <w:left w:w="100" w:type="dxa"/>
            </w:tcMar>
            <w:vAlign w:val="center"/>
          </w:tcPr>
          <w:p w:rsidR="00872817" w:rsidRPr="001D44C8" w:rsidRDefault="00872817">
            <w:pPr>
              <w:spacing w:after="0"/>
              <w:ind w:left="135"/>
              <w:rPr>
                <w:lang w:val="ru-RU"/>
              </w:rPr>
            </w:pPr>
            <w:r w:rsidRPr="001D44C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w:t>
            </w:r>
            <w:r w:rsidRPr="001D44C8">
              <w:rPr>
                <w:rFonts w:ascii="Times New Roman" w:hAnsi="Times New Roman"/>
                <w:color w:val="000000"/>
                <w:sz w:val="24"/>
                <w:lang w:val="ru-RU"/>
              </w:rPr>
              <w:lastRenderedPageBreak/>
              <w:t>высокой перекладине – мальчики. Сгибание и разгибание рук в упоре лежа на полу. Эстафеты</w:t>
            </w:r>
          </w:p>
        </w:tc>
        <w:tc>
          <w:tcPr>
            <w:tcW w:w="963" w:type="dxa"/>
            <w:tcMar>
              <w:top w:w="50" w:type="dxa"/>
              <w:left w:w="100" w:type="dxa"/>
            </w:tcMar>
            <w:vAlign w:val="center"/>
          </w:tcPr>
          <w:p w:rsidR="00872817" w:rsidRDefault="00872817">
            <w:pPr>
              <w:spacing w:after="0"/>
              <w:ind w:left="135"/>
              <w:jc w:val="center"/>
            </w:pPr>
            <w:r w:rsidRPr="001D4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52">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53">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54">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55">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lastRenderedPageBreak/>
              <w:t>53</w:t>
            </w:r>
          </w:p>
        </w:tc>
        <w:tc>
          <w:tcPr>
            <w:tcW w:w="3867" w:type="dxa"/>
            <w:tcMar>
              <w:top w:w="50" w:type="dxa"/>
              <w:left w:w="100" w:type="dxa"/>
            </w:tcMar>
            <w:vAlign w:val="center"/>
          </w:tcPr>
          <w:p w:rsidR="00872817" w:rsidRDefault="00872817">
            <w:pPr>
              <w:spacing w:after="0"/>
              <w:ind w:left="135"/>
            </w:pPr>
            <w:r w:rsidRPr="001D44C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63" w:type="dxa"/>
            <w:tcMar>
              <w:top w:w="50" w:type="dxa"/>
              <w:left w:w="100" w:type="dxa"/>
            </w:tcMar>
            <w:vAlign w:val="center"/>
          </w:tcPr>
          <w:p w:rsidR="00872817" w:rsidRDefault="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56">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57">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58">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59">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54</w:t>
            </w:r>
          </w:p>
        </w:tc>
        <w:tc>
          <w:tcPr>
            <w:tcW w:w="3867" w:type="dxa"/>
            <w:tcMar>
              <w:top w:w="50" w:type="dxa"/>
              <w:left w:w="100" w:type="dxa"/>
            </w:tcMar>
            <w:vAlign w:val="center"/>
          </w:tcPr>
          <w:p w:rsidR="00872817" w:rsidRPr="00C27FEA" w:rsidRDefault="00872817" w:rsidP="00872817">
            <w:pPr>
              <w:spacing w:after="0"/>
              <w:ind w:left="135"/>
              <w:rPr>
                <w:lang w:val="ru-RU"/>
              </w:rPr>
            </w:pPr>
            <w:r w:rsidRPr="001D44C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
        </w:tc>
        <w:tc>
          <w:tcPr>
            <w:tcW w:w="963" w:type="dxa"/>
            <w:tcMar>
              <w:top w:w="50" w:type="dxa"/>
              <w:left w:w="100" w:type="dxa"/>
            </w:tcMar>
            <w:vAlign w:val="center"/>
          </w:tcPr>
          <w:p w:rsidR="00872817" w:rsidRDefault="00872817">
            <w:pPr>
              <w:spacing w:after="0"/>
              <w:ind w:left="135"/>
              <w:jc w:val="center"/>
            </w:pPr>
            <w:r w:rsidRPr="00C27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60">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61">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62">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63">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55</w:t>
            </w:r>
          </w:p>
        </w:tc>
        <w:tc>
          <w:tcPr>
            <w:tcW w:w="3867" w:type="dxa"/>
            <w:tcMar>
              <w:top w:w="50" w:type="dxa"/>
              <w:left w:w="100" w:type="dxa"/>
            </w:tcMar>
            <w:vAlign w:val="center"/>
          </w:tcPr>
          <w:p w:rsidR="00872817" w:rsidRPr="00872817" w:rsidRDefault="00872817">
            <w:pPr>
              <w:spacing w:after="0"/>
              <w:ind w:left="135"/>
              <w:rPr>
                <w:rFonts w:ascii="Times New Roman" w:hAnsi="Times New Roman"/>
                <w:color w:val="000000"/>
                <w:sz w:val="24"/>
                <w:lang w:val="ru-RU"/>
              </w:rPr>
            </w:pPr>
            <w:proofErr w:type="spellStart"/>
            <w:r>
              <w:rPr>
                <w:rFonts w:ascii="Times New Roman" w:hAnsi="Times New Roman"/>
                <w:color w:val="000000"/>
                <w:sz w:val="24"/>
              </w:rPr>
              <w:t>Эстафеты</w:t>
            </w:r>
            <w:proofErr w:type="spellEnd"/>
            <w:r>
              <w:rPr>
                <w:rFonts w:ascii="Times New Roman" w:hAnsi="Times New Roman"/>
                <w:color w:val="000000"/>
                <w:sz w:val="24"/>
                <w:lang w:val="ru-RU"/>
              </w:rPr>
              <w:t>.</w:t>
            </w:r>
          </w:p>
        </w:tc>
        <w:tc>
          <w:tcPr>
            <w:tcW w:w="963" w:type="dxa"/>
            <w:tcMar>
              <w:top w:w="50" w:type="dxa"/>
              <w:left w:w="100" w:type="dxa"/>
            </w:tcMar>
            <w:vAlign w:val="center"/>
          </w:tcPr>
          <w:p w:rsidR="00872817" w:rsidRDefault="00872817">
            <w:pPr>
              <w:spacing w:after="0"/>
              <w:ind w:left="135"/>
              <w:jc w:val="center"/>
              <w:rPr>
                <w:rFonts w:ascii="Times New Roman" w:hAnsi="Times New Roman"/>
                <w:color w:val="000000"/>
                <w:sz w:val="24"/>
              </w:rPr>
            </w:pP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6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6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6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6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56</w:t>
            </w:r>
          </w:p>
        </w:tc>
        <w:tc>
          <w:tcPr>
            <w:tcW w:w="3867" w:type="dxa"/>
            <w:tcMar>
              <w:top w:w="50" w:type="dxa"/>
              <w:left w:w="100" w:type="dxa"/>
            </w:tcMar>
            <w:vAlign w:val="center"/>
          </w:tcPr>
          <w:p w:rsidR="00872817" w:rsidRPr="00C27FEA" w:rsidRDefault="00872817" w:rsidP="00872817">
            <w:pPr>
              <w:spacing w:after="0"/>
              <w:ind w:left="135"/>
              <w:rPr>
                <w:lang w:val="ru-RU"/>
              </w:rPr>
            </w:pPr>
            <w:r w:rsidRPr="001D44C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
        </w:tc>
        <w:tc>
          <w:tcPr>
            <w:tcW w:w="963" w:type="dxa"/>
            <w:tcMar>
              <w:top w:w="50" w:type="dxa"/>
              <w:left w:w="100" w:type="dxa"/>
            </w:tcMar>
            <w:vAlign w:val="center"/>
          </w:tcPr>
          <w:p w:rsidR="00872817" w:rsidRDefault="00872817">
            <w:pPr>
              <w:spacing w:after="0"/>
              <w:ind w:left="135"/>
              <w:jc w:val="center"/>
            </w:pPr>
            <w:r w:rsidRPr="00C27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6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6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7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7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57</w:t>
            </w:r>
          </w:p>
        </w:tc>
        <w:tc>
          <w:tcPr>
            <w:tcW w:w="3867" w:type="dxa"/>
            <w:tcMar>
              <w:top w:w="50" w:type="dxa"/>
              <w:left w:w="100" w:type="dxa"/>
            </w:tcMar>
            <w:vAlign w:val="center"/>
          </w:tcPr>
          <w:p w:rsidR="00872817" w:rsidRPr="00872817" w:rsidRDefault="00872817">
            <w:pPr>
              <w:spacing w:after="0"/>
              <w:ind w:left="135"/>
              <w:rPr>
                <w:rFonts w:ascii="Times New Roman" w:hAnsi="Times New Roman"/>
                <w:color w:val="000000"/>
                <w:sz w:val="24"/>
                <w:lang w:val="ru-RU"/>
              </w:rPr>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lang w:val="ru-RU"/>
              </w:rPr>
              <w:t>.</w:t>
            </w:r>
          </w:p>
        </w:tc>
        <w:tc>
          <w:tcPr>
            <w:tcW w:w="963" w:type="dxa"/>
            <w:tcMar>
              <w:top w:w="50" w:type="dxa"/>
              <w:left w:w="100" w:type="dxa"/>
            </w:tcMar>
            <w:vAlign w:val="center"/>
          </w:tcPr>
          <w:p w:rsidR="00872817" w:rsidRDefault="00872817">
            <w:pPr>
              <w:spacing w:after="0"/>
              <w:ind w:left="135"/>
              <w:jc w:val="center"/>
              <w:rPr>
                <w:rFonts w:ascii="Times New Roman" w:hAnsi="Times New Roman"/>
                <w:color w:val="000000"/>
                <w:sz w:val="24"/>
              </w:rPr>
            </w:pP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72">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73">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74">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75">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58</w:t>
            </w:r>
          </w:p>
        </w:tc>
        <w:tc>
          <w:tcPr>
            <w:tcW w:w="3867" w:type="dxa"/>
            <w:tcMar>
              <w:top w:w="50" w:type="dxa"/>
              <w:left w:w="100" w:type="dxa"/>
            </w:tcMar>
            <w:vAlign w:val="center"/>
          </w:tcPr>
          <w:p w:rsidR="00872817" w:rsidRPr="00C27FEA" w:rsidRDefault="00872817" w:rsidP="00872817">
            <w:pPr>
              <w:spacing w:after="0"/>
              <w:ind w:left="135"/>
              <w:rPr>
                <w:lang w:val="ru-RU"/>
              </w:rPr>
            </w:pPr>
            <w:r w:rsidRPr="001D44C8">
              <w:rPr>
                <w:rFonts w:ascii="Times New Roman" w:hAnsi="Times New Roman"/>
                <w:color w:val="000000"/>
                <w:sz w:val="24"/>
                <w:lang w:val="ru-RU"/>
              </w:rPr>
              <w:t xml:space="preserve">Освоение правил и техники выполнения норматива комплекса ГТО. Наклон вперед из </w:t>
            </w:r>
            <w:r w:rsidRPr="001D44C8">
              <w:rPr>
                <w:rFonts w:ascii="Times New Roman" w:hAnsi="Times New Roman"/>
                <w:color w:val="000000"/>
                <w:sz w:val="24"/>
                <w:lang w:val="ru-RU"/>
              </w:rPr>
              <w:lastRenderedPageBreak/>
              <w:t xml:space="preserve">положения стоя на гимнастической скамье. </w:t>
            </w:r>
          </w:p>
        </w:tc>
        <w:tc>
          <w:tcPr>
            <w:tcW w:w="963" w:type="dxa"/>
            <w:tcMar>
              <w:top w:w="50" w:type="dxa"/>
              <w:left w:w="100" w:type="dxa"/>
            </w:tcMar>
            <w:vAlign w:val="center"/>
          </w:tcPr>
          <w:p w:rsidR="00872817" w:rsidRDefault="00872817">
            <w:pPr>
              <w:spacing w:after="0"/>
              <w:ind w:left="135"/>
              <w:jc w:val="center"/>
            </w:pPr>
            <w:r w:rsidRPr="00C27F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76">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77">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78">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79">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lastRenderedPageBreak/>
              <w:t>59</w:t>
            </w:r>
          </w:p>
        </w:tc>
        <w:tc>
          <w:tcPr>
            <w:tcW w:w="3867" w:type="dxa"/>
            <w:tcMar>
              <w:top w:w="50" w:type="dxa"/>
              <w:left w:w="100" w:type="dxa"/>
            </w:tcMar>
            <w:vAlign w:val="center"/>
          </w:tcPr>
          <w:p w:rsidR="00872817" w:rsidRPr="001D44C8" w:rsidRDefault="00872817">
            <w:pPr>
              <w:spacing w:after="0"/>
              <w:ind w:left="135"/>
              <w:rPr>
                <w:rFonts w:ascii="Times New Roman" w:hAnsi="Times New Roman"/>
                <w:color w:val="000000"/>
                <w:sz w:val="24"/>
                <w:lang w:val="ru-RU"/>
              </w:rPr>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63" w:type="dxa"/>
            <w:tcMar>
              <w:top w:w="50" w:type="dxa"/>
              <w:left w:w="100" w:type="dxa"/>
            </w:tcMar>
            <w:vAlign w:val="center"/>
          </w:tcPr>
          <w:p w:rsidR="00872817" w:rsidRDefault="00872817">
            <w:pPr>
              <w:spacing w:after="0"/>
              <w:ind w:left="135"/>
              <w:jc w:val="center"/>
              <w:rPr>
                <w:rFonts w:ascii="Times New Roman" w:hAnsi="Times New Roman"/>
                <w:color w:val="000000"/>
                <w:sz w:val="24"/>
              </w:rPr>
            </w:pP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80">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81">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82">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83">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sidRPr="00872817">
              <w:rPr>
                <w:rFonts w:ascii="Times New Roman" w:hAnsi="Times New Roman" w:cs="Times New Roman"/>
                <w:sz w:val="24"/>
                <w:szCs w:val="24"/>
                <w:lang w:val="ru-RU"/>
              </w:rPr>
              <w:t>57</w:t>
            </w:r>
          </w:p>
        </w:tc>
        <w:tc>
          <w:tcPr>
            <w:tcW w:w="3867" w:type="dxa"/>
            <w:tcMar>
              <w:top w:w="50" w:type="dxa"/>
              <w:left w:w="100" w:type="dxa"/>
            </w:tcMar>
            <w:vAlign w:val="center"/>
          </w:tcPr>
          <w:p w:rsidR="00872817" w:rsidRPr="00C27FEA" w:rsidRDefault="00872817" w:rsidP="00872817">
            <w:pPr>
              <w:spacing w:after="0"/>
              <w:ind w:left="135"/>
              <w:rPr>
                <w:lang w:val="ru-RU"/>
              </w:rPr>
            </w:pPr>
            <w:r w:rsidRPr="001D44C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
        </w:tc>
        <w:tc>
          <w:tcPr>
            <w:tcW w:w="963" w:type="dxa"/>
            <w:tcMar>
              <w:top w:w="50" w:type="dxa"/>
              <w:left w:w="100" w:type="dxa"/>
            </w:tcMar>
            <w:vAlign w:val="center"/>
          </w:tcPr>
          <w:p w:rsidR="00872817" w:rsidRDefault="00872817">
            <w:pPr>
              <w:spacing w:after="0"/>
              <w:ind w:left="135"/>
              <w:jc w:val="center"/>
            </w:pPr>
            <w:r w:rsidRPr="00C27F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84">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85">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86">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87">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3867" w:type="dxa"/>
            <w:tcMar>
              <w:top w:w="50" w:type="dxa"/>
              <w:left w:w="100" w:type="dxa"/>
            </w:tcMar>
            <w:vAlign w:val="center"/>
          </w:tcPr>
          <w:p w:rsidR="00872817" w:rsidRPr="001D44C8" w:rsidRDefault="00872817">
            <w:pPr>
              <w:spacing w:after="0"/>
              <w:ind w:left="135"/>
              <w:rPr>
                <w:rFonts w:ascii="Times New Roman" w:hAnsi="Times New Roman"/>
                <w:color w:val="000000"/>
                <w:sz w:val="24"/>
                <w:lang w:val="ru-RU"/>
              </w:rPr>
            </w:pPr>
            <w:proofErr w:type="spellStart"/>
            <w:r>
              <w:rPr>
                <w:rFonts w:ascii="Times New Roman" w:hAnsi="Times New Roman"/>
                <w:color w:val="000000"/>
                <w:sz w:val="24"/>
              </w:rPr>
              <w:t>Эстафеты</w:t>
            </w:r>
            <w:proofErr w:type="spellEnd"/>
          </w:p>
        </w:tc>
        <w:tc>
          <w:tcPr>
            <w:tcW w:w="963" w:type="dxa"/>
            <w:tcMar>
              <w:top w:w="50" w:type="dxa"/>
              <w:left w:w="100" w:type="dxa"/>
            </w:tcMar>
            <w:vAlign w:val="center"/>
          </w:tcPr>
          <w:p w:rsidR="00872817" w:rsidRPr="00872817" w:rsidRDefault="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88">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89">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90">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91">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Pr="00B4795A" w:rsidRDefault="00872817" w:rsidP="00872817">
            <w:pPr>
              <w:spacing w:after="0"/>
              <w:rPr>
                <w:rFonts w:ascii="Times New Roman" w:hAnsi="Times New Roman"/>
                <w:color w:val="000000"/>
                <w:sz w:val="24"/>
                <w:lang w:val="ru-RU"/>
              </w:rPr>
            </w:pPr>
            <w:r>
              <w:rPr>
                <w:rFonts w:ascii="Times New Roman" w:hAnsi="Times New Roman"/>
                <w:color w:val="000000"/>
                <w:sz w:val="24"/>
                <w:lang w:val="ru-RU"/>
              </w:rPr>
              <w:t>59</w:t>
            </w:r>
          </w:p>
        </w:tc>
        <w:tc>
          <w:tcPr>
            <w:tcW w:w="3867" w:type="dxa"/>
            <w:tcMar>
              <w:top w:w="50" w:type="dxa"/>
              <w:left w:w="100" w:type="dxa"/>
            </w:tcMar>
            <w:vAlign w:val="center"/>
          </w:tcPr>
          <w:p w:rsidR="00872817" w:rsidRPr="001D44C8" w:rsidRDefault="00872817" w:rsidP="00872817">
            <w:pPr>
              <w:spacing w:after="0"/>
              <w:ind w:left="135"/>
              <w:rPr>
                <w:rFonts w:ascii="Times New Roman" w:hAnsi="Times New Roman"/>
                <w:color w:val="000000"/>
                <w:sz w:val="24"/>
                <w:lang w:val="ru-RU"/>
              </w:rPr>
            </w:pPr>
            <w:r w:rsidRPr="00A90723">
              <w:rPr>
                <w:rFonts w:ascii="Times New Roman" w:hAnsi="Times New Roman"/>
                <w:color w:val="000000"/>
                <w:sz w:val="24"/>
                <w:lang w:val="ru-RU"/>
              </w:rPr>
              <w:t xml:space="preserve">Предупреждение травм на занятиях лёгкой атлетикой. </w:t>
            </w:r>
          </w:p>
        </w:tc>
        <w:tc>
          <w:tcPr>
            <w:tcW w:w="963" w:type="dxa"/>
            <w:tcMar>
              <w:top w:w="50" w:type="dxa"/>
              <w:left w:w="100" w:type="dxa"/>
            </w:tcMar>
            <w:vAlign w:val="center"/>
          </w:tcPr>
          <w:p w:rsidR="00872817" w:rsidRPr="001D44C8" w:rsidRDefault="00872817"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2817" w:rsidRPr="00B4795A" w:rsidRDefault="00872817" w:rsidP="00872817">
            <w:pPr>
              <w:spacing w:after="0"/>
              <w:ind w:left="135"/>
              <w:jc w:val="center"/>
              <w:rPr>
                <w:lang w:val="ru-RU"/>
              </w:rPr>
            </w:pPr>
          </w:p>
        </w:tc>
        <w:tc>
          <w:tcPr>
            <w:tcW w:w="1910" w:type="dxa"/>
            <w:tcMar>
              <w:top w:w="50" w:type="dxa"/>
              <w:left w:w="100" w:type="dxa"/>
            </w:tcMar>
            <w:vAlign w:val="center"/>
          </w:tcPr>
          <w:p w:rsidR="00872817" w:rsidRPr="00B4795A" w:rsidRDefault="00872817" w:rsidP="00872817">
            <w:pPr>
              <w:spacing w:after="0"/>
              <w:ind w:left="135"/>
              <w:jc w:val="center"/>
              <w:rPr>
                <w:lang w:val="ru-RU"/>
              </w:rPr>
            </w:pPr>
            <w:r>
              <w:rPr>
                <w:lang w:val="ru-RU"/>
              </w:rPr>
              <w:t>1</w:t>
            </w:r>
          </w:p>
        </w:tc>
        <w:tc>
          <w:tcPr>
            <w:tcW w:w="1347" w:type="dxa"/>
            <w:tcMar>
              <w:top w:w="50" w:type="dxa"/>
              <w:left w:w="100" w:type="dxa"/>
            </w:tcMar>
            <w:vAlign w:val="center"/>
          </w:tcPr>
          <w:p w:rsidR="00872817" w:rsidRPr="00B4795A" w:rsidRDefault="00872817" w:rsidP="00872817">
            <w:pPr>
              <w:spacing w:after="0"/>
              <w:ind w:left="135"/>
              <w:rPr>
                <w:lang w:val="ru-RU"/>
              </w:rPr>
            </w:pPr>
          </w:p>
        </w:tc>
        <w:tc>
          <w:tcPr>
            <w:tcW w:w="3014" w:type="dxa"/>
            <w:tcMar>
              <w:top w:w="50" w:type="dxa"/>
              <w:left w:w="100" w:type="dxa"/>
            </w:tcMar>
          </w:tcPr>
          <w:p w:rsidR="00872817" w:rsidRPr="00872817" w:rsidRDefault="00C27FEA">
            <w:pPr>
              <w:rPr>
                <w:lang w:val="ru-RU"/>
              </w:rPr>
            </w:pPr>
            <w:hyperlink r:id="rId692">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693">
              <w:r w:rsidR="00872817" w:rsidRPr="006127EC">
                <w:rPr>
                  <w:rFonts w:ascii="Times New Roman" w:hAnsi="Times New Roman"/>
                  <w:color w:val="0000FF"/>
                  <w:u w:val="single"/>
                </w:rPr>
                <w:t>www</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school</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edu</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hyperlink>
            <w:r w:rsidR="00872817" w:rsidRPr="006127EC">
              <w:rPr>
                <w:rFonts w:ascii="Times New Roman" w:hAnsi="Times New Roman"/>
                <w:color w:val="000000"/>
                <w:sz w:val="24"/>
                <w:lang w:val="ru-RU"/>
              </w:rPr>
              <w:t xml:space="preserve"> </w:t>
            </w:r>
            <w:hyperlink r:id="rId694">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uchi</w:t>
              </w:r>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ru</w:t>
              </w:r>
              <w:r w:rsidR="00872817" w:rsidRPr="006127EC">
                <w:rPr>
                  <w:rFonts w:ascii="Times New Roman" w:hAnsi="Times New Roman"/>
                  <w:color w:val="0000FF"/>
                  <w:u w:val="single"/>
                  <w:lang w:val="ru-RU"/>
                </w:rPr>
                <w:t>/</w:t>
              </w:r>
            </w:hyperlink>
            <w:r w:rsidR="00872817" w:rsidRPr="006127EC">
              <w:rPr>
                <w:rFonts w:ascii="Times New Roman" w:hAnsi="Times New Roman"/>
                <w:color w:val="000000"/>
                <w:sz w:val="24"/>
                <w:lang w:val="ru-RU"/>
              </w:rPr>
              <w:t xml:space="preserve"> </w:t>
            </w:r>
            <w:hyperlink r:id="rId695">
              <w:r w:rsidR="00872817" w:rsidRPr="006127EC">
                <w:rPr>
                  <w:rFonts w:ascii="Times New Roman" w:hAnsi="Times New Roman"/>
                  <w:color w:val="0000FF"/>
                  <w:u w:val="single"/>
                </w:rPr>
                <w:t>https</w:t>
              </w:r>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resh</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edu</w:t>
              </w:r>
              <w:proofErr w:type="spellEnd"/>
              <w:r w:rsidR="00872817" w:rsidRPr="006127EC">
                <w:rPr>
                  <w:rFonts w:ascii="Times New Roman" w:hAnsi="Times New Roman"/>
                  <w:color w:val="0000FF"/>
                  <w:u w:val="single"/>
                  <w:lang w:val="ru-RU"/>
                </w:rPr>
                <w:t>.</w:t>
              </w:r>
              <w:proofErr w:type="spellStart"/>
              <w:r w:rsidR="00872817" w:rsidRPr="006127EC">
                <w:rPr>
                  <w:rFonts w:ascii="Times New Roman" w:hAnsi="Times New Roman"/>
                  <w:color w:val="0000FF"/>
                  <w:u w:val="single"/>
                </w:rPr>
                <w:t>ru</w:t>
              </w:r>
              <w:proofErr w:type="spellEnd"/>
              <w:r w:rsidR="00872817" w:rsidRPr="006127EC">
                <w:rPr>
                  <w:rFonts w:ascii="Times New Roman" w:hAnsi="Times New Roman"/>
                  <w:color w:val="0000FF"/>
                  <w:u w:val="single"/>
                  <w:lang w:val="ru-RU"/>
                </w:rPr>
                <w:t>/</w:t>
              </w:r>
              <w:r w:rsidR="00872817" w:rsidRPr="006127EC">
                <w:rPr>
                  <w:rFonts w:ascii="Times New Roman" w:hAnsi="Times New Roman"/>
                  <w:color w:val="0000FF"/>
                  <w:u w:val="single"/>
                </w:rPr>
                <w:t>subject</w:t>
              </w:r>
              <w:r w:rsidR="00872817" w:rsidRPr="006127EC">
                <w:rPr>
                  <w:rFonts w:ascii="Times New Roman" w:hAnsi="Times New Roman"/>
                  <w:color w:val="0000FF"/>
                  <w:u w:val="single"/>
                  <w:lang w:val="ru-RU"/>
                </w:rPr>
                <w:t>/9/</w:t>
              </w:r>
            </w:hyperlink>
          </w:p>
        </w:tc>
      </w:tr>
      <w:tr w:rsidR="00872817" w:rsidTr="003C69B4">
        <w:trPr>
          <w:trHeight w:val="144"/>
          <w:tblCellSpacing w:w="20" w:type="nil"/>
        </w:trPr>
        <w:tc>
          <w:tcPr>
            <w:tcW w:w="1098" w:type="dxa"/>
            <w:tcMar>
              <w:top w:w="50" w:type="dxa"/>
              <w:left w:w="100" w:type="dxa"/>
            </w:tcMar>
            <w:vAlign w:val="center"/>
          </w:tcPr>
          <w:p w:rsidR="00872817" w:rsidRPr="00872817" w:rsidRDefault="00872817">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3867" w:type="dxa"/>
            <w:tcMar>
              <w:top w:w="50" w:type="dxa"/>
              <w:left w:w="100" w:type="dxa"/>
            </w:tcMar>
            <w:vAlign w:val="center"/>
          </w:tcPr>
          <w:p w:rsidR="00872817" w:rsidRDefault="00872817">
            <w:pPr>
              <w:spacing w:after="0"/>
              <w:ind w:left="135"/>
            </w:pPr>
            <w:r w:rsidRPr="001D44C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63" w:type="dxa"/>
            <w:tcMar>
              <w:top w:w="50" w:type="dxa"/>
              <w:left w:w="100" w:type="dxa"/>
            </w:tcMar>
            <w:vAlign w:val="center"/>
          </w:tcPr>
          <w:p w:rsidR="00872817" w:rsidRDefault="0087281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2817" w:rsidRDefault="00872817">
            <w:pPr>
              <w:spacing w:after="0"/>
              <w:ind w:left="135"/>
              <w:jc w:val="center"/>
            </w:pPr>
          </w:p>
        </w:tc>
        <w:tc>
          <w:tcPr>
            <w:tcW w:w="1910" w:type="dxa"/>
            <w:tcMar>
              <w:top w:w="50" w:type="dxa"/>
              <w:left w:w="100" w:type="dxa"/>
            </w:tcMar>
            <w:vAlign w:val="center"/>
          </w:tcPr>
          <w:p w:rsidR="00872817" w:rsidRDefault="00872817">
            <w:pPr>
              <w:spacing w:after="0"/>
              <w:ind w:left="135"/>
              <w:jc w:val="center"/>
            </w:pPr>
          </w:p>
        </w:tc>
        <w:tc>
          <w:tcPr>
            <w:tcW w:w="1347" w:type="dxa"/>
            <w:tcMar>
              <w:top w:w="50" w:type="dxa"/>
              <w:left w:w="100" w:type="dxa"/>
            </w:tcMar>
            <w:vAlign w:val="center"/>
          </w:tcPr>
          <w:p w:rsidR="00872817" w:rsidRDefault="00872817">
            <w:pPr>
              <w:spacing w:after="0"/>
              <w:ind w:left="135"/>
            </w:pPr>
          </w:p>
        </w:tc>
        <w:tc>
          <w:tcPr>
            <w:tcW w:w="3014" w:type="dxa"/>
            <w:tcMar>
              <w:top w:w="50" w:type="dxa"/>
              <w:left w:w="100" w:type="dxa"/>
            </w:tcMar>
          </w:tcPr>
          <w:p w:rsidR="00872817" w:rsidRDefault="00C27FEA">
            <w:hyperlink r:id="rId696">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97">
              <w:r w:rsidR="00872817" w:rsidRPr="006127EC">
                <w:rPr>
                  <w:rFonts w:ascii="Times New Roman" w:hAnsi="Times New Roman"/>
                  <w:color w:val="0000FF"/>
                  <w:u w:val="single"/>
                </w:rPr>
                <w:t>www</w:t>
              </w:r>
              <w:r w:rsidR="00872817" w:rsidRPr="00872817">
                <w:rPr>
                  <w:rFonts w:ascii="Times New Roman" w:hAnsi="Times New Roman"/>
                  <w:color w:val="0000FF"/>
                  <w:u w:val="single"/>
                </w:rPr>
                <w:t>.</w:t>
              </w:r>
              <w:r w:rsidR="00872817" w:rsidRPr="006127EC">
                <w:rPr>
                  <w:rFonts w:ascii="Times New Roman" w:hAnsi="Times New Roman"/>
                  <w:color w:val="0000FF"/>
                  <w:u w:val="single"/>
                </w:rPr>
                <w:t>school</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hyperlink>
            <w:r w:rsidR="00872817" w:rsidRPr="00872817">
              <w:rPr>
                <w:rFonts w:ascii="Times New Roman" w:hAnsi="Times New Roman"/>
                <w:color w:val="000000"/>
                <w:sz w:val="24"/>
              </w:rPr>
              <w:t xml:space="preserve"> </w:t>
            </w:r>
            <w:hyperlink r:id="rId698">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uchi</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hyperlink>
            <w:r w:rsidR="00872817" w:rsidRPr="00872817">
              <w:rPr>
                <w:rFonts w:ascii="Times New Roman" w:hAnsi="Times New Roman"/>
                <w:color w:val="000000"/>
                <w:sz w:val="24"/>
              </w:rPr>
              <w:t xml:space="preserve"> </w:t>
            </w:r>
            <w:hyperlink r:id="rId699">
              <w:r w:rsidR="00872817" w:rsidRPr="006127EC">
                <w:rPr>
                  <w:rFonts w:ascii="Times New Roman" w:hAnsi="Times New Roman"/>
                  <w:color w:val="0000FF"/>
                  <w:u w:val="single"/>
                </w:rPr>
                <w:t>https</w:t>
              </w:r>
              <w:r w:rsidR="00872817" w:rsidRPr="00872817">
                <w:rPr>
                  <w:rFonts w:ascii="Times New Roman" w:hAnsi="Times New Roman"/>
                  <w:color w:val="0000FF"/>
                  <w:u w:val="single"/>
                </w:rPr>
                <w:t>://</w:t>
              </w:r>
              <w:r w:rsidR="00872817" w:rsidRPr="006127EC">
                <w:rPr>
                  <w:rFonts w:ascii="Times New Roman" w:hAnsi="Times New Roman"/>
                  <w:color w:val="0000FF"/>
                  <w:u w:val="single"/>
                </w:rPr>
                <w:t>resh</w:t>
              </w:r>
              <w:r w:rsidR="00872817" w:rsidRPr="00872817">
                <w:rPr>
                  <w:rFonts w:ascii="Times New Roman" w:hAnsi="Times New Roman"/>
                  <w:color w:val="0000FF"/>
                  <w:u w:val="single"/>
                </w:rPr>
                <w:t>.</w:t>
              </w:r>
              <w:r w:rsidR="00872817" w:rsidRPr="006127EC">
                <w:rPr>
                  <w:rFonts w:ascii="Times New Roman" w:hAnsi="Times New Roman"/>
                  <w:color w:val="0000FF"/>
                  <w:u w:val="single"/>
                </w:rPr>
                <w:t>edu</w:t>
              </w:r>
              <w:r w:rsidR="00872817" w:rsidRPr="00872817">
                <w:rPr>
                  <w:rFonts w:ascii="Times New Roman" w:hAnsi="Times New Roman"/>
                  <w:color w:val="0000FF"/>
                  <w:u w:val="single"/>
                </w:rPr>
                <w:t>.</w:t>
              </w:r>
              <w:r w:rsidR="00872817" w:rsidRPr="006127EC">
                <w:rPr>
                  <w:rFonts w:ascii="Times New Roman" w:hAnsi="Times New Roman"/>
                  <w:color w:val="0000FF"/>
                  <w:u w:val="single"/>
                </w:rPr>
                <w:t>ru</w:t>
              </w:r>
              <w:r w:rsidR="00872817" w:rsidRPr="00872817">
                <w:rPr>
                  <w:rFonts w:ascii="Times New Roman" w:hAnsi="Times New Roman"/>
                  <w:color w:val="0000FF"/>
                  <w:u w:val="single"/>
                </w:rPr>
                <w:t>/</w:t>
              </w:r>
              <w:r w:rsidR="00872817" w:rsidRPr="006127EC">
                <w:rPr>
                  <w:rFonts w:ascii="Times New Roman" w:hAnsi="Times New Roman"/>
                  <w:color w:val="0000FF"/>
                  <w:u w:val="single"/>
                </w:rPr>
                <w:t>subject</w:t>
              </w:r>
              <w:r w:rsidR="00872817" w:rsidRPr="00872817">
                <w:rPr>
                  <w:rFonts w:ascii="Times New Roman" w:hAnsi="Times New Roman"/>
                  <w:color w:val="0000FF"/>
                  <w:u w:val="single"/>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Pr="00B4795A" w:rsidRDefault="00872817" w:rsidP="00872817">
            <w:pPr>
              <w:spacing w:after="0"/>
              <w:rPr>
                <w:rFonts w:ascii="Times New Roman" w:hAnsi="Times New Roman"/>
                <w:color w:val="000000"/>
                <w:sz w:val="24"/>
                <w:lang w:val="ru-RU"/>
              </w:rPr>
            </w:pPr>
            <w:r>
              <w:rPr>
                <w:rFonts w:ascii="Times New Roman" w:hAnsi="Times New Roman"/>
                <w:color w:val="000000"/>
                <w:sz w:val="24"/>
                <w:lang w:val="ru-RU"/>
              </w:rPr>
              <w:t>61</w:t>
            </w:r>
          </w:p>
        </w:tc>
        <w:tc>
          <w:tcPr>
            <w:tcW w:w="3867" w:type="dxa"/>
            <w:tcMar>
              <w:top w:w="50" w:type="dxa"/>
              <w:left w:w="100" w:type="dxa"/>
            </w:tcMar>
            <w:vAlign w:val="center"/>
          </w:tcPr>
          <w:p w:rsidR="00872817" w:rsidRPr="001D44C8" w:rsidRDefault="00872817" w:rsidP="00872817">
            <w:pPr>
              <w:spacing w:after="0"/>
              <w:ind w:left="135"/>
              <w:rPr>
                <w:rFonts w:ascii="Times New Roman" w:hAnsi="Times New Roman"/>
                <w:color w:val="000000"/>
                <w:sz w:val="24"/>
                <w:lang w:val="ru-RU"/>
              </w:rPr>
            </w:pPr>
            <w:r w:rsidRPr="00A90723">
              <w:rPr>
                <w:rFonts w:ascii="Times New Roman" w:hAnsi="Times New Roman"/>
                <w:color w:val="000000"/>
                <w:sz w:val="24"/>
                <w:lang w:val="ru-RU"/>
              </w:rPr>
              <w:t xml:space="preserve">Предупреждение травм на занятиях лёгкой атлетикой. </w:t>
            </w:r>
          </w:p>
        </w:tc>
        <w:tc>
          <w:tcPr>
            <w:tcW w:w="963" w:type="dxa"/>
            <w:tcMar>
              <w:top w:w="50" w:type="dxa"/>
              <w:left w:w="100" w:type="dxa"/>
            </w:tcMar>
            <w:vAlign w:val="center"/>
          </w:tcPr>
          <w:p w:rsidR="00872817" w:rsidRPr="001D44C8" w:rsidRDefault="00872817"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2817" w:rsidRPr="00B4795A" w:rsidRDefault="00872817" w:rsidP="00872817">
            <w:pPr>
              <w:spacing w:after="0"/>
              <w:ind w:left="135"/>
              <w:jc w:val="center"/>
              <w:rPr>
                <w:lang w:val="ru-RU"/>
              </w:rPr>
            </w:pPr>
          </w:p>
        </w:tc>
        <w:tc>
          <w:tcPr>
            <w:tcW w:w="1910" w:type="dxa"/>
            <w:tcMar>
              <w:top w:w="50" w:type="dxa"/>
              <w:left w:w="100" w:type="dxa"/>
            </w:tcMar>
            <w:vAlign w:val="center"/>
          </w:tcPr>
          <w:p w:rsidR="00872817" w:rsidRPr="00B4795A" w:rsidRDefault="00872817" w:rsidP="00872817">
            <w:pPr>
              <w:spacing w:after="0"/>
              <w:ind w:left="135"/>
              <w:jc w:val="center"/>
              <w:rPr>
                <w:lang w:val="ru-RU"/>
              </w:rPr>
            </w:pPr>
            <w:r>
              <w:rPr>
                <w:lang w:val="ru-RU"/>
              </w:rPr>
              <w:t>1</w:t>
            </w:r>
          </w:p>
        </w:tc>
        <w:tc>
          <w:tcPr>
            <w:tcW w:w="1347" w:type="dxa"/>
            <w:tcMar>
              <w:top w:w="50" w:type="dxa"/>
              <w:left w:w="100" w:type="dxa"/>
            </w:tcMar>
            <w:vAlign w:val="center"/>
          </w:tcPr>
          <w:p w:rsidR="00872817" w:rsidRPr="00B4795A" w:rsidRDefault="00872817" w:rsidP="00872817">
            <w:pPr>
              <w:spacing w:after="0"/>
              <w:ind w:left="135"/>
              <w:rPr>
                <w:lang w:val="ru-RU"/>
              </w:rPr>
            </w:pPr>
          </w:p>
        </w:tc>
        <w:tc>
          <w:tcPr>
            <w:tcW w:w="3014" w:type="dxa"/>
            <w:tcMar>
              <w:top w:w="50" w:type="dxa"/>
              <w:left w:w="100" w:type="dxa"/>
            </w:tcMar>
            <w:vAlign w:val="center"/>
          </w:tcPr>
          <w:p w:rsidR="00872817" w:rsidRPr="00B4795A" w:rsidRDefault="00C27FEA" w:rsidP="00872817">
            <w:pPr>
              <w:spacing w:after="0"/>
              <w:ind w:left="135"/>
              <w:rPr>
                <w:rFonts w:ascii="Times New Roman" w:hAnsi="Times New Roman"/>
                <w:color w:val="000000"/>
                <w:sz w:val="24"/>
                <w:lang w:val="ru-RU"/>
              </w:rPr>
            </w:pPr>
            <w:hyperlink r:id="rId700">
              <w:r w:rsidR="00872817">
                <w:rPr>
                  <w:rFonts w:ascii="Times New Roman" w:hAnsi="Times New Roman"/>
                  <w:color w:val="0000FF"/>
                  <w:u w:val="single"/>
                </w:rPr>
                <w:t>www</w:t>
              </w:r>
              <w:r w:rsidR="00872817" w:rsidRPr="0071223B">
                <w:rPr>
                  <w:rFonts w:ascii="Times New Roman" w:hAnsi="Times New Roman"/>
                  <w:color w:val="0000FF"/>
                  <w:u w:val="single"/>
                  <w:lang w:val="ru-RU"/>
                </w:rPr>
                <w:t>.</w:t>
              </w:r>
              <w:r w:rsidR="00872817">
                <w:rPr>
                  <w:rFonts w:ascii="Times New Roman" w:hAnsi="Times New Roman"/>
                  <w:color w:val="0000FF"/>
                  <w:u w:val="single"/>
                </w:rPr>
                <w:t>edu</w:t>
              </w:r>
              <w:r w:rsidR="00872817" w:rsidRPr="0071223B">
                <w:rPr>
                  <w:rFonts w:ascii="Times New Roman" w:hAnsi="Times New Roman"/>
                  <w:color w:val="0000FF"/>
                  <w:u w:val="single"/>
                  <w:lang w:val="ru-RU"/>
                </w:rPr>
                <w:t>.</w:t>
              </w:r>
              <w:r w:rsidR="00872817">
                <w:rPr>
                  <w:rFonts w:ascii="Times New Roman" w:hAnsi="Times New Roman"/>
                  <w:color w:val="0000FF"/>
                  <w:u w:val="single"/>
                </w:rPr>
                <w:t>ru</w:t>
              </w:r>
            </w:hyperlink>
            <w:r w:rsidR="00872817" w:rsidRPr="0071223B">
              <w:rPr>
                <w:rFonts w:ascii="Times New Roman" w:hAnsi="Times New Roman"/>
                <w:color w:val="000000"/>
                <w:sz w:val="24"/>
                <w:lang w:val="ru-RU"/>
              </w:rPr>
              <w:t xml:space="preserve"> </w:t>
            </w:r>
            <w:hyperlink r:id="rId701">
              <w:r w:rsidR="00872817">
                <w:rPr>
                  <w:rFonts w:ascii="Times New Roman" w:hAnsi="Times New Roman"/>
                  <w:color w:val="0000FF"/>
                  <w:u w:val="single"/>
                </w:rPr>
                <w:t>www</w:t>
              </w:r>
              <w:r w:rsidR="00872817" w:rsidRPr="0071223B">
                <w:rPr>
                  <w:rFonts w:ascii="Times New Roman" w:hAnsi="Times New Roman"/>
                  <w:color w:val="0000FF"/>
                  <w:u w:val="single"/>
                  <w:lang w:val="ru-RU"/>
                </w:rPr>
                <w:t>.</w:t>
              </w:r>
              <w:r w:rsidR="00872817">
                <w:rPr>
                  <w:rFonts w:ascii="Times New Roman" w:hAnsi="Times New Roman"/>
                  <w:color w:val="0000FF"/>
                  <w:u w:val="single"/>
                </w:rPr>
                <w:t>school</w:t>
              </w:r>
              <w:r w:rsidR="00872817" w:rsidRPr="0071223B">
                <w:rPr>
                  <w:rFonts w:ascii="Times New Roman" w:hAnsi="Times New Roman"/>
                  <w:color w:val="0000FF"/>
                  <w:u w:val="single"/>
                  <w:lang w:val="ru-RU"/>
                </w:rPr>
                <w:t>.</w:t>
              </w:r>
              <w:r w:rsidR="00872817">
                <w:rPr>
                  <w:rFonts w:ascii="Times New Roman" w:hAnsi="Times New Roman"/>
                  <w:color w:val="0000FF"/>
                  <w:u w:val="single"/>
                </w:rPr>
                <w:t>edu</w:t>
              </w:r>
              <w:r w:rsidR="00872817" w:rsidRPr="0071223B">
                <w:rPr>
                  <w:rFonts w:ascii="Times New Roman" w:hAnsi="Times New Roman"/>
                  <w:color w:val="0000FF"/>
                  <w:u w:val="single"/>
                  <w:lang w:val="ru-RU"/>
                </w:rPr>
                <w:t>.</w:t>
              </w:r>
              <w:r w:rsidR="00872817">
                <w:rPr>
                  <w:rFonts w:ascii="Times New Roman" w:hAnsi="Times New Roman"/>
                  <w:color w:val="0000FF"/>
                  <w:u w:val="single"/>
                </w:rPr>
                <w:t>ru</w:t>
              </w:r>
            </w:hyperlink>
            <w:r w:rsidR="00872817" w:rsidRPr="0071223B">
              <w:rPr>
                <w:rFonts w:ascii="Times New Roman" w:hAnsi="Times New Roman"/>
                <w:color w:val="000000"/>
                <w:sz w:val="24"/>
                <w:lang w:val="ru-RU"/>
              </w:rPr>
              <w:t xml:space="preserve"> </w:t>
            </w:r>
            <w:hyperlink r:id="rId702">
              <w:r w:rsidR="00872817">
                <w:rPr>
                  <w:rFonts w:ascii="Times New Roman" w:hAnsi="Times New Roman"/>
                  <w:color w:val="0000FF"/>
                  <w:u w:val="single"/>
                </w:rPr>
                <w:t>https</w:t>
              </w:r>
              <w:r w:rsidR="00872817" w:rsidRPr="0071223B">
                <w:rPr>
                  <w:rFonts w:ascii="Times New Roman" w:hAnsi="Times New Roman"/>
                  <w:color w:val="0000FF"/>
                  <w:u w:val="single"/>
                  <w:lang w:val="ru-RU"/>
                </w:rPr>
                <w:t>://</w:t>
              </w:r>
              <w:r w:rsidR="00872817">
                <w:rPr>
                  <w:rFonts w:ascii="Times New Roman" w:hAnsi="Times New Roman"/>
                  <w:color w:val="0000FF"/>
                  <w:u w:val="single"/>
                </w:rPr>
                <w:t>uchi</w:t>
              </w:r>
              <w:r w:rsidR="00872817" w:rsidRPr="0071223B">
                <w:rPr>
                  <w:rFonts w:ascii="Times New Roman" w:hAnsi="Times New Roman"/>
                  <w:color w:val="0000FF"/>
                  <w:u w:val="single"/>
                  <w:lang w:val="ru-RU"/>
                </w:rPr>
                <w:t>.</w:t>
              </w:r>
              <w:r w:rsidR="00872817">
                <w:rPr>
                  <w:rFonts w:ascii="Times New Roman" w:hAnsi="Times New Roman"/>
                  <w:color w:val="0000FF"/>
                  <w:u w:val="single"/>
                </w:rPr>
                <w:t>ru</w:t>
              </w:r>
              <w:r w:rsidR="00872817" w:rsidRPr="0071223B">
                <w:rPr>
                  <w:rFonts w:ascii="Times New Roman" w:hAnsi="Times New Roman"/>
                  <w:color w:val="0000FF"/>
                  <w:u w:val="single"/>
                  <w:lang w:val="ru-RU"/>
                </w:rPr>
                <w:t>/</w:t>
              </w:r>
            </w:hyperlink>
            <w:r w:rsidR="00872817" w:rsidRPr="0071223B">
              <w:rPr>
                <w:rFonts w:ascii="Times New Roman" w:hAnsi="Times New Roman"/>
                <w:color w:val="000000"/>
                <w:sz w:val="24"/>
                <w:lang w:val="ru-RU"/>
              </w:rPr>
              <w:t xml:space="preserve"> </w:t>
            </w:r>
            <w:hyperlink r:id="rId703">
              <w:r w:rsidR="00872817">
                <w:rPr>
                  <w:rFonts w:ascii="Times New Roman" w:hAnsi="Times New Roman"/>
                  <w:color w:val="0000FF"/>
                  <w:u w:val="single"/>
                </w:rPr>
                <w:t>https</w:t>
              </w:r>
              <w:r w:rsidR="00872817" w:rsidRPr="0071223B">
                <w:rPr>
                  <w:rFonts w:ascii="Times New Roman" w:hAnsi="Times New Roman"/>
                  <w:color w:val="0000FF"/>
                  <w:u w:val="single"/>
                  <w:lang w:val="ru-RU"/>
                </w:rPr>
                <w:t>://</w:t>
              </w:r>
              <w:proofErr w:type="spellStart"/>
              <w:r w:rsidR="00872817">
                <w:rPr>
                  <w:rFonts w:ascii="Times New Roman" w:hAnsi="Times New Roman"/>
                  <w:color w:val="0000FF"/>
                  <w:u w:val="single"/>
                </w:rPr>
                <w:t>resh</w:t>
              </w:r>
              <w:proofErr w:type="spellEnd"/>
              <w:r w:rsidR="00872817" w:rsidRPr="0071223B">
                <w:rPr>
                  <w:rFonts w:ascii="Times New Roman" w:hAnsi="Times New Roman"/>
                  <w:color w:val="0000FF"/>
                  <w:u w:val="single"/>
                  <w:lang w:val="ru-RU"/>
                </w:rPr>
                <w:t>.</w:t>
              </w:r>
              <w:proofErr w:type="spellStart"/>
              <w:r w:rsidR="00872817">
                <w:rPr>
                  <w:rFonts w:ascii="Times New Roman" w:hAnsi="Times New Roman"/>
                  <w:color w:val="0000FF"/>
                  <w:u w:val="single"/>
                </w:rPr>
                <w:t>edu</w:t>
              </w:r>
              <w:proofErr w:type="spellEnd"/>
              <w:r w:rsidR="00872817" w:rsidRPr="0071223B">
                <w:rPr>
                  <w:rFonts w:ascii="Times New Roman" w:hAnsi="Times New Roman"/>
                  <w:color w:val="0000FF"/>
                  <w:u w:val="single"/>
                  <w:lang w:val="ru-RU"/>
                </w:rPr>
                <w:t>.</w:t>
              </w:r>
              <w:proofErr w:type="spellStart"/>
              <w:r w:rsidR="00872817">
                <w:rPr>
                  <w:rFonts w:ascii="Times New Roman" w:hAnsi="Times New Roman"/>
                  <w:color w:val="0000FF"/>
                  <w:u w:val="single"/>
                </w:rPr>
                <w:t>ru</w:t>
              </w:r>
              <w:proofErr w:type="spellEnd"/>
              <w:r w:rsidR="00872817" w:rsidRPr="0071223B">
                <w:rPr>
                  <w:rFonts w:ascii="Times New Roman" w:hAnsi="Times New Roman"/>
                  <w:color w:val="0000FF"/>
                  <w:u w:val="single"/>
                  <w:lang w:val="ru-RU"/>
                </w:rPr>
                <w:t>/</w:t>
              </w:r>
              <w:r w:rsidR="00872817">
                <w:rPr>
                  <w:rFonts w:ascii="Times New Roman" w:hAnsi="Times New Roman"/>
                  <w:color w:val="0000FF"/>
                  <w:u w:val="single"/>
                </w:rPr>
                <w:t>subject</w:t>
              </w:r>
              <w:r w:rsidR="00872817" w:rsidRPr="0071223B">
                <w:rPr>
                  <w:rFonts w:ascii="Times New Roman" w:hAnsi="Times New Roman"/>
                  <w:color w:val="0000FF"/>
                  <w:u w:val="single"/>
                  <w:lang w:val="ru-RU"/>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Default="00872817" w:rsidP="00872817">
            <w:pPr>
              <w:spacing w:after="0"/>
              <w:rPr>
                <w:rFonts w:ascii="Times New Roman" w:hAnsi="Times New Roman"/>
                <w:color w:val="000000"/>
                <w:sz w:val="24"/>
                <w:lang w:val="ru-RU"/>
              </w:rPr>
            </w:pPr>
            <w:r>
              <w:rPr>
                <w:rFonts w:ascii="Times New Roman" w:hAnsi="Times New Roman"/>
                <w:color w:val="000000"/>
                <w:sz w:val="24"/>
                <w:lang w:val="ru-RU"/>
              </w:rPr>
              <w:t>62</w:t>
            </w:r>
          </w:p>
        </w:tc>
        <w:tc>
          <w:tcPr>
            <w:tcW w:w="3867" w:type="dxa"/>
            <w:tcMar>
              <w:top w:w="50" w:type="dxa"/>
              <w:left w:w="100" w:type="dxa"/>
            </w:tcMar>
            <w:vAlign w:val="center"/>
          </w:tcPr>
          <w:p w:rsidR="00872817" w:rsidRPr="00A90723" w:rsidRDefault="00872817" w:rsidP="00872817">
            <w:pPr>
              <w:spacing w:after="0"/>
              <w:ind w:left="135"/>
              <w:rPr>
                <w:rFonts w:ascii="Times New Roman" w:hAnsi="Times New Roman"/>
                <w:color w:val="000000"/>
                <w:sz w:val="24"/>
                <w:lang w:val="ru-RU"/>
              </w:rPr>
            </w:pPr>
            <w:r w:rsidRPr="00A90723">
              <w:rPr>
                <w:rFonts w:ascii="Times New Roman" w:hAnsi="Times New Roman"/>
                <w:color w:val="000000"/>
                <w:sz w:val="24"/>
                <w:lang w:val="ru-RU"/>
              </w:rPr>
              <w:t xml:space="preserve">Беговые упражнения с </w:t>
            </w:r>
            <w:r w:rsidRPr="00A90723">
              <w:rPr>
                <w:rFonts w:ascii="Times New Roman" w:hAnsi="Times New Roman"/>
                <w:color w:val="000000"/>
                <w:sz w:val="24"/>
                <w:lang w:val="ru-RU"/>
              </w:rPr>
              <w:lastRenderedPageBreak/>
              <w:t>координационной сложностью.</w:t>
            </w:r>
          </w:p>
        </w:tc>
        <w:tc>
          <w:tcPr>
            <w:tcW w:w="963" w:type="dxa"/>
            <w:tcMar>
              <w:top w:w="50" w:type="dxa"/>
              <w:left w:w="100" w:type="dxa"/>
            </w:tcMar>
            <w:vAlign w:val="center"/>
          </w:tcPr>
          <w:p w:rsidR="00872817" w:rsidRPr="00A90723" w:rsidRDefault="00872817"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872817" w:rsidRPr="00B4795A" w:rsidRDefault="00872817" w:rsidP="00872817">
            <w:pPr>
              <w:spacing w:after="0"/>
              <w:ind w:left="135"/>
              <w:jc w:val="center"/>
              <w:rPr>
                <w:lang w:val="ru-RU"/>
              </w:rPr>
            </w:pPr>
          </w:p>
        </w:tc>
        <w:tc>
          <w:tcPr>
            <w:tcW w:w="1910" w:type="dxa"/>
            <w:tcMar>
              <w:top w:w="50" w:type="dxa"/>
              <w:left w:w="100" w:type="dxa"/>
            </w:tcMar>
            <w:vAlign w:val="center"/>
          </w:tcPr>
          <w:p w:rsidR="00872817" w:rsidRDefault="00872817" w:rsidP="00872817">
            <w:pPr>
              <w:spacing w:after="0"/>
              <w:ind w:left="135"/>
              <w:jc w:val="center"/>
              <w:rPr>
                <w:lang w:val="ru-RU"/>
              </w:rPr>
            </w:pPr>
          </w:p>
        </w:tc>
        <w:tc>
          <w:tcPr>
            <w:tcW w:w="1347" w:type="dxa"/>
            <w:tcMar>
              <w:top w:w="50" w:type="dxa"/>
              <w:left w:w="100" w:type="dxa"/>
            </w:tcMar>
            <w:vAlign w:val="center"/>
          </w:tcPr>
          <w:p w:rsidR="00872817" w:rsidRPr="00B4795A" w:rsidRDefault="00872817" w:rsidP="00872817">
            <w:pPr>
              <w:spacing w:after="0"/>
              <w:ind w:left="135"/>
              <w:rPr>
                <w:lang w:val="ru-RU"/>
              </w:rPr>
            </w:pPr>
          </w:p>
        </w:tc>
        <w:tc>
          <w:tcPr>
            <w:tcW w:w="3014" w:type="dxa"/>
            <w:tcMar>
              <w:top w:w="50" w:type="dxa"/>
              <w:left w:w="100" w:type="dxa"/>
            </w:tcMar>
            <w:vAlign w:val="center"/>
          </w:tcPr>
          <w:p w:rsidR="00872817" w:rsidRPr="00663D96" w:rsidRDefault="00C27FEA" w:rsidP="00872817">
            <w:pPr>
              <w:spacing w:after="0"/>
              <w:ind w:left="135"/>
              <w:rPr>
                <w:lang w:val="ru-RU"/>
              </w:rPr>
            </w:pPr>
            <w:hyperlink r:id="rId704">
              <w:r w:rsidR="00872817">
                <w:rPr>
                  <w:rFonts w:ascii="Times New Roman" w:hAnsi="Times New Roman"/>
                  <w:color w:val="0000FF"/>
                  <w:u w:val="single"/>
                </w:rPr>
                <w:t>www</w:t>
              </w:r>
              <w:r w:rsidR="00872817" w:rsidRPr="0071223B">
                <w:rPr>
                  <w:rFonts w:ascii="Times New Roman" w:hAnsi="Times New Roman"/>
                  <w:color w:val="0000FF"/>
                  <w:u w:val="single"/>
                  <w:lang w:val="ru-RU"/>
                </w:rPr>
                <w:t>.</w:t>
              </w:r>
              <w:r w:rsidR="00872817">
                <w:rPr>
                  <w:rFonts w:ascii="Times New Roman" w:hAnsi="Times New Roman"/>
                  <w:color w:val="0000FF"/>
                  <w:u w:val="single"/>
                </w:rPr>
                <w:t>edu</w:t>
              </w:r>
              <w:r w:rsidR="00872817" w:rsidRPr="0071223B">
                <w:rPr>
                  <w:rFonts w:ascii="Times New Roman" w:hAnsi="Times New Roman"/>
                  <w:color w:val="0000FF"/>
                  <w:u w:val="single"/>
                  <w:lang w:val="ru-RU"/>
                </w:rPr>
                <w:t>.</w:t>
              </w:r>
              <w:r w:rsidR="00872817">
                <w:rPr>
                  <w:rFonts w:ascii="Times New Roman" w:hAnsi="Times New Roman"/>
                  <w:color w:val="0000FF"/>
                  <w:u w:val="single"/>
                </w:rPr>
                <w:t>ru</w:t>
              </w:r>
            </w:hyperlink>
            <w:r w:rsidR="00872817" w:rsidRPr="0071223B">
              <w:rPr>
                <w:rFonts w:ascii="Times New Roman" w:hAnsi="Times New Roman"/>
                <w:color w:val="000000"/>
                <w:sz w:val="24"/>
                <w:lang w:val="ru-RU"/>
              </w:rPr>
              <w:t xml:space="preserve"> </w:t>
            </w:r>
            <w:hyperlink r:id="rId705">
              <w:r w:rsidR="00872817">
                <w:rPr>
                  <w:rFonts w:ascii="Times New Roman" w:hAnsi="Times New Roman"/>
                  <w:color w:val="0000FF"/>
                  <w:u w:val="single"/>
                </w:rPr>
                <w:t>www</w:t>
              </w:r>
              <w:r w:rsidR="00872817" w:rsidRPr="0071223B">
                <w:rPr>
                  <w:rFonts w:ascii="Times New Roman" w:hAnsi="Times New Roman"/>
                  <w:color w:val="0000FF"/>
                  <w:u w:val="single"/>
                  <w:lang w:val="ru-RU"/>
                </w:rPr>
                <w:t>.</w:t>
              </w:r>
              <w:r w:rsidR="00872817">
                <w:rPr>
                  <w:rFonts w:ascii="Times New Roman" w:hAnsi="Times New Roman"/>
                  <w:color w:val="0000FF"/>
                  <w:u w:val="single"/>
                </w:rPr>
                <w:t>school</w:t>
              </w:r>
              <w:r w:rsidR="00872817" w:rsidRPr="0071223B">
                <w:rPr>
                  <w:rFonts w:ascii="Times New Roman" w:hAnsi="Times New Roman"/>
                  <w:color w:val="0000FF"/>
                  <w:u w:val="single"/>
                  <w:lang w:val="ru-RU"/>
                </w:rPr>
                <w:t>.</w:t>
              </w:r>
              <w:r w:rsidR="00872817">
                <w:rPr>
                  <w:rFonts w:ascii="Times New Roman" w:hAnsi="Times New Roman"/>
                  <w:color w:val="0000FF"/>
                  <w:u w:val="single"/>
                </w:rPr>
                <w:t>edu</w:t>
              </w:r>
              <w:r w:rsidR="00872817" w:rsidRPr="0071223B">
                <w:rPr>
                  <w:rFonts w:ascii="Times New Roman" w:hAnsi="Times New Roman"/>
                  <w:color w:val="0000FF"/>
                  <w:u w:val="single"/>
                  <w:lang w:val="ru-RU"/>
                </w:rPr>
                <w:t>.</w:t>
              </w:r>
              <w:r w:rsidR="00872817">
                <w:rPr>
                  <w:rFonts w:ascii="Times New Roman" w:hAnsi="Times New Roman"/>
                  <w:color w:val="0000FF"/>
                  <w:u w:val="single"/>
                </w:rPr>
                <w:t>ru</w:t>
              </w:r>
            </w:hyperlink>
            <w:r w:rsidR="00872817" w:rsidRPr="0071223B">
              <w:rPr>
                <w:rFonts w:ascii="Times New Roman" w:hAnsi="Times New Roman"/>
                <w:color w:val="000000"/>
                <w:sz w:val="24"/>
                <w:lang w:val="ru-RU"/>
              </w:rPr>
              <w:t xml:space="preserve"> </w:t>
            </w:r>
            <w:hyperlink r:id="rId706">
              <w:r w:rsidR="00872817">
                <w:rPr>
                  <w:rFonts w:ascii="Times New Roman" w:hAnsi="Times New Roman"/>
                  <w:color w:val="0000FF"/>
                  <w:u w:val="single"/>
                </w:rPr>
                <w:t>https</w:t>
              </w:r>
              <w:r w:rsidR="00872817" w:rsidRPr="0071223B">
                <w:rPr>
                  <w:rFonts w:ascii="Times New Roman" w:hAnsi="Times New Roman"/>
                  <w:color w:val="0000FF"/>
                  <w:u w:val="single"/>
                  <w:lang w:val="ru-RU"/>
                </w:rPr>
                <w:t>://</w:t>
              </w:r>
              <w:r w:rsidR="00872817">
                <w:rPr>
                  <w:rFonts w:ascii="Times New Roman" w:hAnsi="Times New Roman"/>
                  <w:color w:val="0000FF"/>
                  <w:u w:val="single"/>
                </w:rPr>
                <w:t>uchi</w:t>
              </w:r>
              <w:r w:rsidR="00872817" w:rsidRPr="0071223B">
                <w:rPr>
                  <w:rFonts w:ascii="Times New Roman" w:hAnsi="Times New Roman"/>
                  <w:color w:val="0000FF"/>
                  <w:u w:val="single"/>
                  <w:lang w:val="ru-RU"/>
                </w:rPr>
                <w:t>.</w:t>
              </w:r>
              <w:r w:rsidR="00872817">
                <w:rPr>
                  <w:rFonts w:ascii="Times New Roman" w:hAnsi="Times New Roman"/>
                  <w:color w:val="0000FF"/>
                  <w:u w:val="single"/>
                </w:rPr>
                <w:t>ru</w:t>
              </w:r>
              <w:r w:rsidR="00872817" w:rsidRPr="0071223B">
                <w:rPr>
                  <w:rFonts w:ascii="Times New Roman" w:hAnsi="Times New Roman"/>
                  <w:color w:val="0000FF"/>
                  <w:u w:val="single"/>
                  <w:lang w:val="ru-RU"/>
                </w:rPr>
                <w:t>/</w:t>
              </w:r>
            </w:hyperlink>
            <w:r w:rsidR="00872817" w:rsidRPr="0071223B">
              <w:rPr>
                <w:rFonts w:ascii="Times New Roman" w:hAnsi="Times New Roman"/>
                <w:color w:val="000000"/>
                <w:sz w:val="24"/>
                <w:lang w:val="ru-RU"/>
              </w:rPr>
              <w:t xml:space="preserve"> </w:t>
            </w:r>
            <w:hyperlink r:id="rId707">
              <w:r w:rsidR="00872817">
                <w:rPr>
                  <w:rFonts w:ascii="Times New Roman" w:hAnsi="Times New Roman"/>
                  <w:color w:val="0000FF"/>
                  <w:u w:val="single"/>
                </w:rPr>
                <w:t>https</w:t>
              </w:r>
              <w:r w:rsidR="00872817" w:rsidRPr="0071223B">
                <w:rPr>
                  <w:rFonts w:ascii="Times New Roman" w:hAnsi="Times New Roman"/>
                  <w:color w:val="0000FF"/>
                  <w:u w:val="single"/>
                  <w:lang w:val="ru-RU"/>
                </w:rPr>
                <w:t>://</w:t>
              </w:r>
              <w:proofErr w:type="spellStart"/>
              <w:r w:rsidR="00872817">
                <w:rPr>
                  <w:rFonts w:ascii="Times New Roman" w:hAnsi="Times New Roman"/>
                  <w:color w:val="0000FF"/>
                  <w:u w:val="single"/>
                </w:rPr>
                <w:t>resh</w:t>
              </w:r>
              <w:proofErr w:type="spellEnd"/>
              <w:r w:rsidR="00872817" w:rsidRPr="0071223B">
                <w:rPr>
                  <w:rFonts w:ascii="Times New Roman" w:hAnsi="Times New Roman"/>
                  <w:color w:val="0000FF"/>
                  <w:u w:val="single"/>
                  <w:lang w:val="ru-RU"/>
                </w:rPr>
                <w:t>.</w:t>
              </w:r>
              <w:proofErr w:type="spellStart"/>
              <w:r w:rsidR="00872817">
                <w:rPr>
                  <w:rFonts w:ascii="Times New Roman" w:hAnsi="Times New Roman"/>
                  <w:color w:val="0000FF"/>
                  <w:u w:val="single"/>
                </w:rPr>
                <w:t>edu</w:t>
              </w:r>
              <w:proofErr w:type="spellEnd"/>
              <w:r w:rsidR="00872817" w:rsidRPr="0071223B">
                <w:rPr>
                  <w:rFonts w:ascii="Times New Roman" w:hAnsi="Times New Roman"/>
                  <w:color w:val="0000FF"/>
                  <w:u w:val="single"/>
                  <w:lang w:val="ru-RU"/>
                </w:rPr>
                <w:t>.</w:t>
              </w:r>
              <w:proofErr w:type="spellStart"/>
              <w:r w:rsidR="00872817">
                <w:rPr>
                  <w:rFonts w:ascii="Times New Roman" w:hAnsi="Times New Roman"/>
                  <w:color w:val="0000FF"/>
                  <w:u w:val="single"/>
                </w:rPr>
                <w:t>ru</w:t>
              </w:r>
              <w:proofErr w:type="spellEnd"/>
              <w:r w:rsidR="00872817" w:rsidRPr="0071223B">
                <w:rPr>
                  <w:rFonts w:ascii="Times New Roman" w:hAnsi="Times New Roman"/>
                  <w:color w:val="0000FF"/>
                  <w:u w:val="single"/>
                  <w:lang w:val="ru-RU"/>
                </w:rPr>
                <w:t>/</w:t>
              </w:r>
              <w:r w:rsidR="00872817">
                <w:rPr>
                  <w:rFonts w:ascii="Times New Roman" w:hAnsi="Times New Roman"/>
                  <w:color w:val="0000FF"/>
                  <w:u w:val="single"/>
                </w:rPr>
                <w:t>subject</w:t>
              </w:r>
              <w:r w:rsidR="00872817" w:rsidRPr="0071223B">
                <w:rPr>
                  <w:rFonts w:ascii="Times New Roman" w:hAnsi="Times New Roman"/>
                  <w:color w:val="0000FF"/>
                  <w:u w:val="single"/>
                  <w:lang w:val="ru-RU"/>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Default="00872817" w:rsidP="00872817">
            <w:pPr>
              <w:spacing w:after="0"/>
              <w:rPr>
                <w:rFonts w:ascii="Times New Roman" w:hAnsi="Times New Roman"/>
                <w:color w:val="000000"/>
                <w:sz w:val="24"/>
                <w:lang w:val="ru-RU"/>
              </w:rPr>
            </w:pPr>
            <w:r>
              <w:rPr>
                <w:rFonts w:ascii="Times New Roman" w:hAnsi="Times New Roman"/>
                <w:color w:val="000000"/>
                <w:sz w:val="24"/>
                <w:lang w:val="ru-RU"/>
              </w:rPr>
              <w:lastRenderedPageBreak/>
              <w:t>63</w:t>
            </w:r>
          </w:p>
        </w:tc>
        <w:tc>
          <w:tcPr>
            <w:tcW w:w="3867" w:type="dxa"/>
            <w:tcMar>
              <w:top w:w="50" w:type="dxa"/>
              <w:left w:w="100" w:type="dxa"/>
            </w:tcMar>
            <w:vAlign w:val="center"/>
          </w:tcPr>
          <w:p w:rsidR="00872817" w:rsidRPr="00A90723" w:rsidRDefault="00872817" w:rsidP="00872817">
            <w:pPr>
              <w:spacing w:after="0"/>
              <w:ind w:left="135"/>
              <w:rPr>
                <w:rFonts w:ascii="Times New Roman" w:hAnsi="Times New Roman"/>
                <w:color w:val="000000"/>
                <w:sz w:val="24"/>
                <w:lang w:val="ru-RU"/>
              </w:rPr>
            </w:pPr>
            <w:r w:rsidRPr="00A90723">
              <w:rPr>
                <w:rFonts w:ascii="Times New Roman" w:hAnsi="Times New Roman"/>
                <w:color w:val="000000"/>
                <w:sz w:val="24"/>
                <w:lang w:val="ru-RU"/>
              </w:rPr>
              <w:t>Кроссовая подготовка.</w:t>
            </w:r>
          </w:p>
        </w:tc>
        <w:tc>
          <w:tcPr>
            <w:tcW w:w="963" w:type="dxa"/>
            <w:tcMar>
              <w:top w:w="50" w:type="dxa"/>
              <w:left w:w="100" w:type="dxa"/>
            </w:tcMar>
            <w:vAlign w:val="center"/>
          </w:tcPr>
          <w:p w:rsidR="00872817" w:rsidRPr="00A90723" w:rsidRDefault="00872817"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2817" w:rsidRPr="00B4795A" w:rsidRDefault="00872817" w:rsidP="00872817">
            <w:pPr>
              <w:spacing w:after="0"/>
              <w:ind w:left="135"/>
              <w:jc w:val="center"/>
              <w:rPr>
                <w:lang w:val="ru-RU"/>
              </w:rPr>
            </w:pPr>
          </w:p>
        </w:tc>
        <w:tc>
          <w:tcPr>
            <w:tcW w:w="1910" w:type="dxa"/>
            <w:tcMar>
              <w:top w:w="50" w:type="dxa"/>
              <w:left w:w="100" w:type="dxa"/>
            </w:tcMar>
            <w:vAlign w:val="center"/>
          </w:tcPr>
          <w:p w:rsidR="00872817" w:rsidRDefault="00872817" w:rsidP="00872817">
            <w:pPr>
              <w:spacing w:after="0"/>
              <w:ind w:left="135"/>
              <w:jc w:val="center"/>
              <w:rPr>
                <w:lang w:val="ru-RU"/>
              </w:rPr>
            </w:pPr>
          </w:p>
        </w:tc>
        <w:tc>
          <w:tcPr>
            <w:tcW w:w="1347" w:type="dxa"/>
            <w:tcMar>
              <w:top w:w="50" w:type="dxa"/>
              <w:left w:w="100" w:type="dxa"/>
            </w:tcMar>
            <w:vAlign w:val="center"/>
          </w:tcPr>
          <w:p w:rsidR="00872817" w:rsidRPr="00B4795A" w:rsidRDefault="00872817" w:rsidP="00872817">
            <w:pPr>
              <w:spacing w:after="0"/>
              <w:ind w:left="135"/>
              <w:rPr>
                <w:lang w:val="ru-RU"/>
              </w:rPr>
            </w:pPr>
          </w:p>
        </w:tc>
        <w:tc>
          <w:tcPr>
            <w:tcW w:w="3014" w:type="dxa"/>
            <w:tcMar>
              <w:top w:w="50" w:type="dxa"/>
              <w:left w:w="100" w:type="dxa"/>
            </w:tcMar>
          </w:tcPr>
          <w:p w:rsidR="00872817" w:rsidRPr="00663D96" w:rsidRDefault="00C27FEA" w:rsidP="00872817">
            <w:pPr>
              <w:rPr>
                <w:lang w:val="ru-RU"/>
              </w:rPr>
            </w:pPr>
            <w:hyperlink r:id="rId708">
              <w:r w:rsidR="00872817" w:rsidRPr="00B57230">
                <w:rPr>
                  <w:rFonts w:ascii="Times New Roman" w:hAnsi="Times New Roman"/>
                  <w:color w:val="0000FF"/>
                  <w:u w:val="single"/>
                </w:rPr>
                <w:t>www</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edu</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ru</w:t>
              </w:r>
            </w:hyperlink>
            <w:r w:rsidR="00872817" w:rsidRPr="00B57230">
              <w:rPr>
                <w:rFonts w:ascii="Times New Roman" w:hAnsi="Times New Roman"/>
                <w:color w:val="000000"/>
                <w:sz w:val="24"/>
                <w:lang w:val="ru-RU"/>
              </w:rPr>
              <w:t xml:space="preserve"> </w:t>
            </w:r>
            <w:hyperlink r:id="rId709">
              <w:r w:rsidR="00872817" w:rsidRPr="00B57230">
                <w:rPr>
                  <w:rFonts w:ascii="Times New Roman" w:hAnsi="Times New Roman"/>
                  <w:color w:val="0000FF"/>
                  <w:u w:val="single"/>
                </w:rPr>
                <w:t>www</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school</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edu</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ru</w:t>
              </w:r>
            </w:hyperlink>
            <w:r w:rsidR="00872817" w:rsidRPr="00B57230">
              <w:rPr>
                <w:rFonts w:ascii="Times New Roman" w:hAnsi="Times New Roman"/>
                <w:color w:val="000000"/>
                <w:sz w:val="24"/>
                <w:lang w:val="ru-RU"/>
              </w:rPr>
              <w:t xml:space="preserve"> </w:t>
            </w:r>
            <w:hyperlink r:id="rId710">
              <w:r w:rsidR="00872817" w:rsidRPr="00B57230">
                <w:rPr>
                  <w:rFonts w:ascii="Times New Roman" w:hAnsi="Times New Roman"/>
                  <w:color w:val="0000FF"/>
                  <w:u w:val="single"/>
                </w:rPr>
                <w:t>https</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uchi</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ru</w:t>
              </w:r>
              <w:r w:rsidR="00872817" w:rsidRPr="00B57230">
                <w:rPr>
                  <w:rFonts w:ascii="Times New Roman" w:hAnsi="Times New Roman"/>
                  <w:color w:val="0000FF"/>
                  <w:u w:val="single"/>
                  <w:lang w:val="ru-RU"/>
                </w:rPr>
                <w:t>/</w:t>
              </w:r>
            </w:hyperlink>
            <w:r w:rsidR="00872817" w:rsidRPr="00B57230">
              <w:rPr>
                <w:rFonts w:ascii="Times New Roman" w:hAnsi="Times New Roman"/>
                <w:color w:val="000000"/>
                <w:sz w:val="24"/>
                <w:lang w:val="ru-RU"/>
              </w:rPr>
              <w:t xml:space="preserve"> </w:t>
            </w:r>
            <w:hyperlink r:id="rId711">
              <w:r w:rsidR="00872817" w:rsidRPr="00B57230">
                <w:rPr>
                  <w:rFonts w:ascii="Times New Roman" w:hAnsi="Times New Roman"/>
                  <w:color w:val="0000FF"/>
                  <w:u w:val="single"/>
                </w:rPr>
                <w:t>https</w:t>
              </w:r>
              <w:r w:rsidR="00872817" w:rsidRPr="00B57230">
                <w:rPr>
                  <w:rFonts w:ascii="Times New Roman" w:hAnsi="Times New Roman"/>
                  <w:color w:val="0000FF"/>
                  <w:u w:val="single"/>
                  <w:lang w:val="ru-RU"/>
                </w:rPr>
                <w:t>://</w:t>
              </w:r>
              <w:proofErr w:type="spellStart"/>
              <w:r w:rsidR="00872817" w:rsidRPr="00B57230">
                <w:rPr>
                  <w:rFonts w:ascii="Times New Roman" w:hAnsi="Times New Roman"/>
                  <w:color w:val="0000FF"/>
                  <w:u w:val="single"/>
                </w:rPr>
                <w:t>resh</w:t>
              </w:r>
              <w:proofErr w:type="spellEnd"/>
              <w:r w:rsidR="00872817" w:rsidRPr="00B57230">
                <w:rPr>
                  <w:rFonts w:ascii="Times New Roman" w:hAnsi="Times New Roman"/>
                  <w:color w:val="0000FF"/>
                  <w:u w:val="single"/>
                  <w:lang w:val="ru-RU"/>
                </w:rPr>
                <w:t>.</w:t>
              </w:r>
              <w:proofErr w:type="spellStart"/>
              <w:r w:rsidR="00872817" w:rsidRPr="00B57230">
                <w:rPr>
                  <w:rFonts w:ascii="Times New Roman" w:hAnsi="Times New Roman"/>
                  <w:color w:val="0000FF"/>
                  <w:u w:val="single"/>
                </w:rPr>
                <w:t>edu</w:t>
              </w:r>
              <w:proofErr w:type="spellEnd"/>
              <w:r w:rsidR="00872817" w:rsidRPr="00B57230">
                <w:rPr>
                  <w:rFonts w:ascii="Times New Roman" w:hAnsi="Times New Roman"/>
                  <w:color w:val="0000FF"/>
                  <w:u w:val="single"/>
                  <w:lang w:val="ru-RU"/>
                </w:rPr>
                <w:t>.</w:t>
              </w:r>
              <w:proofErr w:type="spellStart"/>
              <w:r w:rsidR="00872817" w:rsidRPr="00B57230">
                <w:rPr>
                  <w:rFonts w:ascii="Times New Roman" w:hAnsi="Times New Roman"/>
                  <w:color w:val="0000FF"/>
                  <w:u w:val="single"/>
                </w:rPr>
                <w:t>ru</w:t>
              </w:r>
              <w:proofErr w:type="spellEnd"/>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subject</w:t>
              </w:r>
              <w:r w:rsidR="00872817" w:rsidRPr="00B57230">
                <w:rPr>
                  <w:rFonts w:ascii="Times New Roman" w:hAnsi="Times New Roman"/>
                  <w:color w:val="0000FF"/>
                  <w:u w:val="single"/>
                  <w:lang w:val="ru-RU"/>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Default="00872817" w:rsidP="00872817">
            <w:pPr>
              <w:spacing w:after="0"/>
              <w:rPr>
                <w:rFonts w:ascii="Times New Roman" w:hAnsi="Times New Roman"/>
                <w:color w:val="000000"/>
                <w:sz w:val="24"/>
                <w:lang w:val="ru-RU"/>
              </w:rPr>
            </w:pPr>
            <w:r>
              <w:rPr>
                <w:rFonts w:ascii="Times New Roman" w:hAnsi="Times New Roman"/>
                <w:color w:val="000000"/>
                <w:sz w:val="24"/>
                <w:lang w:val="ru-RU"/>
              </w:rPr>
              <w:t>64</w:t>
            </w:r>
          </w:p>
        </w:tc>
        <w:tc>
          <w:tcPr>
            <w:tcW w:w="3867" w:type="dxa"/>
            <w:tcMar>
              <w:top w:w="50" w:type="dxa"/>
              <w:left w:w="100" w:type="dxa"/>
            </w:tcMar>
            <w:vAlign w:val="center"/>
          </w:tcPr>
          <w:p w:rsidR="00872817" w:rsidRPr="00A90723" w:rsidRDefault="00872817" w:rsidP="00872817">
            <w:pPr>
              <w:spacing w:after="0"/>
              <w:ind w:left="135"/>
              <w:rPr>
                <w:rFonts w:ascii="Times New Roman" w:hAnsi="Times New Roman"/>
                <w:color w:val="000000"/>
                <w:sz w:val="24"/>
                <w:lang w:val="ru-RU"/>
              </w:rPr>
            </w:pPr>
            <w:r>
              <w:rPr>
                <w:rFonts w:ascii="Times New Roman" w:hAnsi="Times New Roman"/>
                <w:color w:val="000000"/>
                <w:sz w:val="24"/>
                <w:lang w:val="ru-RU"/>
              </w:rPr>
              <w:t>Кроссовая подготовка.</w:t>
            </w:r>
          </w:p>
        </w:tc>
        <w:tc>
          <w:tcPr>
            <w:tcW w:w="963" w:type="dxa"/>
            <w:tcMar>
              <w:top w:w="50" w:type="dxa"/>
              <w:left w:w="100" w:type="dxa"/>
            </w:tcMar>
            <w:vAlign w:val="center"/>
          </w:tcPr>
          <w:p w:rsidR="00872817" w:rsidRPr="00A90723" w:rsidRDefault="00872817"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2817" w:rsidRPr="00B4795A" w:rsidRDefault="00872817" w:rsidP="00872817">
            <w:pPr>
              <w:spacing w:after="0"/>
              <w:ind w:left="135"/>
              <w:jc w:val="center"/>
              <w:rPr>
                <w:lang w:val="ru-RU"/>
              </w:rPr>
            </w:pPr>
          </w:p>
        </w:tc>
        <w:tc>
          <w:tcPr>
            <w:tcW w:w="1910" w:type="dxa"/>
            <w:tcMar>
              <w:top w:w="50" w:type="dxa"/>
              <w:left w:w="100" w:type="dxa"/>
            </w:tcMar>
            <w:vAlign w:val="center"/>
          </w:tcPr>
          <w:p w:rsidR="00872817" w:rsidRDefault="00872817" w:rsidP="00872817">
            <w:pPr>
              <w:spacing w:after="0"/>
              <w:ind w:left="135"/>
              <w:jc w:val="center"/>
              <w:rPr>
                <w:lang w:val="ru-RU"/>
              </w:rPr>
            </w:pPr>
          </w:p>
        </w:tc>
        <w:tc>
          <w:tcPr>
            <w:tcW w:w="1347" w:type="dxa"/>
            <w:tcMar>
              <w:top w:w="50" w:type="dxa"/>
              <w:left w:w="100" w:type="dxa"/>
            </w:tcMar>
            <w:vAlign w:val="center"/>
          </w:tcPr>
          <w:p w:rsidR="00872817" w:rsidRPr="00B4795A" w:rsidRDefault="00872817" w:rsidP="00872817">
            <w:pPr>
              <w:spacing w:after="0"/>
              <w:ind w:left="135"/>
              <w:rPr>
                <w:lang w:val="ru-RU"/>
              </w:rPr>
            </w:pPr>
          </w:p>
        </w:tc>
        <w:tc>
          <w:tcPr>
            <w:tcW w:w="3014" w:type="dxa"/>
            <w:tcMar>
              <w:top w:w="50" w:type="dxa"/>
              <w:left w:w="100" w:type="dxa"/>
            </w:tcMar>
          </w:tcPr>
          <w:p w:rsidR="00872817" w:rsidRPr="00663D96" w:rsidRDefault="00C27FEA" w:rsidP="00872817">
            <w:pPr>
              <w:rPr>
                <w:lang w:val="ru-RU"/>
              </w:rPr>
            </w:pPr>
            <w:hyperlink r:id="rId712">
              <w:r w:rsidR="00872817" w:rsidRPr="00B57230">
                <w:rPr>
                  <w:rFonts w:ascii="Times New Roman" w:hAnsi="Times New Roman"/>
                  <w:color w:val="0000FF"/>
                  <w:u w:val="single"/>
                </w:rPr>
                <w:t>www</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edu</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ru</w:t>
              </w:r>
            </w:hyperlink>
            <w:r w:rsidR="00872817" w:rsidRPr="00B57230">
              <w:rPr>
                <w:rFonts w:ascii="Times New Roman" w:hAnsi="Times New Roman"/>
                <w:color w:val="000000"/>
                <w:sz w:val="24"/>
                <w:lang w:val="ru-RU"/>
              </w:rPr>
              <w:t xml:space="preserve"> </w:t>
            </w:r>
            <w:hyperlink r:id="rId713">
              <w:r w:rsidR="00872817" w:rsidRPr="00B57230">
                <w:rPr>
                  <w:rFonts w:ascii="Times New Roman" w:hAnsi="Times New Roman"/>
                  <w:color w:val="0000FF"/>
                  <w:u w:val="single"/>
                </w:rPr>
                <w:t>www</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school</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edu</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ru</w:t>
              </w:r>
            </w:hyperlink>
            <w:r w:rsidR="00872817" w:rsidRPr="00B57230">
              <w:rPr>
                <w:rFonts w:ascii="Times New Roman" w:hAnsi="Times New Roman"/>
                <w:color w:val="000000"/>
                <w:sz w:val="24"/>
                <w:lang w:val="ru-RU"/>
              </w:rPr>
              <w:t xml:space="preserve"> </w:t>
            </w:r>
            <w:hyperlink r:id="rId714">
              <w:r w:rsidR="00872817" w:rsidRPr="00B57230">
                <w:rPr>
                  <w:rFonts w:ascii="Times New Roman" w:hAnsi="Times New Roman"/>
                  <w:color w:val="0000FF"/>
                  <w:u w:val="single"/>
                </w:rPr>
                <w:t>https</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uchi</w:t>
              </w:r>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ru</w:t>
              </w:r>
              <w:r w:rsidR="00872817" w:rsidRPr="00B57230">
                <w:rPr>
                  <w:rFonts w:ascii="Times New Roman" w:hAnsi="Times New Roman"/>
                  <w:color w:val="0000FF"/>
                  <w:u w:val="single"/>
                  <w:lang w:val="ru-RU"/>
                </w:rPr>
                <w:t>/</w:t>
              </w:r>
            </w:hyperlink>
            <w:r w:rsidR="00872817" w:rsidRPr="00B57230">
              <w:rPr>
                <w:rFonts w:ascii="Times New Roman" w:hAnsi="Times New Roman"/>
                <w:color w:val="000000"/>
                <w:sz w:val="24"/>
                <w:lang w:val="ru-RU"/>
              </w:rPr>
              <w:t xml:space="preserve"> </w:t>
            </w:r>
            <w:hyperlink r:id="rId715">
              <w:r w:rsidR="00872817" w:rsidRPr="00B57230">
                <w:rPr>
                  <w:rFonts w:ascii="Times New Roman" w:hAnsi="Times New Roman"/>
                  <w:color w:val="0000FF"/>
                  <w:u w:val="single"/>
                </w:rPr>
                <w:t>https</w:t>
              </w:r>
              <w:r w:rsidR="00872817" w:rsidRPr="00B57230">
                <w:rPr>
                  <w:rFonts w:ascii="Times New Roman" w:hAnsi="Times New Roman"/>
                  <w:color w:val="0000FF"/>
                  <w:u w:val="single"/>
                  <w:lang w:val="ru-RU"/>
                </w:rPr>
                <w:t>://</w:t>
              </w:r>
              <w:proofErr w:type="spellStart"/>
              <w:r w:rsidR="00872817" w:rsidRPr="00B57230">
                <w:rPr>
                  <w:rFonts w:ascii="Times New Roman" w:hAnsi="Times New Roman"/>
                  <w:color w:val="0000FF"/>
                  <w:u w:val="single"/>
                </w:rPr>
                <w:t>resh</w:t>
              </w:r>
              <w:proofErr w:type="spellEnd"/>
              <w:r w:rsidR="00872817" w:rsidRPr="00B57230">
                <w:rPr>
                  <w:rFonts w:ascii="Times New Roman" w:hAnsi="Times New Roman"/>
                  <w:color w:val="0000FF"/>
                  <w:u w:val="single"/>
                  <w:lang w:val="ru-RU"/>
                </w:rPr>
                <w:t>.</w:t>
              </w:r>
              <w:proofErr w:type="spellStart"/>
              <w:r w:rsidR="00872817" w:rsidRPr="00B57230">
                <w:rPr>
                  <w:rFonts w:ascii="Times New Roman" w:hAnsi="Times New Roman"/>
                  <w:color w:val="0000FF"/>
                  <w:u w:val="single"/>
                </w:rPr>
                <w:t>edu</w:t>
              </w:r>
              <w:proofErr w:type="spellEnd"/>
              <w:r w:rsidR="00872817" w:rsidRPr="00B57230">
                <w:rPr>
                  <w:rFonts w:ascii="Times New Roman" w:hAnsi="Times New Roman"/>
                  <w:color w:val="0000FF"/>
                  <w:u w:val="single"/>
                  <w:lang w:val="ru-RU"/>
                </w:rPr>
                <w:t>.</w:t>
              </w:r>
              <w:proofErr w:type="spellStart"/>
              <w:r w:rsidR="00872817" w:rsidRPr="00B57230">
                <w:rPr>
                  <w:rFonts w:ascii="Times New Roman" w:hAnsi="Times New Roman"/>
                  <w:color w:val="0000FF"/>
                  <w:u w:val="single"/>
                </w:rPr>
                <w:t>ru</w:t>
              </w:r>
              <w:proofErr w:type="spellEnd"/>
              <w:r w:rsidR="00872817" w:rsidRPr="00B57230">
                <w:rPr>
                  <w:rFonts w:ascii="Times New Roman" w:hAnsi="Times New Roman"/>
                  <w:color w:val="0000FF"/>
                  <w:u w:val="single"/>
                  <w:lang w:val="ru-RU"/>
                </w:rPr>
                <w:t>/</w:t>
              </w:r>
              <w:r w:rsidR="00872817" w:rsidRPr="00B57230">
                <w:rPr>
                  <w:rFonts w:ascii="Times New Roman" w:hAnsi="Times New Roman"/>
                  <w:color w:val="0000FF"/>
                  <w:u w:val="single"/>
                </w:rPr>
                <w:t>subject</w:t>
              </w:r>
              <w:r w:rsidR="00872817" w:rsidRPr="00B57230">
                <w:rPr>
                  <w:rFonts w:ascii="Times New Roman" w:hAnsi="Times New Roman"/>
                  <w:color w:val="0000FF"/>
                  <w:u w:val="single"/>
                  <w:lang w:val="ru-RU"/>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Default="00872817" w:rsidP="00872817">
            <w:pPr>
              <w:spacing w:after="0"/>
              <w:rPr>
                <w:rFonts w:ascii="Times New Roman" w:hAnsi="Times New Roman"/>
                <w:color w:val="000000"/>
                <w:sz w:val="24"/>
                <w:lang w:val="ru-RU"/>
              </w:rPr>
            </w:pPr>
            <w:r>
              <w:rPr>
                <w:rFonts w:ascii="Times New Roman" w:hAnsi="Times New Roman"/>
                <w:color w:val="000000"/>
                <w:sz w:val="24"/>
                <w:lang w:val="ru-RU"/>
              </w:rPr>
              <w:t>65</w:t>
            </w:r>
          </w:p>
        </w:tc>
        <w:tc>
          <w:tcPr>
            <w:tcW w:w="3867" w:type="dxa"/>
            <w:tcMar>
              <w:top w:w="50" w:type="dxa"/>
              <w:left w:w="100" w:type="dxa"/>
            </w:tcMar>
            <w:vAlign w:val="center"/>
          </w:tcPr>
          <w:p w:rsidR="00872817" w:rsidRPr="00670D56" w:rsidRDefault="00872817" w:rsidP="00872817">
            <w:pPr>
              <w:spacing w:after="0"/>
              <w:rPr>
                <w:rFonts w:ascii="Times New Roman" w:hAnsi="Times New Roman"/>
                <w:color w:val="000000"/>
                <w:sz w:val="24"/>
                <w:lang w:val="ru-RU"/>
              </w:rPr>
            </w:pPr>
            <w:r>
              <w:rPr>
                <w:rFonts w:ascii="Times New Roman" w:hAnsi="Times New Roman"/>
                <w:color w:val="000000"/>
                <w:sz w:val="24"/>
                <w:lang w:val="ru-RU"/>
              </w:rPr>
              <w:t>Эстафеты.</w:t>
            </w:r>
          </w:p>
        </w:tc>
        <w:tc>
          <w:tcPr>
            <w:tcW w:w="963" w:type="dxa"/>
            <w:tcMar>
              <w:top w:w="50" w:type="dxa"/>
              <w:left w:w="100" w:type="dxa"/>
            </w:tcMar>
            <w:vAlign w:val="center"/>
          </w:tcPr>
          <w:p w:rsidR="00872817" w:rsidRDefault="00872817"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2817" w:rsidRPr="00E86079" w:rsidRDefault="00872817" w:rsidP="00872817">
            <w:pPr>
              <w:spacing w:after="0"/>
              <w:ind w:left="135"/>
              <w:jc w:val="center"/>
              <w:rPr>
                <w:lang w:val="ru-RU"/>
              </w:rPr>
            </w:pPr>
          </w:p>
        </w:tc>
        <w:tc>
          <w:tcPr>
            <w:tcW w:w="1910" w:type="dxa"/>
            <w:tcMar>
              <w:top w:w="50" w:type="dxa"/>
              <w:left w:w="100" w:type="dxa"/>
            </w:tcMar>
            <w:vAlign w:val="center"/>
          </w:tcPr>
          <w:p w:rsidR="00872817" w:rsidRPr="00E86079" w:rsidRDefault="00872817" w:rsidP="00872817">
            <w:pPr>
              <w:spacing w:after="0"/>
              <w:ind w:left="135"/>
              <w:jc w:val="center"/>
              <w:rPr>
                <w:lang w:val="ru-RU"/>
              </w:rPr>
            </w:pPr>
          </w:p>
        </w:tc>
        <w:tc>
          <w:tcPr>
            <w:tcW w:w="1347" w:type="dxa"/>
            <w:tcMar>
              <w:top w:w="50" w:type="dxa"/>
              <w:left w:w="100" w:type="dxa"/>
            </w:tcMar>
            <w:vAlign w:val="center"/>
          </w:tcPr>
          <w:p w:rsidR="00872817" w:rsidRPr="00E86079" w:rsidRDefault="00872817" w:rsidP="00872817">
            <w:pPr>
              <w:spacing w:after="0"/>
              <w:ind w:left="135"/>
              <w:rPr>
                <w:lang w:val="ru-RU"/>
              </w:rPr>
            </w:pPr>
          </w:p>
        </w:tc>
        <w:tc>
          <w:tcPr>
            <w:tcW w:w="3014" w:type="dxa"/>
            <w:tcMar>
              <w:top w:w="50" w:type="dxa"/>
              <w:left w:w="100" w:type="dxa"/>
            </w:tcMar>
            <w:vAlign w:val="center"/>
          </w:tcPr>
          <w:p w:rsidR="00872817" w:rsidRPr="00E86079" w:rsidRDefault="00C27FEA" w:rsidP="00872817">
            <w:pPr>
              <w:spacing w:after="0"/>
              <w:ind w:left="135"/>
              <w:rPr>
                <w:rFonts w:ascii="Times New Roman" w:hAnsi="Times New Roman"/>
                <w:color w:val="000000"/>
                <w:sz w:val="24"/>
                <w:lang w:val="ru-RU"/>
              </w:rPr>
            </w:pPr>
            <w:hyperlink r:id="rId716">
              <w:r w:rsidR="00872817" w:rsidRPr="00A5199C">
                <w:rPr>
                  <w:rFonts w:ascii="Times New Roman" w:hAnsi="Times New Roman"/>
                  <w:color w:val="0000FF"/>
                  <w:u w:val="single"/>
                </w:rPr>
                <w:t>www</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edu</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ru</w:t>
              </w:r>
            </w:hyperlink>
            <w:r w:rsidR="00872817" w:rsidRPr="00A5199C">
              <w:rPr>
                <w:rFonts w:ascii="Times New Roman" w:hAnsi="Times New Roman"/>
                <w:color w:val="000000"/>
                <w:sz w:val="24"/>
                <w:lang w:val="ru-RU"/>
              </w:rPr>
              <w:t xml:space="preserve"> </w:t>
            </w:r>
            <w:hyperlink r:id="rId717">
              <w:r w:rsidR="00872817" w:rsidRPr="00A5199C">
                <w:rPr>
                  <w:rFonts w:ascii="Times New Roman" w:hAnsi="Times New Roman"/>
                  <w:color w:val="0000FF"/>
                  <w:u w:val="single"/>
                </w:rPr>
                <w:t>www</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school</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edu</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ru</w:t>
              </w:r>
            </w:hyperlink>
            <w:r w:rsidR="00872817" w:rsidRPr="00A5199C">
              <w:rPr>
                <w:rFonts w:ascii="Times New Roman" w:hAnsi="Times New Roman"/>
                <w:color w:val="000000"/>
                <w:sz w:val="24"/>
                <w:lang w:val="ru-RU"/>
              </w:rPr>
              <w:t xml:space="preserve"> </w:t>
            </w:r>
            <w:hyperlink r:id="rId718">
              <w:r w:rsidR="00872817" w:rsidRPr="00A5199C">
                <w:rPr>
                  <w:rFonts w:ascii="Times New Roman" w:hAnsi="Times New Roman"/>
                  <w:color w:val="0000FF"/>
                  <w:u w:val="single"/>
                </w:rPr>
                <w:t>https</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uchi</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ru</w:t>
              </w:r>
              <w:r w:rsidR="00872817" w:rsidRPr="00A5199C">
                <w:rPr>
                  <w:rFonts w:ascii="Times New Roman" w:hAnsi="Times New Roman"/>
                  <w:color w:val="0000FF"/>
                  <w:u w:val="single"/>
                  <w:lang w:val="ru-RU"/>
                </w:rPr>
                <w:t>/</w:t>
              </w:r>
            </w:hyperlink>
            <w:r w:rsidR="00872817" w:rsidRPr="00A5199C">
              <w:rPr>
                <w:rFonts w:ascii="Times New Roman" w:hAnsi="Times New Roman"/>
                <w:color w:val="000000"/>
                <w:sz w:val="24"/>
                <w:lang w:val="ru-RU"/>
              </w:rPr>
              <w:t xml:space="preserve"> </w:t>
            </w:r>
            <w:hyperlink r:id="rId719">
              <w:r w:rsidR="00872817" w:rsidRPr="00A5199C">
                <w:rPr>
                  <w:rFonts w:ascii="Times New Roman" w:hAnsi="Times New Roman"/>
                  <w:color w:val="0000FF"/>
                  <w:u w:val="single"/>
                </w:rPr>
                <w:t>https</w:t>
              </w:r>
              <w:r w:rsidR="00872817" w:rsidRPr="00A5199C">
                <w:rPr>
                  <w:rFonts w:ascii="Times New Roman" w:hAnsi="Times New Roman"/>
                  <w:color w:val="0000FF"/>
                  <w:u w:val="single"/>
                  <w:lang w:val="ru-RU"/>
                </w:rPr>
                <w:t>://</w:t>
              </w:r>
              <w:proofErr w:type="spellStart"/>
              <w:r w:rsidR="00872817" w:rsidRPr="00A5199C">
                <w:rPr>
                  <w:rFonts w:ascii="Times New Roman" w:hAnsi="Times New Roman"/>
                  <w:color w:val="0000FF"/>
                  <w:u w:val="single"/>
                </w:rPr>
                <w:t>resh</w:t>
              </w:r>
              <w:proofErr w:type="spellEnd"/>
              <w:r w:rsidR="00872817" w:rsidRPr="00A5199C">
                <w:rPr>
                  <w:rFonts w:ascii="Times New Roman" w:hAnsi="Times New Roman"/>
                  <w:color w:val="0000FF"/>
                  <w:u w:val="single"/>
                  <w:lang w:val="ru-RU"/>
                </w:rPr>
                <w:t>.</w:t>
              </w:r>
              <w:proofErr w:type="spellStart"/>
              <w:r w:rsidR="00872817" w:rsidRPr="00A5199C">
                <w:rPr>
                  <w:rFonts w:ascii="Times New Roman" w:hAnsi="Times New Roman"/>
                  <w:color w:val="0000FF"/>
                  <w:u w:val="single"/>
                </w:rPr>
                <w:t>edu</w:t>
              </w:r>
              <w:proofErr w:type="spellEnd"/>
              <w:r w:rsidR="00872817" w:rsidRPr="00A5199C">
                <w:rPr>
                  <w:rFonts w:ascii="Times New Roman" w:hAnsi="Times New Roman"/>
                  <w:color w:val="0000FF"/>
                  <w:u w:val="single"/>
                  <w:lang w:val="ru-RU"/>
                </w:rPr>
                <w:t>.</w:t>
              </w:r>
              <w:proofErr w:type="spellStart"/>
              <w:r w:rsidR="00872817" w:rsidRPr="00A5199C">
                <w:rPr>
                  <w:rFonts w:ascii="Times New Roman" w:hAnsi="Times New Roman"/>
                  <w:color w:val="0000FF"/>
                  <w:u w:val="single"/>
                </w:rPr>
                <w:t>ru</w:t>
              </w:r>
              <w:proofErr w:type="spellEnd"/>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subject</w:t>
              </w:r>
              <w:r w:rsidR="00872817" w:rsidRPr="00A5199C">
                <w:rPr>
                  <w:rFonts w:ascii="Times New Roman" w:hAnsi="Times New Roman"/>
                  <w:color w:val="0000FF"/>
                  <w:u w:val="single"/>
                  <w:lang w:val="ru-RU"/>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Default="00872817" w:rsidP="00872817">
            <w:pPr>
              <w:spacing w:after="0"/>
              <w:rPr>
                <w:rFonts w:ascii="Times New Roman" w:hAnsi="Times New Roman"/>
                <w:color w:val="000000"/>
                <w:sz w:val="24"/>
                <w:lang w:val="ru-RU"/>
              </w:rPr>
            </w:pPr>
            <w:r>
              <w:rPr>
                <w:rFonts w:ascii="Times New Roman" w:hAnsi="Times New Roman"/>
                <w:color w:val="000000"/>
                <w:sz w:val="24"/>
                <w:lang w:val="ru-RU"/>
              </w:rPr>
              <w:t>66</w:t>
            </w:r>
          </w:p>
        </w:tc>
        <w:tc>
          <w:tcPr>
            <w:tcW w:w="3867" w:type="dxa"/>
            <w:tcMar>
              <w:top w:w="50" w:type="dxa"/>
              <w:left w:w="100" w:type="dxa"/>
            </w:tcMar>
          </w:tcPr>
          <w:p w:rsidR="00872817" w:rsidRPr="00C9340E" w:rsidRDefault="00872817" w:rsidP="00872817">
            <w:pPr>
              <w:rPr>
                <w:lang w:val="ru-RU"/>
              </w:rPr>
            </w:pPr>
            <w:r w:rsidRPr="00804A5C">
              <w:rPr>
                <w:rFonts w:ascii="Times New Roman" w:hAnsi="Times New Roman"/>
                <w:color w:val="000000"/>
                <w:sz w:val="24"/>
                <w:lang w:val="ru-RU"/>
              </w:rPr>
              <w:t>Подвижные игры с приемами волейбола</w:t>
            </w:r>
          </w:p>
        </w:tc>
        <w:tc>
          <w:tcPr>
            <w:tcW w:w="963" w:type="dxa"/>
            <w:tcMar>
              <w:top w:w="50" w:type="dxa"/>
              <w:left w:w="100" w:type="dxa"/>
            </w:tcMar>
            <w:vAlign w:val="center"/>
          </w:tcPr>
          <w:p w:rsidR="00872817" w:rsidRPr="00A90723" w:rsidRDefault="00872817"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2817" w:rsidRPr="00B4795A" w:rsidRDefault="00872817" w:rsidP="00872817">
            <w:pPr>
              <w:spacing w:after="0"/>
              <w:ind w:left="135"/>
              <w:jc w:val="center"/>
              <w:rPr>
                <w:lang w:val="ru-RU"/>
              </w:rPr>
            </w:pPr>
          </w:p>
        </w:tc>
        <w:tc>
          <w:tcPr>
            <w:tcW w:w="1910" w:type="dxa"/>
            <w:tcMar>
              <w:top w:w="50" w:type="dxa"/>
              <w:left w:w="100" w:type="dxa"/>
            </w:tcMar>
            <w:vAlign w:val="center"/>
          </w:tcPr>
          <w:p w:rsidR="00872817" w:rsidRDefault="00872817" w:rsidP="00872817">
            <w:pPr>
              <w:spacing w:after="0"/>
              <w:ind w:left="135"/>
              <w:jc w:val="center"/>
              <w:rPr>
                <w:lang w:val="ru-RU"/>
              </w:rPr>
            </w:pPr>
          </w:p>
        </w:tc>
        <w:tc>
          <w:tcPr>
            <w:tcW w:w="1347" w:type="dxa"/>
            <w:tcMar>
              <w:top w:w="50" w:type="dxa"/>
              <w:left w:w="100" w:type="dxa"/>
            </w:tcMar>
            <w:vAlign w:val="center"/>
          </w:tcPr>
          <w:p w:rsidR="00872817" w:rsidRPr="00B4795A" w:rsidRDefault="00872817" w:rsidP="00872817">
            <w:pPr>
              <w:spacing w:after="0"/>
              <w:ind w:left="135"/>
              <w:rPr>
                <w:lang w:val="ru-RU"/>
              </w:rPr>
            </w:pPr>
          </w:p>
        </w:tc>
        <w:tc>
          <w:tcPr>
            <w:tcW w:w="3014" w:type="dxa"/>
            <w:tcMar>
              <w:top w:w="50" w:type="dxa"/>
              <w:left w:w="100" w:type="dxa"/>
            </w:tcMar>
          </w:tcPr>
          <w:p w:rsidR="00872817" w:rsidRPr="00C9340E" w:rsidRDefault="00C27FEA" w:rsidP="00872817">
            <w:pPr>
              <w:rPr>
                <w:lang w:val="ru-RU"/>
              </w:rPr>
            </w:pPr>
            <w:hyperlink r:id="rId720">
              <w:r w:rsidR="00872817" w:rsidRPr="00A5199C">
                <w:rPr>
                  <w:rFonts w:ascii="Times New Roman" w:hAnsi="Times New Roman"/>
                  <w:color w:val="0000FF"/>
                  <w:u w:val="single"/>
                </w:rPr>
                <w:t>www</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edu</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ru</w:t>
              </w:r>
            </w:hyperlink>
            <w:r w:rsidR="00872817" w:rsidRPr="00A5199C">
              <w:rPr>
                <w:rFonts w:ascii="Times New Roman" w:hAnsi="Times New Roman"/>
                <w:color w:val="000000"/>
                <w:sz w:val="24"/>
                <w:lang w:val="ru-RU"/>
              </w:rPr>
              <w:t xml:space="preserve"> </w:t>
            </w:r>
            <w:hyperlink r:id="rId721">
              <w:r w:rsidR="00872817" w:rsidRPr="00A5199C">
                <w:rPr>
                  <w:rFonts w:ascii="Times New Roman" w:hAnsi="Times New Roman"/>
                  <w:color w:val="0000FF"/>
                  <w:u w:val="single"/>
                </w:rPr>
                <w:t>www</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school</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edu</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ru</w:t>
              </w:r>
            </w:hyperlink>
            <w:r w:rsidR="00872817" w:rsidRPr="00A5199C">
              <w:rPr>
                <w:rFonts w:ascii="Times New Roman" w:hAnsi="Times New Roman"/>
                <w:color w:val="000000"/>
                <w:sz w:val="24"/>
                <w:lang w:val="ru-RU"/>
              </w:rPr>
              <w:t xml:space="preserve"> </w:t>
            </w:r>
            <w:hyperlink r:id="rId722">
              <w:r w:rsidR="00872817" w:rsidRPr="00A5199C">
                <w:rPr>
                  <w:rFonts w:ascii="Times New Roman" w:hAnsi="Times New Roman"/>
                  <w:color w:val="0000FF"/>
                  <w:u w:val="single"/>
                </w:rPr>
                <w:t>https</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uchi</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ru</w:t>
              </w:r>
              <w:r w:rsidR="00872817" w:rsidRPr="00A5199C">
                <w:rPr>
                  <w:rFonts w:ascii="Times New Roman" w:hAnsi="Times New Roman"/>
                  <w:color w:val="0000FF"/>
                  <w:u w:val="single"/>
                  <w:lang w:val="ru-RU"/>
                </w:rPr>
                <w:t>/</w:t>
              </w:r>
            </w:hyperlink>
            <w:r w:rsidR="00872817" w:rsidRPr="00A5199C">
              <w:rPr>
                <w:rFonts w:ascii="Times New Roman" w:hAnsi="Times New Roman"/>
                <w:color w:val="000000"/>
                <w:sz w:val="24"/>
                <w:lang w:val="ru-RU"/>
              </w:rPr>
              <w:t xml:space="preserve"> </w:t>
            </w:r>
            <w:hyperlink r:id="rId723">
              <w:r w:rsidR="00872817" w:rsidRPr="00A5199C">
                <w:rPr>
                  <w:rFonts w:ascii="Times New Roman" w:hAnsi="Times New Roman"/>
                  <w:color w:val="0000FF"/>
                  <w:u w:val="single"/>
                </w:rPr>
                <w:t>https</w:t>
              </w:r>
              <w:r w:rsidR="00872817" w:rsidRPr="00A5199C">
                <w:rPr>
                  <w:rFonts w:ascii="Times New Roman" w:hAnsi="Times New Roman"/>
                  <w:color w:val="0000FF"/>
                  <w:u w:val="single"/>
                  <w:lang w:val="ru-RU"/>
                </w:rPr>
                <w:t>://</w:t>
              </w:r>
              <w:proofErr w:type="spellStart"/>
              <w:r w:rsidR="00872817" w:rsidRPr="00A5199C">
                <w:rPr>
                  <w:rFonts w:ascii="Times New Roman" w:hAnsi="Times New Roman"/>
                  <w:color w:val="0000FF"/>
                  <w:u w:val="single"/>
                </w:rPr>
                <w:t>resh</w:t>
              </w:r>
              <w:proofErr w:type="spellEnd"/>
              <w:r w:rsidR="00872817" w:rsidRPr="00A5199C">
                <w:rPr>
                  <w:rFonts w:ascii="Times New Roman" w:hAnsi="Times New Roman"/>
                  <w:color w:val="0000FF"/>
                  <w:u w:val="single"/>
                  <w:lang w:val="ru-RU"/>
                </w:rPr>
                <w:t>.</w:t>
              </w:r>
              <w:proofErr w:type="spellStart"/>
              <w:r w:rsidR="00872817" w:rsidRPr="00A5199C">
                <w:rPr>
                  <w:rFonts w:ascii="Times New Roman" w:hAnsi="Times New Roman"/>
                  <w:color w:val="0000FF"/>
                  <w:u w:val="single"/>
                </w:rPr>
                <w:t>edu</w:t>
              </w:r>
              <w:proofErr w:type="spellEnd"/>
              <w:r w:rsidR="00872817" w:rsidRPr="00A5199C">
                <w:rPr>
                  <w:rFonts w:ascii="Times New Roman" w:hAnsi="Times New Roman"/>
                  <w:color w:val="0000FF"/>
                  <w:u w:val="single"/>
                  <w:lang w:val="ru-RU"/>
                </w:rPr>
                <w:t>.</w:t>
              </w:r>
              <w:proofErr w:type="spellStart"/>
              <w:r w:rsidR="00872817" w:rsidRPr="00A5199C">
                <w:rPr>
                  <w:rFonts w:ascii="Times New Roman" w:hAnsi="Times New Roman"/>
                  <w:color w:val="0000FF"/>
                  <w:u w:val="single"/>
                </w:rPr>
                <w:t>ru</w:t>
              </w:r>
              <w:proofErr w:type="spellEnd"/>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subject</w:t>
              </w:r>
              <w:r w:rsidR="00872817" w:rsidRPr="00A5199C">
                <w:rPr>
                  <w:rFonts w:ascii="Times New Roman" w:hAnsi="Times New Roman"/>
                  <w:color w:val="0000FF"/>
                  <w:u w:val="single"/>
                  <w:lang w:val="ru-RU"/>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Pr="00B4795A" w:rsidRDefault="00872817" w:rsidP="00872817">
            <w:pPr>
              <w:spacing w:after="0"/>
              <w:rPr>
                <w:rFonts w:ascii="Times New Roman" w:hAnsi="Times New Roman"/>
                <w:color w:val="000000"/>
                <w:sz w:val="24"/>
                <w:lang w:val="ru-RU"/>
              </w:rPr>
            </w:pPr>
            <w:r>
              <w:rPr>
                <w:rFonts w:ascii="Times New Roman" w:hAnsi="Times New Roman"/>
                <w:color w:val="000000"/>
                <w:sz w:val="24"/>
                <w:lang w:val="ru-RU"/>
              </w:rPr>
              <w:t>67</w:t>
            </w:r>
          </w:p>
        </w:tc>
        <w:tc>
          <w:tcPr>
            <w:tcW w:w="3867" w:type="dxa"/>
            <w:tcMar>
              <w:top w:w="50" w:type="dxa"/>
              <w:left w:w="100" w:type="dxa"/>
            </w:tcMar>
            <w:vAlign w:val="center"/>
          </w:tcPr>
          <w:p w:rsidR="00872817" w:rsidRPr="001D44C8" w:rsidRDefault="00872817" w:rsidP="00872817">
            <w:pPr>
              <w:spacing w:after="0"/>
              <w:ind w:left="135"/>
              <w:rPr>
                <w:rFonts w:ascii="Times New Roman" w:hAnsi="Times New Roman"/>
                <w:color w:val="000000"/>
                <w:sz w:val="24"/>
                <w:lang w:val="ru-RU"/>
              </w:rPr>
            </w:pPr>
            <w:r>
              <w:rPr>
                <w:rFonts w:ascii="Times New Roman" w:hAnsi="Times New Roman"/>
                <w:color w:val="000000"/>
                <w:sz w:val="24"/>
                <w:lang w:val="ru-RU"/>
              </w:rPr>
              <w:t>Эстафеты с мячом.</w:t>
            </w:r>
          </w:p>
        </w:tc>
        <w:tc>
          <w:tcPr>
            <w:tcW w:w="963" w:type="dxa"/>
            <w:tcMar>
              <w:top w:w="50" w:type="dxa"/>
              <w:left w:w="100" w:type="dxa"/>
            </w:tcMar>
            <w:vAlign w:val="center"/>
          </w:tcPr>
          <w:p w:rsidR="00872817" w:rsidRPr="001D44C8" w:rsidRDefault="00872817"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2817" w:rsidRPr="00B4795A" w:rsidRDefault="00872817" w:rsidP="00872817">
            <w:pPr>
              <w:spacing w:after="0"/>
              <w:ind w:left="135"/>
              <w:jc w:val="center"/>
              <w:rPr>
                <w:lang w:val="ru-RU"/>
              </w:rPr>
            </w:pPr>
          </w:p>
        </w:tc>
        <w:tc>
          <w:tcPr>
            <w:tcW w:w="1910" w:type="dxa"/>
            <w:tcMar>
              <w:top w:w="50" w:type="dxa"/>
              <w:left w:w="100" w:type="dxa"/>
            </w:tcMar>
            <w:vAlign w:val="center"/>
          </w:tcPr>
          <w:p w:rsidR="00872817" w:rsidRPr="00B4795A" w:rsidRDefault="00872817" w:rsidP="00872817">
            <w:pPr>
              <w:spacing w:after="0"/>
              <w:ind w:left="135"/>
              <w:jc w:val="center"/>
              <w:rPr>
                <w:lang w:val="ru-RU"/>
              </w:rPr>
            </w:pPr>
          </w:p>
        </w:tc>
        <w:tc>
          <w:tcPr>
            <w:tcW w:w="1347" w:type="dxa"/>
            <w:tcMar>
              <w:top w:w="50" w:type="dxa"/>
              <w:left w:w="100" w:type="dxa"/>
            </w:tcMar>
            <w:vAlign w:val="center"/>
          </w:tcPr>
          <w:p w:rsidR="00872817" w:rsidRPr="00B4795A" w:rsidRDefault="00872817" w:rsidP="00872817">
            <w:pPr>
              <w:spacing w:after="0"/>
              <w:ind w:left="135"/>
              <w:rPr>
                <w:lang w:val="ru-RU"/>
              </w:rPr>
            </w:pPr>
          </w:p>
        </w:tc>
        <w:tc>
          <w:tcPr>
            <w:tcW w:w="3014" w:type="dxa"/>
            <w:tcMar>
              <w:top w:w="50" w:type="dxa"/>
              <w:left w:w="100" w:type="dxa"/>
            </w:tcMar>
            <w:vAlign w:val="center"/>
          </w:tcPr>
          <w:p w:rsidR="00872817" w:rsidRPr="00B4795A" w:rsidRDefault="00C27FEA" w:rsidP="00872817">
            <w:pPr>
              <w:spacing w:after="0"/>
              <w:ind w:left="135"/>
              <w:rPr>
                <w:rFonts w:ascii="Times New Roman" w:hAnsi="Times New Roman"/>
                <w:color w:val="000000"/>
                <w:sz w:val="24"/>
                <w:lang w:val="ru-RU"/>
              </w:rPr>
            </w:pPr>
            <w:hyperlink r:id="rId724">
              <w:r w:rsidR="00872817" w:rsidRPr="00A5199C">
                <w:rPr>
                  <w:rFonts w:ascii="Times New Roman" w:hAnsi="Times New Roman"/>
                  <w:color w:val="0000FF"/>
                  <w:u w:val="single"/>
                </w:rPr>
                <w:t>www</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edu</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ru</w:t>
              </w:r>
            </w:hyperlink>
            <w:r w:rsidR="00872817" w:rsidRPr="00A5199C">
              <w:rPr>
                <w:rFonts w:ascii="Times New Roman" w:hAnsi="Times New Roman"/>
                <w:color w:val="000000"/>
                <w:sz w:val="24"/>
                <w:lang w:val="ru-RU"/>
              </w:rPr>
              <w:t xml:space="preserve"> </w:t>
            </w:r>
            <w:hyperlink r:id="rId725">
              <w:r w:rsidR="00872817" w:rsidRPr="00A5199C">
                <w:rPr>
                  <w:rFonts w:ascii="Times New Roman" w:hAnsi="Times New Roman"/>
                  <w:color w:val="0000FF"/>
                  <w:u w:val="single"/>
                </w:rPr>
                <w:t>www</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school</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edu</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ru</w:t>
              </w:r>
            </w:hyperlink>
            <w:r w:rsidR="00872817" w:rsidRPr="00A5199C">
              <w:rPr>
                <w:rFonts w:ascii="Times New Roman" w:hAnsi="Times New Roman"/>
                <w:color w:val="000000"/>
                <w:sz w:val="24"/>
                <w:lang w:val="ru-RU"/>
              </w:rPr>
              <w:t xml:space="preserve"> </w:t>
            </w:r>
            <w:hyperlink r:id="rId726">
              <w:r w:rsidR="00872817" w:rsidRPr="00A5199C">
                <w:rPr>
                  <w:rFonts w:ascii="Times New Roman" w:hAnsi="Times New Roman"/>
                  <w:color w:val="0000FF"/>
                  <w:u w:val="single"/>
                </w:rPr>
                <w:t>https</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uchi</w:t>
              </w:r>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ru</w:t>
              </w:r>
              <w:r w:rsidR="00872817" w:rsidRPr="00A5199C">
                <w:rPr>
                  <w:rFonts w:ascii="Times New Roman" w:hAnsi="Times New Roman"/>
                  <w:color w:val="0000FF"/>
                  <w:u w:val="single"/>
                  <w:lang w:val="ru-RU"/>
                </w:rPr>
                <w:t>/</w:t>
              </w:r>
            </w:hyperlink>
            <w:r w:rsidR="00872817" w:rsidRPr="00A5199C">
              <w:rPr>
                <w:rFonts w:ascii="Times New Roman" w:hAnsi="Times New Roman"/>
                <w:color w:val="000000"/>
                <w:sz w:val="24"/>
                <w:lang w:val="ru-RU"/>
              </w:rPr>
              <w:t xml:space="preserve"> </w:t>
            </w:r>
            <w:hyperlink r:id="rId727">
              <w:r w:rsidR="00872817" w:rsidRPr="00A5199C">
                <w:rPr>
                  <w:rFonts w:ascii="Times New Roman" w:hAnsi="Times New Roman"/>
                  <w:color w:val="0000FF"/>
                  <w:u w:val="single"/>
                </w:rPr>
                <w:t>https</w:t>
              </w:r>
              <w:r w:rsidR="00872817" w:rsidRPr="00A5199C">
                <w:rPr>
                  <w:rFonts w:ascii="Times New Roman" w:hAnsi="Times New Roman"/>
                  <w:color w:val="0000FF"/>
                  <w:u w:val="single"/>
                  <w:lang w:val="ru-RU"/>
                </w:rPr>
                <w:t>://</w:t>
              </w:r>
              <w:proofErr w:type="spellStart"/>
              <w:r w:rsidR="00872817" w:rsidRPr="00A5199C">
                <w:rPr>
                  <w:rFonts w:ascii="Times New Roman" w:hAnsi="Times New Roman"/>
                  <w:color w:val="0000FF"/>
                  <w:u w:val="single"/>
                </w:rPr>
                <w:t>resh</w:t>
              </w:r>
              <w:proofErr w:type="spellEnd"/>
              <w:r w:rsidR="00872817" w:rsidRPr="00A5199C">
                <w:rPr>
                  <w:rFonts w:ascii="Times New Roman" w:hAnsi="Times New Roman"/>
                  <w:color w:val="0000FF"/>
                  <w:u w:val="single"/>
                  <w:lang w:val="ru-RU"/>
                </w:rPr>
                <w:t>.</w:t>
              </w:r>
              <w:proofErr w:type="spellStart"/>
              <w:r w:rsidR="00872817" w:rsidRPr="00A5199C">
                <w:rPr>
                  <w:rFonts w:ascii="Times New Roman" w:hAnsi="Times New Roman"/>
                  <w:color w:val="0000FF"/>
                  <w:u w:val="single"/>
                </w:rPr>
                <w:t>edu</w:t>
              </w:r>
              <w:proofErr w:type="spellEnd"/>
              <w:r w:rsidR="00872817" w:rsidRPr="00A5199C">
                <w:rPr>
                  <w:rFonts w:ascii="Times New Roman" w:hAnsi="Times New Roman"/>
                  <w:color w:val="0000FF"/>
                  <w:u w:val="single"/>
                  <w:lang w:val="ru-RU"/>
                </w:rPr>
                <w:t>.</w:t>
              </w:r>
              <w:proofErr w:type="spellStart"/>
              <w:r w:rsidR="00872817" w:rsidRPr="00A5199C">
                <w:rPr>
                  <w:rFonts w:ascii="Times New Roman" w:hAnsi="Times New Roman"/>
                  <w:color w:val="0000FF"/>
                  <w:u w:val="single"/>
                </w:rPr>
                <w:t>ru</w:t>
              </w:r>
              <w:proofErr w:type="spellEnd"/>
              <w:r w:rsidR="00872817" w:rsidRPr="00A5199C">
                <w:rPr>
                  <w:rFonts w:ascii="Times New Roman" w:hAnsi="Times New Roman"/>
                  <w:color w:val="0000FF"/>
                  <w:u w:val="single"/>
                  <w:lang w:val="ru-RU"/>
                </w:rPr>
                <w:t>/</w:t>
              </w:r>
              <w:r w:rsidR="00872817" w:rsidRPr="00A5199C">
                <w:rPr>
                  <w:rFonts w:ascii="Times New Roman" w:hAnsi="Times New Roman"/>
                  <w:color w:val="0000FF"/>
                  <w:u w:val="single"/>
                </w:rPr>
                <w:t>subject</w:t>
              </w:r>
              <w:r w:rsidR="00872817" w:rsidRPr="00A5199C">
                <w:rPr>
                  <w:rFonts w:ascii="Times New Roman" w:hAnsi="Times New Roman"/>
                  <w:color w:val="0000FF"/>
                  <w:u w:val="single"/>
                  <w:lang w:val="ru-RU"/>
                </w:rPr>
                <w:t>/9/</w:t>
              </w:r>
            </w:hyperlink>
          </w:p>
        </w:tc>
      </w:tr>
      <w:tr w:rsidR="00872817" w:rsidRPr="00C27FEA" w:rsidTr="003C69B4">
        <w:trPr>
          <w:trHeight w:val="144"/>
          <w:tblCellSpacing w:w="20" w:type="nil"/>
        </w:trPr>
        <w:tc>
          <w:tcPr>
            <w:tcW w:w="1098" w:type="dxa"/>
            <w:tcMar>
              <w:top w:w="50" w:type="dxa"/>
              <w:left w:w="100" w:type="dxa"/>
            </w:tcMar>
            <w:vAlign w:val="center"/>
          </w:tcPr>
          <w:p w:rsidR="00872817" w:rsidRDefault="00872817" w:rsidP="00872817">
            <w:pPr>
              <w:spacing w:after="0"/>
              <w:rPr>
                <w:rFonts w:ascii="Times New Roman" w:hAnsi="Times New Roman"/>
                <w:color w:val="000000"/>
                <w:sz w:val="24"/>
                <w:lang w:val="ru-RU"/>
              </w:rPr>
            </w:pPr>
            <w:r>
              <w:rPr>
                <w:rFonts w:ascii="Times New Roman" w:hAnsi="Times New Roman"/>
                <w:color w:val="000000"/>
                <w:sz w:val="24"/>
                <w:lang w:val="ru-RU"/>
              </w:rPr>
              <w:t>68</w:t>
            </w:r>
          </w:p>
        </w:tc>
        <w:tc>
          <w:tcPr>
            <w:tcW w:w="3867" w:type="dxa"/>
            <w:tcMar>
              <w:top w:w="50" w:type="dxa"/>
              <w:left w:w="100" w:type="dxa"/>
            </w:tcMar>
            <w:vAlign w:val="center"/>
          </w:tcPr>
          <w:p w:rsidR="00872817" w:rsidRPr="00670D56" w:rsidRDefault="00872817" w:rsidP="00872817">
            <w:pPr>
              <w:spacing w:after="0"/>
              <w:ind w:left="135"/>
              <w:rPr>
                <w:rFonts w:ascii="Times New Roman" w:hAnsi="Times New Roman"/>
                <w:color w:val="000000"/>
                <w:sz w:val="24"/>
                <w:lang w:val="ru-RU"/>
              </w:rPr>
            </w:pPr>
            <w:r w:rsidRPr="001D44C8">
              <w:rPr>
                <w:rFonts w:ascii="Times New Roman" w:hAnsi="Times New Roman"/>
                <w:color w:val="000000"/>
                <w:sz w:val="24"/>
                <w:lang w:val="ru-RU"/>
              </w:rPr>
              <w:t>Подвижные игры с приемами</w:t>
            </w:r>
            <w:r>
              <w:rPr>
                <w:rFonts w:ascii="Times New Roman" w:hAnsi="Times New Roman"/>
                <w:color w:val="000000"/>
                <w:sz w:val="24"/>
                <w:lang w:val="ru-RU"/>
              </w:rPr>
              <w:t xml:space="preserve"> волейбола.</w:t>
            </w:r>
            <w:r w:rsidRPr="001D44C8">
              <w:rPr>
                <w:rFonts w:ascii="Times New Roman" w:hAnsi="Times New Roman"/>
                <w:color w:val="000000"/>
                <w:sz w:val="24"/>
                <w:lang w:val="ru-RU"/>
              </w:rPr>
              <w:t xml:space="preserve"> Прямая нижняя подача, приём и передача мяча снизу двумя руками на месте и в движении</w:t>
            </w:r>
          </w:p>
        </w:tc>
        <w:tc>
          <w:tcPr>
            <w:tcW w:w="963" w:type="dxa"/>
            <w:tcMar>
              <w:top w:w="50" w:type="dxa"/>
              <w:left w:w="100" w:type="dxa"/>
            </w:tcMar>
            <w:vAlign w:val="center"/>
          </w:tcPr>
          <w:p w:rsidR="00872817" w:rsidRDefault="00872817"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72817" w:rsidRPr="00E86079" w:rsidRDefault="00872817" w:rsidP="00872817">
            <w:pPr>
              <w:spacing w:after="0"/>
              <w:ind w:left="135"/>
              <w:jc w:val="center"/>
              <w:rPr>
                <w:lang w:val="ru-RU"/>
              </w:rPr>
            </w:pPr>
          </w:p>
        </w:tc>
        <w:tc>
          <w:tcPr>
            <w:tcW w:w="1910" w:type="dxa"/>
            <w:tcMar>
              <w:top w:w="50" w:type="dxa"/>
              <w:left w:w="100" w:type="dxa"/>
            </w:tcMar>
            <w:vAlign w:val="center"/>
          </w:tcPr>
          <w:p w:rsidR="00872817" w:rsidRPr="00E86079" w:rsidRDefault="00872817" w:rsidP="00872817">
            <w:pPr>
              <w:spacing w:after="0"/>
              <w:ind w:left="135"/>
              <w:jc w:val="center"/>
              <w:rPr>
                <w:lang w:val="ru-RU"/>
              </w:rPr>
            </w:pPr>
          </w:p>
        </w:tc>
        <w:tc>
          <w:tcPr>
            <w:tcW w:w="1347" w:type="dxa"/>
            <w:tcMar>
              <w:top w:w="50" w:type="dxa"/>
              <w:left w:w="100" w:type="dxa"/>
            </w:tcMar>
            <w:vAlign w:val="center"/>
          </w:tcPr>
          <w:p w:rsidR="00872817" w:rsidRPr="00E86079" w:rsidRDefault="00872817" w:rsidP="00872817">
            <w:pPr>
              <w:spacing w:after="0"/>
              <w:ind w:left="135"/>
              <w:rPr>
                <w:lang w:val="ru-RU"/>
              </w:rPr>
            </w:pPr>
          </w:p>
        </w:tc>
        <w:tc>
          <w:tcPr>
            <w:tcW w:w="3014" w:type="dxa"/>
            <w:tcMar>
              <w:top w:w="50" w:type="dxa"/>
              <w:left w:w="100" w:type="dxa"/>
            </w:tcMar>
            <w:vAlign w:val="center"/>
          </w:tcPr>
          <w:p w:rsidR="00872817" w:rsidRPr="00E86079" w:rsidRDefault="00C27FEA" w:rsidP="00872817">
            <w:pPr>
              <w:spacing w:after="0"/>
              <w:ind w:left="135"/>
              <w:rPr>
                <w:rFonts w:ascii="Times New Roman" w:hAnsi="Times New Roman"/>
                <w:color w:val="000000"/>
                <w:sz w:val="24"/>
                <w:lang w:val="ru-RU"/>
              </w:rPr>
            </w:pPr>
            <w:hyperlink r:id="rId728">
              <w:r w:rsidR="00872817">
                <w:rPr>
                  <w:rFonts w:ascii="Times New Roman" w:hAnsi="Times New Roman"/>
                  <w:color w:val="0000FF"/>
                  <w:u w:val="single"/>
                </w:rPr>
                <w:t>www</w:t>
              </w:r>
              <w:r w:rsidR="00872817" w:rsidRPr="0071223B">
                <w:rPr>
                  <w:rFonts w:ascii="Times New Roman" w:hAnsi="Times New Roman"/>
                  <w:color w:val="0000FF"/>
                  <w:u w:val="single"/>
                  <w:lang w:val="ru-RU"/>
                </w:rPr>
                <w:t>.</w:t>
              </w:r>
              <w:r w:rsidR="00872817">
                <w:rPr>
                  <w:rFonts w:ascii="Times New Roman" w:hAnsi="Times New Roman"/>
                  <w:color w:val="0000FF"/>
                  <w:u w:val="single"/>
                </w:rPr>
                <w:t>edu</w:t>
              </w:r>
              <w:r w:rsidR="00872817" w:rsidRPr="0071223B">
                <w:rPr>
                  <w:rFonts w:ascii="Times New Roman" w:hAnsi="Times New Roman"/>
                  <w:color w:val="0000FF"/>
                  <w:u w:val="single"/>
                  <w:lang w:val="ru-RU"/>
                </w:rPr>
                <w:t>.</w:t>
              </w:r>
              <w:r w:rsidR="00872817">
                <w:rPr>
                  <w:rFonts w:ascii="Times New Roman" w:hAnsi="Times New Roman"/>
                  <w:color w:val="0000FF"/>
                  <w:u w:val="single"/>
                </w:rPr>
                <w:t>ru</w:t>
              </w:r>
            </w:hyperlink>
            <w:r w:rsidR="00872817" w:rsidRPr="0071223B">
              <w:rPr>
                <w:rFonts w:ascii="Times New Roman" w:hAnsi="Times New Roman"/>
                <w:color w:val="000000"/>
                <w:sz w:val="24"/>
                <w:lang w:val="ru-RU"/>
              </w:rPr>
              <w:t xml:space="preserve"> </w:t>
            </w:r>
            <w:hyperlink r:id="rId729">
              <w:r w:rsidR="00872817">
                <w:rPr>
                  <w:rFonts w:ascii="Times New Roman" w:hAnsi="Times New Roman"/>
                  <w:color w:val="0000FF"/>
                  <w:u w:val="single"/>
                </w:rPr>
                <w:t>www</w:t>
              </w:r>
              <w:r w:rsidR="00872817" w:rsidRPr="0071223B">
                <w:rPr>
                  <w:rFonts w:ascii="Times New Roman" w:hAnsi="Times New Roman"/>
                  <w:color w:val="0000FF"/>
                  <w:u w:val="single"/>
                  <w:lang w:val="ru-RU"/>
                </w:rPr>
                <w:t>.</w:t>
              </w:r>
              <w:r w:rsidR="00872817">
                <w:rPr>
                  <w:rFonts w:ascii="Times New Roman" w:hAnsi="Times New Roman"/>
                  <w:color w:val="0000FF"/>
                  <w:u w:val="single"/>
                </w:rPr>
                <w:t>school</w:t>
              </w:r>
              <w:r w:rsidR="00872817" w:rsidRPr="0071223B">
                <w:rPr>
                  <w:rFonts w:ascii="Times New Roman" w:hAnsi="Times New Roman"/>
                  <w:color w:val="0000FF"/>
                  <w:u w:val="single"/>
                  <w:lang w:val="ru-RU"/>
                </w:rPr>
                <w:t>.</w:t>
              </w:r>
              <w:r w:rsidR="00872817">
                <w:rPr>
                  <w:rFonts w:ascii="Times New Roman" w:hAnsi="Times New Roman"/>
                  <w:color w:val="0000FF"/>
                  <w:u w:val="single"/>
                </w:rPr>
                <w:t>edu</w:t>
              </w:r>
              <w:r w:rsidR="00872817" w:rsidRPr="0071223B">
                <w:rPr>
                  <w:rFonts w:ascii="Times New Roman" w:hAnsi="Times New Roman"/>
                  <w:color w:val="0000FF"/>
                  <w:u w:val="single"/>
                  <w:lang w:val="ru-RU"/>
                </w:rPr>
                <w:t>.</w:t>
              </w:r>
              <w:r w:rsidR="00872817">
                <w:rPr>
                  <w:rFonts w:ascii="Times New Roman" w:hAnsi="Times New Roman"/>
                  <w:color w:val="0000FF"/>
                  <w:u w:val="single"/>
                </w:rPr>
                <w:t>ru</w:t>
              </w:r>
            </w:hyperlink>
            <w:r w:rsidR="00872817" w:rsidRPr="0071223B">
              <w:rPr>
                <w:rFonts w:ascii="Times New Roman" w:hAnsi="Times New Roman"/>
                <w:color w:val="000000"/>
                <w:sz w:val="24"/>
                <w:lang w:val="ru-RU"/>
              </w:rPr>
              <w:t xml:space="preserve"> </w:t>
            </w:r>
            <w:hyperlink r:id="rId730">
              <w:r w:rsidR="00872817">
                <w:rPr>
                  <w:rFonts w:ascii="Times New Roman" w:hAnsi="Times New Roman"/>
                  <w:color w:val="0000FF"/>
                  <w:u w:val="single"/>
                </w:rPr>
                <w:t>https</w:t>
              </w:r>
              <w:r w:rsidR="00872817" w:rsidRPr="0071223B">
                <w:rPr>
                  <w:rFonts w:ascii="Times New Roman" w:hAnsi="Times New Roman"/>
                  <w:color w:val="0000FF"/>
                  <w:u w:val="single"/>
                  <w:lang w:val="ru-RU"/>
                </w:rPr>
                <w:t>://</w:t>
              </w:r>
              <w:r w:rsidR="00872817">
                <w:rPr>
                  <w:rFonts w:ascii="Times New Roman" w:hAnsi="Times New Roman"/>
                  <w:color w:val="0000FF"/>
                  <w:u w:val="single"/>
                </w:rPr>
                <w:t>uchi</w:t>
              </w:r>
              <w:r w:rsidR="00872817" w:rsidRPr="0071223B">
                <w:rPr>
                  <w:rFonts w:ascii="Times New Roman" w:hAnsi="Times New Roman"/>
                  <w:color w:val="0000FF"/>
                  <w:u w:val="single"/>
                  <w:lang w:val="ru-RU"/>
                </w:rPr>
                <w:t>.</w:t>
              </w:r>
              <w:r w:rsidR="00872817">
                <w:rPr>
                  <w:rFonts w:ascii="Times New Roman" w:hAnsi="Times New Roman"/>
                  <w:color w:val="0000FF"/>
                  <w:u w:val="single"/>
                </w:rPr>
                <w:t>ru</w:t>
              </w:r>
              <w:r w:rsidR="00872817" w:rsidRPr="0071223B">
                <w:rPr>
                  <w:rFonts w:ascii="Times New Roman" w:hAnsi="Times New Roman"/>
                  <w:color w:val="0000FF"/>
                  <w:u w:val="single"/>
                  <w:lang w:val="ru-RU"/>
                </w:rPr>
                <w:t>/</w:t>
              </w:r>
            </w:hyperlink>
            <w:r w:rsidR="00872817" w:rsidRPr="0071223B">
              <w:rPr>
                <w:rFonts w:ascii="Times New Roman" w:hAnsi="Times New Roman"/>
                <w:color w:val="000000"/>
                <w:sz w:val="24"/>
                <w:lang w:val="ru-RU"/>
              </w:rPr>
              <w:t xml:space="preserve"> </w:t>
            </w:r>
            <w:hyperlink r:id="rId731">
              <w:r w:rsidR="00872817">
                <w:rPr>
                  <w:rFonts w:ascii="Times New Roman" w:hAnsi="Times New Roman"/>
                  <w:color w:val="0000FF"/>
                  <w:u w:val="single"/>
                </w:rPr>
                <w:t>https</w:t>
              </w:r>
              <w:r w:rsidR="00872817" w:rsidRPr="0071223B">
                <w:rPr>
                  <w:rFonts w:ascii="Times New Roman" w:hAnsi="Times New Roman"/>
                  <w:color w:val="0000FF"/>
                  <w:u w:val="single"/>
                  <w:lang w:val="ru-RU"/>
                </w:rPr>
                <w:t>://</w:t>
              </w:r>
              <w:proofErr w:type="spellStart"/>
              <w:r w:rsidR="00872817">
                <w:rPr>
                  <w:rFonts w:ascii="Times New Roman" w:hAnsi="Times New Roman"/>
                  <w:color w:val="0000FF"/>
                  <w:u w:val="single"/>
                </w:rPr>
                <w:t>resh</w:t>
              </w:r>
              <w:proofErr w:type="spellEnd"/>
              <w:r w:rsidR="00872817" w:rsidRPr="0071223B">
                <w:rPr>
                  <w:rFonts w:ascii="Times New Roman" w:hAnsi="Times New Roman"/>
                  <w:color w:val="0000FF"/>
                  <w:u w:val="single"/>
                  <w:lang w:val="ru-RU"/>
                </w:rPr>
                <w:t>.</w:t>
              </w:r>
              <w:proofErr w:type="spellStart"/>
              <w:r w:rsidR="00872817">
                <w:rPr>
                  <w:rFonts w:ascii="Times New Roman" w:hAnsi="Times New Roman"/>
                  <w:color w:val="0000FF"/>
                  <w:u w:val="single"/>
                </w:rPr>
                <w:t>edu</w:t>
              </w:r>
              <w:proofErr w:type="spellEnd"/>
              <w:r w:rsidR="00872817" w:rsidRPr="0071223B">
                <w:rPr>
                  <w:rFonts w:ascii="Times New Roman" w:hAnsi="Times New Roman"/>
                  <w:color w:val="0000FF"/>
                  <w:u w:val="single"/>
                  <w:lang w:val="ru-RU"/>
                </w:rPr>
                <w:t>.</w:t>
              </w:r>
              <w:proofErr w:type="spellStart"/>
              <w:r w:rsidR="00872817">
                <w:rPr>
                  <w:rFonts w:ascii="Times New Roman" w:hAnsi="Times New Roman"/>
                  <w:color w:val="0000FF"/>
                  <w:u w:val="single"/>
                </w:rPr>
                <w:t>ru</w:t>
              </w:r>
              <w:proofErr w:type="spellEnd"/>
              <w:r w:rsidR="00872817" w:rsidRPr="0071223B">
                <w:rPr>
                  <w:rFonts w:ascii="Times New Roman" w:hAnsi="Times New Roman"/>
                  <w:color w:val="0000FF"/>
                  <w:u w:val="single"/>
                  <w:lang w:val="ru-RU"/>
                </w:rPr>
                <w:t>/</w:t>
              </w:r>
              <w:r w:rsidR="00872817">
                <w:rPr>
                  <w:rFonts w:ascii="Times New Roman" w:hAnsi="Times New Roman"/>
                  <w:color w:val="0000FF"/>
                  <w:u w:val="single"/>
                </w:rPr>
                <w:t>subject</w:t>
              </w:r>
              <w:r w:rsidR="00872817" w:rsidRPr="0071223B">
                <w:rPr>
                  <w:rFonts w:ascii="Times New Roman" w:hAnsi="Times New Roman"/>
                  <w:color w:val="0000FF"/>
                  <w:u w:val="single"/>
                  <w:lang w:val="ru-RU"/>
                </w:rPr>
                <w:t>/9/</w:t>
              </w:r>
            </w:hyperlink>
          </w:p>
        </w:tc>
      </w:tr>
      <w:tr w:rsidR="00872817" w:rsidTr="003C69B4">
        <w:trPr>
          <w:trHeight w:val="144"/>
          <w:tblCellSpacing w:w="20" w:type="nil"/>
        </w:trPr>
        <w:tc>
          <w:tcPr>
            <w:tcW w:w="0" w:type="auto"/>
            <w:gridSpan w:val="2"/>
            <w:tcMar>
              <w:top w:w="50" w:type="dxa"/>
              <w:left w:w="100" w:type="dxa"/>
            </w:tcMar>
            <w:vAlign w:val="center"/>
          </w:tcPr>
          <w:p w:rsidR="00872817" w:rsidRPr="001D44C8" w:rsidRDefault="00872817">
            <w:pPr>
              <w:spacing w:after="0"/>
              <w:ind w:left="135"/>
              <w:rPr>
                <w:lang w:val="ru-RU"/>
              </w:rPr>
            </w:pPr>
            <w:r w:rsidRPr="001D44C8">
              <w:rPr>
                <w:rFonts w:ascii="Times New Roman" w:hAnsi="Times New Roman"/>
                <w:color w:val="000000"/>
                <w:sz w:val="24"/>
                <w:lang w:val="ru-RU"/>
              </w:rPr>
              <w:t>ОБЩЕЕ КОЛИЧЕСТВО ЧАСОВ ПО ПРОГРАММЕ</w:t>
            </w:r>
          </w:p>
        </w:tc>
        <w:tc>
          <w:tcPr>
            <w:tcW w:w="963" w:type="dxa"/>
            <w:tcMar>
              <w:top w:w="50" w:type="dxa"/>
              <w:left w:w="100" w:type="dxa"/>
            </w:tcMar>
            <w:vAlign w:val="center"/>
          </w:tcPr>
          <w:p w:rsidR="00872817" w:rsidRDefault="00872817" w:rsidP="00446156">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lang w:val="ru-RU"/>
              </w:rPr>
              <w:t>6</w:t>
            </w:r>
            <w:r w:rsidR="00446156">
              <w:rPr>
                <w:rFonts w:ascii="Times New Roman" w:hAnsi="Times New Roman"/>
                <w:color w:val="000000"/>
                <w:sz w:val="24"/>
                <w:lang w:val="ru-RU"/>
              </w:rPr>
              <w:t>8</w:t>
            </w:r>
          </w:p>
        </w:tc>
        <w:tc>
          <w:tcPr>
            <w:tcW w:w="1841" w:type="dxa"/>
            <w:tcMar>
              <w:top w:w="50" w:type="dxa"/>
              <w:left w:w="100" w:type="dxa"/>
            </w:tcMar>
            <w:vAlign w:val="center"/>
          </w:tcPr>
          <w:p w:rsidR="00872817" w:rsidRDefault="0087281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72817" w:rsidRDefault="008728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2817" w:rsidRDefault="00872817"/>
        </w:tc>
      </w:tr>
    </w:tbl>
    <w:p w:rsidR="00F31CF0" w:rsidRDefault="00F31CF0">
      <w:pPr>
        <w:sectPr w:rsidR="00F31CF0">
          <w:pgSz w:w="16383" w:h="11906" w:orient="landscape"/>
          <w:pgMar w:top="1134" w:right="850" w:bottom="1134" w:left="1701" w:header="720" w:footer="720" w:gutter="0"/>
          <w:cols w:space="720"/>
        </w:sectPr>
      </w:pPr>
    </w:p>
    <w:p w:rsidR="00F31CF0" w:rsidRDefault="001D44C8">
      <w:pPr>
        <w:spacing w:after="0"/>
        <w:ind w:left="120"/>
      </w:pPr>
      <w:r>
        <w:rPr>
          <w:rFonts w:ascii="Times New Roman" w:hAnsi="Times New Roman"/>
          <w:b/>
          <w:color w:val="000000"/>
          <w:sz w:val="28"/>
        </w:rPr>
        <w:lastRenderedPageBreak/>
        <w:t xml:space="preserve"> 3 КЛАСС </w:t>
      </w:r>
    </w:p>
    <w:tbl>
      <w:tblPr>
        <w:tblW w:w="168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3"/>
        <w:gridCol w:w="4352"/>
        <w:gridCol w:w="948"/>
        <w:gridCol w:w="1841"/>
        <w:gridCol w:w="1910"/>
        <w:gridCol w:w="1347"/>
        <w:gridCol w:w="2849"/>
        <w:gridCol w:w="2289"/>
      </w:tblGrid>
      <w:tr w:rsidR="00464AC5" w:rsidTr="00872817">
        <w:trPr>
          <w:gridAfter w:val="1"/>
          <w:wAfter w:w="2293" w:type="dxa"/>
          <w:trHeight w:val="144"/>
          <w:tblCellSpacing w:w="20" w:type="nil"/>
        </w:trPr>
        <w:tc>
          <w:tcPr>
            <w:tcW w:w="1353" w:type="dxa"/>
            <w:vMerge w:val="restart"/>
            <w:tcMar>
              <w:top w:w="50" w:type="dxa"/>
              <w:left w:w="100" w:type="dxa"/>
            </w:tcMar>
            <w:vAlign w:val="center"/>
          </w:tcPr>
          <w:p w:rsidR="00F31CF0" w:rsidRDefault="001D44C8">
            <w:pPr>
              <w:spacing w:after="0"/>
              <w:ind w:left="135"/>
            </w:pPr>
            <w:r>
              <w:rPr>
                <w:rFonts w:ascii="Times New Roman" w:hAnsi="Times New Roman"/>
                <w:b/>
                <w:color w:val="000000"/>
                <w:sz w:val="24"/>
              </w:rPr>
              <w:t xml:space="preserve">№ п/п </w:t>
            </w:r>
          </w:p>
          <w:p w:rsidR="00F31CF0" w:rsidRDefault="00F31CF0">
            <w:pPr>
              <w:spacing w:after="0"/>
              <w:ind w:left="135"/>
            </w:pPr>
          </w:p>
        </w:tc>
        <w:tc>
          <w:tcPr>
            <w:tcW w:w="4348"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1CF0" w:rsidRDefault="00F31CF0">
            <w:pPr>
              <w:spacing w:after="0"/>
              <w:ind w:left="135"/>
            </w:pPr>
          </w:p>
        </w:tc>
        <w:tc>
          <w:tcPr>
            <w:tcW w:w="0" w:type="auto"/>
            <w:gridSpan w:val="3"/>
            <w:tcMar>
              <w:top w:w="50" w:type="dxa"/>
              <w:left w:w="100" w:type="dxa"/>
            </w:tcMar>
            <w:vAlign w:val="center"/>
          </w:tcPr>
          <w:p w:rsidR="00F31CF0" w:rsidRDefault="001D44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31CF0" w:rsidRDefault="00F31CF0">
            <w:pPr>
              <w:spacing w:after="0"/>
              <w:ind w:left="135"/>
            </w:pPr>
          </w:p>
        </w:tc>
        <w:tc>
          <w:tcPr>
            <w:tcW w:w="2849"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CF0" w:rsidRDefault="00F31CF0">
            <w:pPr>
              <w:spacing w:after="0"/>
              <w:ind w:left="135"/>
            </w:pPr>
          </w:p>
        </w:tc>
      </w:tr>
      <w:tr w:rsidR="00E86079" w:rsidTr="00663D96">
        <w:trPr>
          <w:gridAfter w:val="1"/>
          <w:wAfter w:w="2293" w:type="dxa"/>
          <w:trHeight w:val="144"/>
          <w:tblCellSpacing w:w="20" w:type="nil"/>
        </w:trPr>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c>
          <w:tcPr>
            <w:tcW w:w="948"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CF0" w:rsidRDefault="00F31CF0">
            <w:pPr>
              <w:spacing w:after="0"/>
              <w:ind w:left="135"/>
            </w:pPr>
          </w:p>
        </w:tc>
        <w:tc>
          <w:tcPr>
            <w:tcW w:w="1841"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1910"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r>
      <w:tr w:rsidR="00464AC5" w:rsidTr="00872817">
        <w:trPr>
          <w:gridAfter w:val="1"/>
          <w:wAfter w:w="2293" w:type="dxa"/>
          <w:trHeight w:val="144"/>
          <w:tblCellSpacing w:w="20" w:type="nil"/>
        </w:trPr>
        <w:tc>
          <w:tcPr>
            <w:tcW w:w="1353" w:type="dxa"/>
            <w:tcMar>
              <w:top w:w="50" w:type="dxa"/>
              <w:left w:w="100" w:type="dxa"/>
            </w:tcMar>
            <w:vAlign w:val="center"/>
          </w:tcPr>
          <w:p w:rsidR="00F31CF0" w:rsidRDefault="001D44C8">
            <w:pPr>
              <w:spacing w:after="0"/>
            </w:pPr>
            <w:r>
              <w:rPr>
                <w:rFonts w:ascii="Times New Roman" w:hAnsi="Times New Roman"/>
                <w:color w:val="000000"/>
                <w:sz w:val="24"/>
              </w:rPr>
              <w:t>1</w:t>
            </w:r>
          </w:p>
        </w:tc>
        <w:tc>
          <w:tcPr>
            <w:tcW w:w="4348" w:type="dxa"/>
            <w:tcMar>
              <w:top w:w="50" w:type="dxa"/>
              <w:left w:w="100" w:type="dxa"/>
            </w:tcMar>
            <w:vAlign w:val="center"/>
          </w:tcPr>
          <w:p w:rsidR="00F31CF0" w:rsidRPr="00722651" w:rsidRDefault="001D44C8" w:rsidP="002F0937">
            <w:pPr>
              <w:spacing w:after="0"/>
              <w:ind w:left="135"/>
              <w:rPr>
                <w:lang w:val="ru-RU"/>
              </w:rPr>
            </w:pPr>
            <w:r w:rsidRPr="001D44C8">
              <w:rPr>
                <w:rFonts w:ascii="Times New Roman" w:hAnsi="Times New Roman"/>
                <w:color w:val="000000"/>
                <w:sz w:val="24"/>
                <w:lang w:val="ru-RU"/>
              </w:rPr>
              <w:t>Физическая культура у древних народов</w:t>
            </w:r>
            <w:r w:rsidR="00722651">
              <w:rPr>
                <w:rFonts w:ascii="Times New Roman" w:hAnsi="Times New Roman"/>
                <w:color w:val="000000"/>
                <w:sz w:val="24"/>
                <w:lang w:val="ru-RU"/>
              </w:rPr>
              <w:t>.</w:t>
            </w:r>
            <w:r w:rsidR="00722651" w:rsidRPr="00722651">
              <w:rPr>
                <w:rFonts w:ascii="Times New Roman" w:hAnsi="Times New Roman"/>
                <w:color w:val="000000"/>
                <w:sz w:val="24"/>
                <w:lang w:val="ru-RU"/>
              </w:rPr>
              <w:t xml:space="preserve"> </w:t>
            </w:r>
          </w:p>
        </w:tc>
        <w:tc>
          <w:tcPr>
            <w:tcW w:w="948" w:type="dxa"/>
            <w:tcMar>
              <w:top w:w="50" w:type="dxa"/>
              <w:left w:w="100" w:type="dxa"/>
            </w:tcMar>
            <w:vAlign w:val="center"/>
          </w:tcPr>
          <w:p w:rsidR="00F31CF0" w:rsidRPr="002F0937" w:rsidRDefault="001D44C8" w:rsidP="002F0937">
            <w:pPr>
              <w:spacing w:after="0"/>
              <w:ind w:left="135"/>
              <w:jc w:val="center"/>
              <w:rPr>
                <w:lang w:val="ru-RU"/>
              </w:rPr>
            </w:pPr>
            <w:r w:rsidRPr="001D44C8">
              <w:rPr>
                <w:rFonts w:ascii="Times New Roman" w:hAnsi="Times New Roman"/>
                <w:color w:val="000000"/>
                <w:sz w:val="24"/>
                <w:lang w:val="ru-RU"/>
              </w:rPr>
              <w:t xml:space="preserve"> </w:t>
            </w:r>
            <w:r w:rsidR="002F0937">
              <w:rPr>
                <w:rFonts w:ascii="Times New Roman" w:hAnsi="Times New Roman"/>
                <w:color w:val="000000"/>
                <w:sz w:val="24"/>
                <w:lang w:val="ru-RU"/>
              </w:rPr>
              <w:t>1</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Pr="00670D56" w:rsidRDefault="002F0937">
            <w:pPr>
              <w:spacing w:after="0"/>
              <w:ind w:left="135"/>
              <w:jc w:val="center"/>
              <w:rPr>
                <w:lang w:val="ru-RU"/>
              </w:rPr>
            </w:pPr>
            <w:r>
              <w:rPr>
                <w:lang w:val="ru-RU"/>
              </w:rPr>
              <w:t>1</w:t>
            </w:r>
          </w:p>
        </w:tc>
        <w:tc>
          <w:tcPr>
            <w:tcW w:w="1347" w:type="dxa"/>
            <w:tcMar>
              <w:top w:w="50" w:type="dxa"/>
              <w:left w:w="100" w:type="dxa"/>
            </w:tcMar>
            <w:vAlign w:val="center"/>
          </w:tcPr>
          <w:p w:rsidR="00F31CF0" w:rsidRDefault="00F31CF0">
            <w:pPr>
              <w:spacing w:after="0"/>
              <w:ind w:left="135"/>
            </w:pPr>
          </w:p>
        </w:tc>
        <w:tc>
          <w:tcPr>
            <w:tcW w:w="2849" w:type="dxa"/>
            <w:tcMar>
              <w:top w:w="50" w:type="dxa"/>
              <w:left w:w="100" w:type="dxa"/>
            </w:tcMar>
            <w:vAlign w:val="center"/>
          </w:tcPr>
          <w:p w:rsidR="00F31CF0" w:rsidRDefault="00C27FEA">
            <w:pPr>
              <w:spacing w:after="0"/>
              <w:ind w:left="135"/>
            </w:pPr>
            <w:hyperlink r:id="rId732">
              <w:r w:rsidR="00722651">
                <w:rPr>
                  <w:rFonts w:ascii="Times New Roman" w:hAnsi="Times New Roman"/>
                  <w:color w:val="0000FF"/>
                  <w:u w:val="single"/>
                </w:rPr>
                <w:t>www.edu.ru</w:t>
              </w:r>
            </w:hyperlink>
            <w:r w:rsidR="00722651">
              <w:rPr>
                <w:rFonts w:ascii="Times New Roman" w:hAnsi="Times New Roman"/>
                <w:color w:val="000000"/>
                <w:sz w:val="24"/>
              </w:rPr>
              <w:t xml:space="preserve"> </w:t>
            </w:r>
            <w:hyperlink r:id="rId733">
              <w:r w:rsidR="00722651">
                <w:rPr>
                  <w:rFonts w:ascii="Times New Roman" w:hAnsi="Times New Roman"/>
                  <w:color w:val="0000FF"/>
                  <w:u w:val="single"/>
                </w:rPr>
                <w:t>www.school.edu.ru</w:t>
              </w:r>
            </w:hyperlink>
            <w:r w:rsidR="00722651">
              <w:rPr>
                <w:rFonts w:ascii="Times New Roman" w:hAnsi="Times New Roman"/>
                <w:color w:val="000000"/>
                <w:sz w:val="24"/>
              </w:rPr>
              <w:t xml:space="preserve"> </w:t>
            </w:r>
            <w:hyperlink r:id="rId734">
              <w:r w:rsidR="00722651">
                <w:rPr>
                  <w:rFonts w:ascii="Times New Roman" w:hAnsi="Times New Roman"/>
                  <w:color w:val="0000FF"/>
                  <w:u w:val="single"/>
                </w:rPr>
                <w:t>https://uchi.ru/</w:t>
              </w:r>
            </w:hyperlink>
            <w:r w:rsidR="00722651">
              <w:rPr>
                <w:rFonts w:ascii="Times New Roman" w:hAnsi="Times New Roman"/>
                <w:color w:val="000000"/>
                <w:sz w:val="24"/>
              </w:rPr>
              <w:t xml:space="preserve"> </w:t>
            </w:r>
            <w:hyperlink r:id="rId735">
              <w:r w:rsidR="00722651">
                <w:rPr>
                  <w:rFonts w:ascii="Times New Roman" w:hAnsi="Times New Roman"/>
                  <w:color w:val="0000FF"/>
                  <w:u w:val="single"/>
                </w:rPr>
                <w:t>https://resh.edu.ru/subject/9/</w:t>
              </w:r>
            </w:hyperlink>
          </w:p>
        </w:tc>
      </w:tr>
      <w:tr w:rsidR="002F0937" w:rsidTr="00872817">
        <w:trPr>
          <w:gridAfter w:val="1"/>
          <w:wAfter w:w="2293" w:type="dxa"/>
          <w:trHeight w:val="144"/>
          <w:tblCellSpacing w:w="20" w:type="nil"/>
        </w:trPr>
        <w:tc>
          <w:tcPr>
            <w:tcW w:w="1353" w:type="dxa"/>
            <w:tcMar>
              <w:top w:w="50" w:type="dxa"/>
              <w:left w:w="100" w:type="dxa"/>
            </w:tcMar>
            <w:vAlign w:val="center"/>
          </w:tcPr>
          <w:p w:rsidR="002F0937" w:rsidRPr="002F0937" w:rsidRDefault="002F0937">
            <w:pPr>
              <w:spacing w:after="0"/>
              <w:rPr>
                <w:rFonts w:ascii="Times New Roman" w:hAnsi="Times New Roman"/>
                <w:color w:val="000000"/>
                <w:sz w:val="24"/>
                <w:lang w:val="ru-RU"/>
              </w:rPr>
            </w:pPr>
            <w:r>
              <w:rPr>
                <w:rFonts w:ascii="Times New Roman" w:hAnsi="Times New Roman"/>
                <w:color w:val="000000"/>
                <w:sz w:val="24"/>
                <w:lang w:val="ru-RU"/>
              </w:rPr>
              <w:t>2</w:t>
            </w:r>
          </w:p>
        </w:tc>
        <w:tc>
          <w:tcPr>
            <w:tcW w:w="4348"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lang w:val="ru-RU"/>
              </w:rPr>
              <w:t>.</w:t>
            </w:r>
          </w:p>
        </w:tc>
        <w:tc>
          <w:tcPr>
            <w:tcW w:w="948" w:type="dxa"/>
            <w:tcMar>
              <w:top w:w="50" w:type="dxa"/>
              <w:left w:w="100" w:type="dxa"/>
            </w:tcMar>
            <w:vAlign w:val="center"/>
          </w:tcPr>
          <w:p w:rsidR="002F0937" w:rsidRPr="001D44C8"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736">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737">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738">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739">
              <w:r w:rsidR="002F0937">
                <w:rPr>
                  <w:rFonts w:ascii="Times New Roman" w:hAnsi="Times New Roman"/>
                  <w:color w:val="0000FF"/>
                  <w:u w:val="single"/>
                </w:rPr>
                <w:t>https://resh.edu.ru/subject/9/</w:t>
              </w:r>
            </w:hyperlink>
          </w:p>
        </w:tc>
      </w:tr>
      <w:tr w:rsidR="002F0937" w:rsidTr="00872817">
        <w:trPr>
          <w:gridAfter w:val="1"/>
          <w:wAfter w:w="2293" w:type="dxa"/>
          <w:trHeight w:val="144"/>
          <w:tblCellSpacing w:w="20" w:type="nil"/>
        </w:trPr>
        <w:tc>
          <w:tcPr>
            <w:tcW w:w="1353" w:type="dxa"/>
            <w:tcMar>
              <w:top w:w="50" w:type="dxa"/>
              <w:left w:w="100" w:type="dxa"/>
            </w:tcMar>
            <w:vAlign w:val="center"/>
          </w:tcPr>
          <w:p w:rsidR="002F0937" w:rsidRPr="002F0937" w:rsidRDefault="002F0937">
            <w:pPr>
              <w:spacing w:after="0"/>
              <w:rPr>
                <w:lang w:val="ru-RU"/>
              </w:rPr>
            </w:pPr>
            <w:r>
              <w:rPr>
                <w:rFonts w:ascii="Times New Roman" w:hAnsi="Times New Roman"/>
                <w:color w:val="000000"/>
                <w:sz w:val="24"/>
                <w:lang w:val="ru-RU"/>
              </w:rPr>
              <w:t>3</w:t>
            </w:r>
          </w:p>
        </w:tc>
        <w:tc>
          <w:tcPr>
            <w:tcW w:w="4348" w:type="dxa"/>
            <w:tcMar>
              <w:top w:w="50" w:type="dxa"/>
              <w:left w:w="100" w:type="dxa"/>
            </w:tcMar>
            <w:vAlign w:val="center"/>
          </w:tcPr>
          <w:p w:rsidR="002F0937" w:rsidRDefault="002F0937">
            <w:pPr>
              <w:spacing w:after="0"/>
              <w:ind w:left="135"/>
              <w:rPr>
                <w:rFonts w:ascii="Times New Roman" w:hAnsi="Times New Roman"/>
                <w:color w:val="000000"/>
                <w:sz w:val="24"/>
                <w:lang w:val="ru-RU"/>
              </w:rPr>
            </w:pPr>
            <w:r w:rsidRPr="002B1337">
              <w:rPr>
                <w:rFonts w:ascii="Times New Roman" w:hAnsi="Times New Roman"/>
                <w:color w:val="000000"/>
                <w:sz w:val="24"/>
                <w:lang w:val="ru-RU"/>
              </w:rPr>
              <w:t>Виды физических упражнений</w:t>
            </w:r>
            <w:r>
              <w:rPr>
                <w:rFonts w:ascii="Times New Roman" w:hAnsi="Times New Roman"/>
                <w:color w:val="000000"/>
                <w:sz w:val="24"/>
                <w:lang w:val="ru-RU"/>
              </w:rPr>
              <w:t>.</w:t>
            </w:r>
          </w:p>
          <w:p w:rsidR="002F0937" w:rsidRPr="002B1337" w:rsidRDefault="002F0937">
            <w:pPr>
              <w:spacing w:after="0"/>
              <w:ind w:left="135"/>
              <w:rPr>
                <w:rFonts w:ascii="Times New Roman" w:hAnsi="Times New Roman"/>
                <w:color w:val="000000"/>
                <w:sz w:val="24"/>
                <w:lang w:val="ru-RU"/>
              </w:rPr>
            </w:pPr>
          </w:p>
          <w:p w:rsidR="002F0937" w:rsidRPr="002B1337" w:rsidRDefault="002F0937">
            <w:pPr>
              <w:spacing w:after="0"/>
              <w:ind w:left="135"/>
              <w:rPr>
                <w:lang w:val="ru-RU"/>
              </w:rPr>
            </w:pPr>
          </w:p>
        </w:tc>
        <w:tc>
          <w:tcPr>
            <w:tcW w:w="948" w:type="dxa"/>
            <w:tcMar>
              <w:top w:w="50" w:type="dxa"/>
              <w:left w:w="100" w:type="dxa"/>
            </w:tcMar>
            <w:vAlign w:val="center"/>
          </w:tcPr>
          <w:p w:rsidR="002F0937" w:rsidRPr="002F0937" w:rsidRDefault="002F0937" w:rsidP="002F0937">
            <w:pPr>
              <w:spacing w:after="0"/>
              <w:ind w:left="135"/>
              <w:jc w:val="center"/>
              <w:rPr>
                <w:lang w:val="ru-RU"/>
              </w:rPr>
            </w:pPr>
            <w:r w:rsidRPr="002B1337">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Pr="00670D56"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740">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741">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742">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743">
              <w:r w:rsidR="002F0937">
                <w:rPr>
                  <w:rFonts w:ascii="Times New Roman" w:hAnsi="Times New Roman"/>
                  <w:color w:val="0000FF"/>
                  <w:u w:val="single"/>
                </w:rPr>
                <w:t>https://resh.edu.ru/subject/9/</w:t>
              </w:r>
            </w:hyperlink>
          </w:p>
        </w:tc>
      </w:tr>
      <w:tr w:rsidR="002F0937" w:rsidRPr="002F0937"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4</w:t>
            </w:r>
          </w:p>
        </w:tc>
        <w:tc>
          <w:tcPr>
            <w:tcW w:w="4348" w:type="dxa"/>
            <w:tcMar>
              <w:top w:w="50" w:type="dxa"/>
              <w:left w:w="100" w:type="dxa"/>
            </w:tcMar>
            <w:vAlign w:val="center"/>
          </w:tcPr>
          <w:p w:rsidR="002F0937" w:rsidRPr="002B1337"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Измерение пульса на занятиях физической культурой</w:t>
            </w:r>
            <w:r>
              <w:rPr>
                <w:rFonts w:ascii="Times New Roman" w:hAnsi="Times New Roman"/>
                <w:color w:val="000000"/>
                <w:sz w:val="24"/>
                <w:lang w:val="ru-RU"/>
              </w:rPr>
              <w:t>.</w:t>
            </w:r>
          </w:p>
        </w:tc>
        <w:tc>
          <w:tcPr>
            <w:tcW w:w="948" w:type="dxa"/>
            <w:tcMar>
              <w:top w:w="50" w:type="dxa"/>
              <w:left w:w="100" w:type="dxa"/>
            </w:tcMar>
            <w:vAlign w:val="center"/>
          </w:tcPr>
          <w:p w:rsidR="002F0937" w:rsidRPr="002B13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2F0937" w:rsidRDefault="002F0937">
            <w:pPr>
              <w:spacing w:after="0"/>
              <w:ind w:left="135"/>
              <w:jc w:val="center"/>
              <w:rPr>
                <w:lang w:val="ru-RU"/>
              </w:rPr>
            </w:pPr>
          </w:p>
        </w:tc>
        <w:tc>
          <w:tcPr>
            <w:tcW w:w="1910" w:type="dxa"/>
            <w:tcMar>
              <w:top w:w="50" w:type="dxa"/>
              <w:left w:w="100" w:type="dxa"/>
            </w:tcMar>
            <w:vAlign w:val="center"/>
          </w:tcPr>
          <w:p w:rsidR="002F0937" w:rsidRDefault="002F0937">
            <w:pPr>
              <w:spacing w:after="0"/>
              <w:ind w:left="135"/>
              <w:jc w:val="center"/>
              <w:rPr>
                <w:lang w:val="ru-RU"/>
              </w:rPr>
            </w:pPr>
          </w:p>
        </w:tc>
        <w:tc>
          <w:tcPr>
            <w:tcW w:w="1347" w:type="dxa"/>
            <w:tcMar>
              <w:top w:w="50" w:type="dxa"/>
              <w:left w:w="100" w:type="dxa"/>
            </w:tcMar>
            <w:vAlign w:val="center"/>
          </w:tcPr>
          <w:p w:rsidR="002F0937" w:rsidRPr="002F0937" w:rsidRDefault="002F0937">
            <w:pPr>
              <w:spacing w:after="0"/>
              <w:ind w:left="135"/>
              <w:rPr>
                <w:lang w:val="ru-RU"/>
              </w:rPr>
            </w:pPr>
          </w:p>
        </w:tc>
        <w:tc>
          <w:tcPr>
            <w:tcW w:w="2849" w:type="dxa"/>
            <w:tcMar>
              <w:top w:w="50" w:type="dxa"/>
              <w:left w:w="100" w:type="dxa"/>
            </w:tcMar>
            <w:vAlign w:val="center"/>
          </w:tcPr>
          <w:p w:rsidR="002F0937" w:rsidRPr="002F0937" w:rsidRDefault="002F0937">
            <w:pPr>
              <w:spacing w:after="0"/>
              <w:ind w:left="135"/>
              <w:rPr>
                <w:lang w:val="ru-RU"/>
              </w:rPr>
            </w:pPr>
          </w:p>
        </w:tc>
      </w:tr>
      <w:tr w:rsidR="002F0937"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5</w:t>
            </w:r>
          </w:p>
        </w:tc>
        <w:tc>
          <w:tcPr>
            <w:tcW w:w="4348" w:type="dxa"/>
            <w:tcMar>
              <w:top w:w="50" w:type="dxa"/>
              <w:left w:w="100" w:type="dxa"/>
            </w:tcMar>
            <w:vAlign w:val="center"/>
          </w:tcPr>
          <w:p w:rsidR="002F0937" w:rsidRPr="002B1337" w:rsidRDefault="002F0937">
            <w:pPr>
              <w:spacing w:after="0"/>
              <w:ind w:left="135"/>
              <w:rPr>
                <w:rFonts w:ascii="Times New Roman" w:hAnsi="Times New Roman"/>
                <w:color w:val="000000"/>
                <w:sz w:val="24"/>
                <w:lang w:val="ru-RU"/>
              </w:rPr>
            </w:pPr>
            <w:r w:rsidRPr="0071223B">
              <w:rPr>
                <w:rFonts w:ascii="Times New Roman" w:hAnsi="Times New Roman"/>
                <w:color w:val="000000"/>
                <w:sz w:val="24"/>
                <w:lang w:val="ru-RU"/>
              </w:rPr>
              <w:t>Дозировка физических нагрузок</w:t>
            </w:r>
            <w:r>
              <w:rPr>
                <w:rFonts w:ascii="Times New Roman" w:hAnsi="Times New Roman"/>
                <w:color w:val="000000"/>
                <w:sz w:val="24"/>
                <w:lang w:val="ru-RU"/>
              </w:rPr>
              <w:t>.</w:t>
            </w:r>
            <w:r w:rsidRPr="001D44C8">
              <w:rPr>
                <w:rFonts w:ascii="Times New Roman" w:hAnsi="Times New Roman"/>
                <w:color w:val="000000"/>
                <w:sz w:val="24"/>
                <w:lang w:val="ru-RU"/>
              </w:rPr>
              <w:t xml:space="preserve"> Составление индивидуального графика занятий по развитию физических качеств</w:t>
            </w:r>
            <w:r>
              <w:rPr>
                <w:rFonts w:ascii="Times New Roman" w:hAnsi="Times New Roman"/>
                <w:color w:val="000000"/>
                <w:sz w:val="24"/>
                <w:lang w:val="ru-RU"/>
              </w:rPr>
              <w:t>.</w:t>
            </w:r>
          </w:p>
        </w:tc>
        <w:tc>
          <w:tcPr>
            <w:tcW w:w="948" w:type="dxa"/>
            <w:tcMar>
              <w:top w:w="50" w:type="dxa"/>
              <w:left w:w="100" w:type="dxa"/>
            </w:tcMar>
            <w:vAlign w:val="center"/>
          </w:tcPr>
          <w:p w:rsidR="002F0937" w:rsidRPr="002B13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rPr>
                <w:lang w:val="ru-RU"/>
              </w:rP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2F0937">
            <w:pPr>
              <w:spacing w:after="0"/>
              <w:ind w:left="135"/>
            </w:pPr>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Pr="002F0937" w:rsidRDefault="002F0937">
            <w:pPr>
              <w:spacing w:after="0"/>
              <w:rPr>
                <w:lang w:val="ru-RU"/>
              </w:rPr>
            </w:pPr>
            <w:r>
              <w:rPr>
                <w:rFonts w:ascii="Times New Roman" w:hAnsi="Times New Roman"/>
                <w:color w:val="000000"/>
                <w:sz w:val="24"/>
                <w:lang w:val="ru-RU"/>
              </w:rPr>
              <w:t>6</w:t>
            </w:r>
          </w:p>
        </w:tc>
        <w:tc>
          <w:tcPr>
            <w:tcW w:w="4348" w:type="dxa"/>
            <w:tcMar>
              <w:top w:w="50" w:type="dxa"/>
              <w:left w:w="100" w:type="dxa"/>
            </w:tcMar>
            <w:vAlign w:val="center"/>
          </w:tcPr>
          <w:p w:rsidR="002F0937" w:rsidRPr="0071223B" w:rsidRDefault="002F0937" w:rsidP="002F0937">
            <w:pPr>
              <w:spacing w:after="0"/>
              <w:ind w:left="135"/>
              <w:rPr>
                <w:lang w:val="ru-RU"/>
              </w:rPr>
            </w:pPr>
            <w:r w:rsidRPr="0071223B">
              <w:rPr>
                <w:rFonts w:ascii="Times New Roman" w:hAnsi="Times New Roman"/>
                <w:color w:val="000000"/>
                <w:sz w:val="24"/>
                <w:lang w:val="ru-RU"/>
              </w:rPr>
              <w:t>Закаливание организма под душем</w:t>
            </w:r>
            <w:r>
              <w:rPr>
                <w:rFonts w:ascii="Times New Roman" w:hAnsi="Times New Roman"/>
                <w:color w:val="000000"/>
                <w:sz w:val="24"/>
                <w:lang w:val="ru-RU"/>
              </w:rPr>
              <w:t xml:space="preserve">. </w:t>
            </w:r>
          </w:p>
        </w:tc>
        <w:tc>
          <w:tcPr>
            <w:tcW w:w="948" w:type="dxa"/>
            <w:tcMar>
              <w:top w:w="50" w:type="dxa"/>
              <w:left w:w="100" w:type="dxa"/>
            </w:tcMar>
            <w:vAlign w:val="center"/>
          </w:tcPr>
          <w:p w:rsidR="002F0937" w:rsidRPr="0071223B" w:rsidRDefault="002F0937">
            <w:pPr>
              <w:spacing w:after="0"/>
              <w:ind w:left="135"/>
              <w:jc w:val="center"/>
              <w:rPr>
                <w:lang w:val="ru-RU"/>
              </w:rPr>
            </w:pPr>
            <w:r>
              <w:rPr>
                <w:rFonts w:ascii="Times New Roman" w:hAnsi="Times New Roman"/>
                <w:color w:val="000000"/>
                <w:sz w:val="24"/>
                <w:lang w:val="ru-RU"/>
              </w:rPr>
              <w:t>1</w:t>
            </w:r>
            <w:r w:rsidRPr="0071223B">
              <w:rPr>
                <w:rFonts w:ascii="Times New Roman" w:hAnsi="Times New Roman"/>
                <w:color w:val="000000"/>
                <w:sz w:val="24"/>
                <w:lang w:val="ru-RU"/>
              </w:rPr>
              <w:t xml:space="preserve"> </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Pr="0071223B"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670D56" w:rsidRDefault="00C27FEA">
            <w:pPr>
              <w:spacing w:after="0"/>
              <w:ind w:left="135"/>
              <w:rPr>
                <w:lang w:val="ru-RU"/>
              </w:rPr>
            </w:pPr>
            <w:hyperlink r:id="rId744">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45">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46">
              <w:r w:rsidR="002F0937">
                <w:rPr>
                  <w:rFonts w:ascii="Times New Roman" w:hAnsi="Times New Roman"/>
                  <w:color w:val="0000FF"/>
                  <w:u w:val="single"/>
                </w:rPr>
                <w:t>https</w:t>
              </w:r>
              <w:r w:rsidR="002F0937" w:rsidRPr="00670D56">
                <w:rPr>
                  <w:rFonts w:ascii="Times New Roman" w:hAnsi="Times New Roman"/>
                  <w:color w:val="0000FF"/>
                  <w:u w:val="single"/>
                  <w:lang w:val="ru-RU"/>
                </w:rPr>
                <w:t>://</w:t>
              </w:r>
              <w:r w:rsidR="002F0937">
                <w:rPr>
                  <w:rFonts w:ascii="Times New Roman" w:hAnsi="Times New Roman"/>
                  <w:color w:val="0000FF"/>
                  <w:u w:val="single"/>
                </w:rPr>
                <w:t>uchi</w:t>
              </w:r>
              <w:r w:rsidR="002F0937" w:rsidRPr="00670D56">
                <w:rPr>
                  <w:rFonts w:ascii="Times New Roman" w:hAnsi="Times New Roman"/>
                  <w:color w:val="0000FF"/>
                  <w:u w:val="single"/>
                  <w:lang w:val="ru-RU"/>
                </w:rPr>
                <w:t>.</w:t>
              </w:r>
              <w:r w:rsidR="002F0937">
                <w:rPr>
                  <w:rFonts w:ascii="Times New Roman" w:hAnsi="Times New Roman"/>
                  <w:color w:val="0000FF"/>
                  <w:u w:val="single"/>
                </w:rPr>
                <w:t>ru</w:t>
              </w:r>
              <w:r w:rsidR="002F0937" w:rsidRPr="00670D56">
                <w:rPr>
                  <w:rFonts w:ascii="Times New Roman" w:hAnsi="Times New Roman"/>
                  <w:color w:val="0000FF"/>
                  <w:u w:val="single"/>
                  <w:lang w:val="ru-RU"/>
                </w:rPr>
                <w:t>/</w:t>
              </w:r>
            </w:hyperlink>
            <w:r w:rsidR="002F0937" w:rsidRPr="00670D56">
              <w:rPr>
                <w:rFonts w:ascii="Times New Roman" w:hAnsi="Times New Roman"/>
                <w:color w:val="000000"/>
                <w:sz w:val="24"/>
                <w:lang w:val="ru-RU"/>
              </w:rPr>
              <w:t xml:space="preserve"> </w:t>
            </w:r>
            <w:hyperlink r:id="rId747">
              <w:r w:rsidR="002F0937">
                <w:rPr>
                  <w:rFonts w:ascii="Times New Roman" w:hAnsi="Times New Roman"/>
                  <w:color w:val="0000FF"/>
                  <w:u w:val="single"/>
                </w:rPr>
                <w:t>https</w:t>
              </w:r>
              <w:r w:rsidR="002F0937" w:rsidRPr="00670D56">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670D56">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670D56">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670D56">
                <w:rPr>
                  <w:rFonts w:ascii="Times New Roman" w:hAnsi="Times New Roman"/>
                  <w:color w:val="0000FF"/>
                  <w:u w:val="single"/>
                  <w:lang w:val="ru-RU"/>
                </w:rPr>
                <w:t>/</w:t>
              </w:r>
              <w:r w:rsidR="002F0937">
                <w:rPr>
                  <w:rFonts w:ascii="Times New Roman" w:hAnsi="Times New Roman"/>
                  <w:color w:val="0000FF"/>
                  <w:u w:val="single"/>
                </w:rPr>
                <w:t>subject</w:t>
              </w:r>
              <w:r w:rsidR="002F0937" w:rsidRPr="00670D56">
                <w:rPr>
                  <w:rFonts w:ascii="Times New Roman" w:hAnsi="Times New Roman"/>
                  <w:color w:val="0000FF"/>
                  <w:u w:val="single"/>
                  <w:lang w:val="ru-RU"/>
                </w:rPr>
                <w:t>/9/</w:t>
              </w:r>
            </w:hyperlink>
          </w:p>
        </w:tc>
      </w:tr>
      <w:tr w:rsidR="002F0937" w:rsidRPr="00771FDF" w:rsidTr="00872817">
        <w:trPr>
          <w:gridAfter w:val="1"/>
          <w:wAfter w:w="2293" w:type="dxa"/>
          <w:trHeight w:val="144"/>
          <w:tblCellSpacing w:w="20" w:type="nil"/>
        </w:trPr>
        <w:tc>
          <w:tcPr>
            <w:tcW w:w="1353" w:type="dxa"/>
            <w:tcMar>
              <w:top w:w="50" w:type="dxa"/>
              <w:left w:w="100" w:type="dxa"/>
            </w:tcMar>
            <w:vAlign w:val="center"/>
          </w:tcPr>
          <w:p w:rsidR="002F0937" w:rsidRPr="002F0937" w:rsidRDefault="002F0937">
            <w:pPr>
              <w:spacing w:after="0"/>
              <w:rPr>
                <w:rFonts w:ascii="Times New Roman" w:hAnsi="Times New Roman"/>
                <w:color w:val="000000"/>
                <w:sz w:val="24"/>
                <w:lang w:val="ru-RU"/>
              </w:rPr>
            </w:pPr>
            <w:r>
              <w:rPr>
                <w:rFonts w:ascii="Times New Roman" w:hAnsi="Times New Roman"/>
                <w:color w:val="000000"/>
                <w:sz w:val="24"/>
                <w:lang w:val="ru-RU"/>
              </w:rPr>
              <w:t>7</w:t>
            </w:r>
          </w:p>
        </w:tc>
        <w:tc>
          <w:tcPr>
            <w:tcW w:w="4348" w:type="dxa"/>
            <w:tcMar>
              <w:top w:w="50" w:type="dxa"/>
              <w:left w:w="100" w:type="dxa"/>
            </w:tcMar>
            <w:vAlign w:val="center"/>
          </w:tcPr>
          <w:p w:rsidR="002F0937" w:rsidRPr="0071223B" w:rsidRDefault="002F0937">
            <w:pPr>
              <w:spacing w:after="0"/>
              <w:ind w:left="135"/>
              <w:rPr>
                <w:rFonts w:ascii="Times New Roman" w:hAnsi="Times New Roman"/>
                <w:color w:val="000000"/>
                <w:sz w:val="24"/>
                <w:lang w:val="ru-RU"/>
              </w:rPr>
            </w:pPr>
            <w:r w:rsidRPr="00670D56">
              <w:rPr>
                <w:rFonts w:ascii="Times New Roman" w:hAnsi="Times New Roman"/>
                <w:color w:val="000000"/>
                <w:sz w:val="24"/>
                <w:lang w:val="ru-RU"/>
              </w:rPr>
              <w:t>Дыхательная и зрительная гимнастика</w:t>
            </w:r>
            <w:r>
              <w:rPr>
                <w:rFonts w:ascii="Times New Roman" w:hAnsi="Times New Roman"/>
                <w:color w:val="000000"/>
                <w:sz w:val="24"/>
                <w:lang w:val="ru-RU"/>
              </w:rPr>
              <w:t>.</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Default="002F0937">
            <w:pPr>
              <w:spacing w:after="0"/>
              <w:ind w:left="135"/>
            </w:pPr>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pPr>
            <w:r>
              <w:rPr>
                <w:rFonts w:ascii="Times New Roman" w:hAnsi="Times New Roman"/>
                <w:color w:val="000000"/>
                <w:sz w:val="24"/>
              </w:rPr>
              <w:lastRenderedPageBreak/>
              <w:t>4</w:t>
            </w:r>
          </w:p>
        </w:tc>
        <w:tc>
          <w:tcPr>
            <w:tcW w:w="4348" w:type="dxa"/>
            <w:tcMar>
              <w:top w:w="50" w:type="dxa"/>
              <w:left w:w="100" w:type="dxa"/>
            </w:tcMar>
            <w:vAlign w:val="center"/>
          </w:tcPr>
          <w:p w:rsidR="002F0937" w:rsidRPr="0071223B" w:rsidRDefault="002F0937">
            <w:pPr>
              <w:spacing w:after="0"/>
              <w:ind w:left="135"/>
              <w:rPr>
                <w:lang w:val="ru-RU"/>
              </w:rPr>
            </w:pPr>
            <w:r w:rsidRPr="001D44C8">
              <w:rPr>
                <w:rFonts w:ascii="Times New Roman" w:hAnsi="Times New Roman"/>
                <w:color w:val="000000"/>
                <w:sz w:val="24"/>
                <w:lang w:val="ru-RU"/>
              </w:rPr>
              <w:t>Предупреждение травм на занятиях лёгкой атлетикой</w:t>
            </w:r>
            <w:r>
              <w:rPr>
                <w:rFonts w:ascii="Times New Roman" w:hAnsi="Times New Roman"/>
                <w:color w:val="000000"/>
                <w:sz w:val="24"/>
                <w:lang w:val="ru-RU"/>
              </w:rPr>
              <w:t>.</w:t>
            </w:r>
          </w:p>
        </w:tc>
        <w:tc>
          <w:tcPr>
            <w:tcW w:w="948" w:type="dxa"/>
            <w:tcMar>
              <w:top w:w="50" w:type="dxa"/>
              <w:left w:w="100" w:type="dxa"/>
            </w:tcMar>
            <w:vAlign w:val="center"/>
          </w:tcPr>
          <w:p w:rsidR="002F0937" w:rsidRPr="0071223B" w:rsidRDefault="002F0937">
            <w:pPr>
              <w:spacing w:after="0"/>
              <w:ind w:left="135"/>
              <w:jc w:val="center"/>
              <w:rPr>
                <w:lang w:val="ru-RU"/>
              </w:rPr>
            </w:pPr>
            <w:r>
              <w:rPr>
                <w:rFonts w:ascii="Times New Roman" w:hAnsi="Times New Roman"/>
                <w:color w:val="000000"/>
                <w:sz w:val="24"/>
                <w:lang w:val="ru-RU"/>
              </w:rPr>
              <w:t>1</w:t>
            </w:r>
            <w:r w:rsidRPr="0071223B">
              <w:rPr>
                <w:rFonts w:ascii="Times New Roman" w:hAnsi="Times New Roman"/>
                <w:color w:val="000000"/>
                <w:sz w:val="24"/>
                <w:lang w:val="ru-RU"/>
              </w:rPr>
              <w:t xml:space="preserve"> </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Pr="0071223B"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71223B" w:rsidRDefault="00C27FEA">
            <w:pPr>
              <w:spacing w:after="0"/>
              <w:ind w:left="135"/>
              <w:rPr>
                <w:lang w:val="ru-RU"/>
              </w:rPr>
            </w:pPr>
            <w:hyperlink r:id="rId748">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49">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50">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751">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Pr="00670D56" w:rsidRDefault="002F0937">
            <w:pPr>
              <w:spacing w:after="0"/>
              <w:rPr>
                <w:rFonts w:ascii="Times New Roman" w:hAnsi="Times New Roman"/>
                <w:color w:val="000000"/>
                <w:sz w:val="24"/>
                <w:lang w:val="ru-RU"/>
              </w:rPr>
            </w:pPr>
            <w:r>
              <w:rPr>
                <w:rFonts w:ascii="Times New Roman" w:hAnsi="Times New Roman"/>
                <w:color w:val="000000"/>
                <w:sz w:val="24"/>
                <w:lang w:val="ru-RU"/>
              </w:rPr>
              <w:t>5</w:t>
            </w:r>
          </w:p>
        </w:tc>
        <w:tc>
          <w:tcPr>
            <w:tcW w:w="4348"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Бег с ускорением на короткую дистанцию</w:t>
            </w:r>
            <w:r>
              <w:rPr>
                <w:rFonts w:ascii="Times New Roman" w:hAnsi="Times New Roman"/>
                <w:color w:val="000000"/>
                <w:sz w:val="24"/>
                <w:lang w:val="ru-RU"/>
              </w:rPr>
              <w:t xml:space="preserve"> 30м. </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Pr="0071223B"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2F0937" w:rsidRDefault="00C27FEA" w:rsidP="002F0937">
            <w:pPr>
              <w:spacing w:after="0"/>
              <w:ind w:left="135"/>
              <w:rPr>
                <w:lang w:val="ru-RU"/>
              </w:rPr>
            </w:pPr>
            <w:hyperlink r:id="rId752">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753">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school</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754">
              <w:r w:rsidR="002F0937">
                <w:rPr>
                  <w:rFonts w:ascii="Times New Roman" w:hAnsi="Times New Roman"/>
                  <w:color w:val="0000FF"/>
                  <w:u w:val="single"/>
                </w:rPr>
                <w:t>https</w:t>
              </w:r>
              <w:r w:rsidR="002F0937" w:rsidRPr="002F0937">
                <w:rPr>
                  <w:rFonts w:ascii="Times New Roman" w:hAnsi="Times New Roman"/>
                  <w:color w:val="0000FF"/>
                  <w:u w:val="single"/>
                  <w:lang w:val="ru-RU"/>
                </w:rPr>
                <w:t>://</w:t>
              </w:r>
              <w:r w:rsidR="002F0937">
                <w:rPr>
                  <w:rFonts w:ascii="Times New Roman" w:hAnsi="Times New Roman"/>
                  <w:color w:val="0000FF"/>
                  <w:u w:val="single"/>
                </w:rPr>
                <w:t>uchi</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r w:rsidR="002F0937" w:rsidRPr="002F0937">
                <w:rPr>
                  <w:rFonts w:ascii="Times New Roman" w:hAnsi="Times New Roman"/>
                  <w:color w:val="0000FF"/>
                  <w:u w:val="single"/>
                  <w:lang w:val="ru-RU"/>
                </w:rPr>
                <w:t>/</w:t>
              </w:r>
            </w:hyperlink>
            <w:r w:rsidR="002F0937" w:rsidRPr="002F0937">
              <w:rPr>
                <w:rFonts w:ascii="Times New Roman" w:hAnsi="Times New Roman"/>
                <w:color w:val="000000"/>
                <w:sz w:val="24"/>
                <w:lang w:val="ru-RU"/>
              </w:rPr>
              <w:t xml:space="preserve"> </w:t>
            </w:r>
            <w:hyperlink r:id="rId755">
              <w:r w:rsidR="002F0937">
                <w:rPr>
                  <w:rFonts w:ascii="Times New Roman" w:hAnsi="Times New Roman"/>
                  <w:color w:val="0000FF"/>
                  <w:u w:val="single"/>
                </w:rPr>
                <w:t>https</w:t>
              </w:r>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2F0937">
                <w:rPr>
                  <w:rFonts w:ascii="Times New Roman" w:hAnsi="Times New Roman"/>
                  <w:color w:val="0000FF"/>
                  <w:u w:val="single"/>
                  <w:lang w:val="ru-RU"/>
                </w:rPr>
                <w:t>/</w:t>
              </w:r>
              <w:r w:rsidR="002F0937">
                <w:rPr>
                  <w:rFonts w:ascii="Times New Roman" w:hAnsi="Times New Roman"/>
                  <w:color w:val="0000FF"/>
                  <w:u w:val="single"/>
                </w:rPr>
                <w:t>subject</w:t>
              </w:r>
              <w:r w:rsidR="002F0937" w:rsidRPr="002F0937">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6</w:t>
            </w:r>
          </w:p>
        </w:tc>
        <w:tc>
          <w:tcPr>
            <w:tcW w:w="4348"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Pr>
                <w:rFonts w:ascii="Times New Roman" w:hAnsi="Times New Roman"/>
                <w:color w:val="000000"/>
                <w:sz w:val="24"/>
                <w:lang w:val="ru-RU"/>
              </w:rPr>
              <w:t>Бег с ускорением 60м</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2F0937" w:rsidRDefault="00C27FEA" w:rsidP="002F0937">
            <w:pPr>
              <w:spacing w:after="0"/>
              <w:ind w:left="135"/>
              <w:rPr>
                <w:lang w:val="ru-RU"/>
              </w:rPr>
            </w:pPr>
            <w:hyperlink r:id="rId756">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757">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school</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758">
              <w:r w:rsidR="002F0937">
                <w:rPr>
                  <w:rFonts w:ascii="Times New Roman" w:hAnsi="Times New Roman"/>
                  <w:color w:val="0000FF"/>
                  <w:u w:val="single"/>
                </w:rPr>
                <w:t>https</w:t>
              </w:r>
              <w:r w:rsidR="002F0937" w:rsidRPr="002F0937">
                <w:rPr>
                  <w:rFonts w:ascii="Times New Roman" w:hAnsi="Times New Roman"/>
                  <w:color w:val="0000FF"/>
                  <w:u w:val="single"/>
                  <w:lang w:val="ru-RU"/>
                </w:rPr>
                <w:t>://</w:t>
              </w:r>
              <w:r w:rsidR="002F0937">
                <w:rPr>
                  <w:rFonts w:ascii="Times New Roman" w:hAnsi="Times New Roman"/>
                  <w:color w:val="0000FF"/>
                  <w:u w:val="single"/>
                </w:rPr>
                <w:t>uchi</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r w:rsidR="002F0937" w:rsidRPr="002F0937">
                <w:rPr>
                  <w:rFonts w:ascii="Times New Roman" w:hAnsi="Times New Roman"/>
                  <w:color w:val="0000FF"/>
                  <w:u w:val="single"/>
                  <w:lang w:val="ru-RU"/>
                </w:rPr>
                <w:t>/</w:t>
              </w:r>
            </w:hyperlink>
            <w:r w:rsidR="002F0937" w:rsidRPr="002F0937">
              <w:rPr>
                <w:rFonts w:ascii="Times New Roman" w:hAnsi="Times New Roman"/>
                <w:color w:val="000000"/>
                <w:sz w:val="24"/>
                <w:lang w:val="ru-RU"/>
              </w:rPr>
              <w:t xml:space="preserve"> </w:t>
            </w:r>
            <w:hyperlink r:id="rId759">
              <w:r w:rsidR="002F0937">
                <w:rPr>
                  <w:rFonts w:ascii="Times New Roman" w:hAnsi="Times New Roman"/>
                  <w:color w:val="0000FF"/>
                  <w:u w:val="single"/>
                </w:rPr>
                <w:t>https</w:t>
              </w:r>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2F0937">
                <w:rPr>
                  <w:rFonts w:ascii="Times New Roman" w:hAnsi="Times New Roman"/>
                  <w:color w:val="0000FF"/>
                  <w:u w:val="single"/>
                  <w:lang w:val="ru-RU"/>
                </w:rPr>
                <w:t>/</w:t>
              </w:r>
              <w:r w:rsidR="002F0937">
                <w:rPr>
                  <w:rFonts w:ascii="Times New Roman" w:hAnsi="Times New Roman"/>
                  <w:color w:val="0000FF"/>
                  <w:u w:val="single"/>
                </w:rPr>
                <w:t>subject</w:t>
              </w:r>
              <w:r w:rsidR="002F0937" w:rsidRPr="002F0937">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Pr="0071223B" w:rsidRDefault="002F0937">
            <w:pPr>
              <w:spacing w:after="0"/>
              <w:rPr>
                <w:rFonts w:ascii="Times New Roman" w:hAnsi="Times New Roman"/>
                <w:color w:val="000000"/>
                <w:sz w:val="24"/>
                <w:lang w:val="ru-RU"/>
              </w:rPr>
            </w:pPr>
            <w:r>
              <w:rPr>
                <w:rFonts w:ascii="Times New Roman" w:hAnsi="Times New Roman"/>
                <w:color w:val="000000"/>
                <w:sz w:val="24"/>
                <w:lang w:val="ru-RU"/>
              </w:rPr>
              <w:t>7</w:t>
            </w:r>
          </w:p>
        </w:tc>
        <w:tc>
          <w:tcPr>
            <w:tcW w:w="4348"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Прыжок в длину с разбега</w:t>
            </w:r>
            <w:r>
              <w:rPr>
                <w:rFonts w:ascii="Times New Roman" w:hAnsi="Times New Roman"/>
                <w:color w:val="000000"/>
                <w:sz w:val="24"/>
                <w:lang w:val="ru-RU"/>
              </w:rPr>
              <w:t>.</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Pr="0071223B"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71223B" w:rsidRDefault="00C27FEA">
            <w:pPr>
              <w:spacing w:after="0"/>
              <w:ind w:left="135"/>
              <w:rPr>
                <w:lang w:val="ru-RU"/>
              </w:rPr>
            </w:pPr>
            <w:hyperlink r:id="rId760">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61">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62">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763">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771FDF"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8</w:t>
            </w:r>
          </w:p>
        </w:tc>
        <w:tc>
          <w:tcPr>
            <w:tcW w:w="4348"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Pr>
                <w:rFonts w:ascii="Times New Roman" w:hAnsi="Times New Roman"/>
                <w:color w:val="000000"/>
                <w:sz w:val="24"/>
                <w:lang w:val="ru-RU"/>
              </w:rPr>
              <w:t>Прыжок в длину с места</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Default="002F0937">
            <w:pPr>
              <w:spacing w:after="0"/>
              <w:ind w:left="135"/>
              <w:jc w:val="center"/>
              <w:rPr>
                <w:lang w:val="ru-RU"/>
              </w:rPr>
            </w:pP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2F0937" w:rsidRDefault="002F0937">
            <w:pPr>
              <w:spacing w:after="0"/>
              <w:ind w:left="135"/>
              <w:rPr>
                <w:lang w:val="ru-RU"/>
              </w:rPr>
            </w:pPr>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9</w:t>
            </w:r>
          </w:p>
        </w:tc>
        <w:tc>
          <w:tcPr>
            <w:tcW w:w="4348" w:type="dxa"/>
            <w:tcMar>
              <w:top w:w="50" w:type="dxa"/>
              <w:left w:w="100" w:type="dxa"/>
            </w:tcMar>
            <w:vAlign w:val="center"/>
          </w:tcPr>
          <w:p w:rsidR="002F0937" w:rsidRPr="00E86079" w:rsidRDefault="002F0937">
            <w:pPr>
              <w:spacing w:after="0"/>
              <w:ind w:left="135"/>
              <w:rPr>
                <w:rFonts w:ascii="Times New Roman" w:hAnsi="Times New Roman"/>
                <w:color w:val="000000"/>
                <w:sz w:val="24"/>
                <w:lang w:val="ru-RU"/>
              </w:rPr>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lang w:val="ru-RU"/>
              </w:rPr>
              <w:t>.</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Pr="0071223B"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670D56" w:rsidRDefault="00C27FEA">
            <w:pPr>
              <w:spacing w:after="0"/>
              <w:ind w:left="135"/>
              <w:rPr>
                <w:rFonts w:ascii="Times New Roman" w:hAnsi="Times New Roman"/>
                <w:color w:val="0000FF"/>
                <w:u w:val="single"/>
                <w:lang w:val="ru-RU"/>
              </w:rPr>
            </w:pPr>
            <w:hyperlink r:id="rId764">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65">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66">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767">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771FDF"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10</w:t>
            </w:r>
          </w:p>
        </w:tc>
        <w:tc>
          <w:tcPr>
            <w:tcW w:w="4348" w:type="dxa"/>
            <w:tcMar>
              <w:top w:w="50" w:type="dxa"/>
              <w:left w:w="100" w:type="dxa"/>
            </w:tcMar>
            <w:vAlign w:val="center"/>
          </w:tcPr>
          <w:p w:rsidR="002F0937" w:rsidRPr="002F0937" w:rsidRDefault="002F0937">
            <w:pPr>
              <w:spacing w:after="0"/>
              <w:ind w:left="135"/>
              <w:rPr>
                <w:rFonts w:ascii="Times New Roman" w:hAnsi="Times New Roman"/>
                <w:color w:val="000000"/>
                <w:sz w:val="24"/>
                <w:lang w:val="ru-RU"/>
              </w:rPr>
            </w:pPr>
            <w:r>
              <w:rPr>
                <w:rFonts w:ascii="Times New Roman" w:hAnsi="Times New Roman"/>
                <w:color w:val="000000"/>
                <w:sz w:val="24"/>
                <w:lang w:val="ru-RU"/>
              </w:rPr>
              <w:t>Броски набивного мяча сидя</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Default="002F0937">
            <w:pPr>
              <w:spacing w:after="0"/>
              <w:ind w:left="135"/>
            </w:pPr>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11</w:t>
            </w:r>
          </w:p>
        </w:tc>
        <w:tc>
          <w:tcPr>
            <w:tcW w:w="4348" w:type="dxa"/>
            <w:tcMar>
              <w:top w:w="50" w:type="dxa"/>
              <w:left w:w="100" w:type="dxa"/>
            </w:tcMar>
            <w:vAlign w:val="center"/>
          </w:tcPr>
          <w:p w:rsidR="002F0937" w:rsidRPr="0071223B" w:rsidRDefault="002F0937" w:rsidP="00B4795A">
            <w:pPr>
              <w:spacing w:after="0"/>
              <w:ind w:left="135"/>
              <w:rPr>
                <w:rFonts w:ascii="Times New Roman" w:hAnsi="Times New Roman"/>
                <w:color w:val="000000"/>
                <w:sz w:val="24"/>
                <w:lang w:val="ru-RU"/>
              </w:rPr>
            </w:pPr>
            <w:r w:rsidRPr="0071223B">
              <w:rPr>
                <w:rFonts w:ascii="Times New Roman" w:hAnsi="Times New Roman"/>
                <w:color w:val="000000"/>
                <w:sz w:val="24"/>
                <w:lang w:val="ru-RU"/>
              </w:rPr>
              <w:t>Челночный бег</w:t>
            </w:r>
            <w:r>
              <w:rPr>
                <w:rFonts w:ascii="Times New Roman" w:hAnsi="Times New Roman"/>
                <w:color w:val="000000"/>
                <w:sz w:val="24"/>
                <w:lang w:val="ru-RU"/>
              </w:rPr>
              <w:t xml:space="preserve">. </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Pr="0071223B"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71223B" w:rsidRDefault="00C27FEA">
            <w:pPr>
              <w:spacing w:after="0"/>
              <w:ind w:left="135"/>
              <w:rPr>
                <w:rFonts w:ascii="Times New Roman" w:hAnsi="Times New Roman"/>
                <w:color w:val="0000FF"/>
                <w:u w:val="single"/>
                <w:lang w:val="ru-RU"/>
              </w:rPr>
            </w:pPr>
            <w:hyperlink r:id="rId768">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69">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70">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771">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771FDF"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12</w:t>
            </w:r>
          </w:p>
        </w:tc>
        <w:tc>
          <w:tcPr>
            <w:tcW w:w="4348" w:type="dxa"/>
            <w:tcMar>
              <w:top w:w="50" w:type="dxa"/>
              <w:left w:w="100" w:type="dxa"/>
            </w:tcMar>
            <w:vAlign w:val="center"/>
          </w:tcPr>
          <w:p w:rsidR="002F0937" w:rsidRPr="0071223B" w:rsidRDefault="002F0937" w:rsidP="00B4795A">
            <w:pPr>
              <w:spacing w:after="0"/>
              <w:ind w:left="135"/>
              <w:rPr>
                <w:rFonts w:ascii="Times New Roman" w:hAnsi="Times New Roman"/>
                <w:color w:val="000000"/>
                <w:sz w:val="24"/>
                <w:lang w:val="ru-RU"/>
              </w:rPr>
            </w:pPr>
            <w:r>
              <w:rPr>
                <w:rFonts w:ascii="Times New Roman" w:hAnsi="Times New Roman"/>
                <w:color w:val="000000"/>
                <w:sz w:val="24"/>
                <w:lang w:val="ru-RU"/>
              </w:rPr>
              <w:t>Эстафеты</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Default="002F0937">
            <w:pPr>
              <w:spacing w:after="0"/>
              <w:ind w:left="135"/>
              <w:jc w:val="center"/>
              <w:rPr>
                <w:lang w:val="ru-RU"/>
              </w:rPr>
            </w:pP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Default="002F0937">
            <w:pPr>
              <w:spacing w:after="0"/>
              <w:ind w:left="135"/>
            </w:pPr>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13</w:t>
            </w:r>
          </w:p>
        </w:tc>
        <w:tc>
          <w:tcPr>
            <w:tcW w:w="4348"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Предупреждение травматизма на занятиях подвижными играми.</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Pr="0071223B"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71223B" w:rsidRDefault="00C27FEA">
            <w:pPr>
              <w:spacing w:after="0"/>
              <w:ind w:left="135"/>
              <w:rPr>
                <w:rFonts w:ascii="Times New Roman" w:hAnsi="Times New Roman"/>
                <w:color w:val="0000FF"/>
                <w:u w:val="single"/>
                <w:lang w:val="ru-RU"/>
              </w:rPr>
            </w:pPr>
            <w:hyperlink r:id="rId772">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73">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74">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775">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lastRenderedPageBreak/>
              <w:t>14</w:t>
            </w:r>
          </w:p>
        </w:tc>
        <w:tc>
          <w:tcPr>
            <w:tcW w:w="4348" w:type="dxa"/>
            <w:tcMar>
              <w:top w:w="50" w:type="dxa"/>
              <w:left w:w="100" w:type="dxa"/>
            </w:tcMar>
            <w:vAlign w:val="center"/>
          </w:tcPr>
          <w:p w:rsidR="002F0937" w:rsidRPr="001D44C8" w:rsidRDefault="002F0937" w:rsidP="00464AC5">
            <w:pPr>
              <w:spacing w:after="0"/>
              <w:ind w:left="135"/>
              <w:rPr>
                <w:rFonts w:ascii="Times New Roman" w:hAnsi="Times New Roman"/>
                <w:color w:val="000000"/>
                <w:sz w:val="24"/>
                <w:lang w:val="ru-RU"/>
              </w:rPr>
            </w:pPr>
            <w:r w:rsidRPr="001D44C8">
              <w:rPr>
                <w:rFonts w:ascii="Times New Roman" w:hAnsi="Times New Roman"/>
                <w:color w:val="000000"/>
                <w:sz w:val="24"/>
                <w:lang w:val="ru-RU"/>
              </w:rPr>
              <w:t>Подвижные игры с приемами футбола</w:t>
            </w:r>
            <w:r>
              <w:rPr>
                <w:rFonts w:ascii="Times New Roman" w:hAnsi="Times New Roman"/>
                <w:color w:val="000000"/>
                <w:sz w:val="24"/>
                <w:lang w:val="ru-RU"/>
              </w:rPr>
              <w:t>. Эстафеты.</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Pr="0071223B"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71223B" w:rsidRDefault="00C27FEA">
            <w:pPr>
              <w:spacing w:after="0"/>
              <w:ind w:left="135"/>
              <w:rPr>
                <w:rFonts w:ascii="Times New Roman" w:hAnsi="Times New Roman"/>
                <w:color w:val="0000FF"/>
                <w:u w:val="single"/>
                <w:lang w:val="ru-RU"/>
              </w:rPr>
            </w:pPr>
            <w:hyperlink r:id="rId776">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77">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78">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779">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rsidP="002F0937">
            <w:pPr>
              <w:spacing w:after="0"/>
              <w:rPr>
                <w:rFonts w:ascii="Times New Roman" w:hAnsi="Times New Roman"/>
                <w:color w:val="000000"/>
                <w:sz w:val="24"/>
                <w:lang w:val="ru-RU"/>
              </w:rPr>
            </w:pPr>
            <w:r>
              <w:rPr>
                <w:rFonts w:ascii="Times New Roman" w:hAnsi="Times New Roman"/>
                <w:color w:val="000000"/>
                <w:sz w:val="24"/>
                <w:lang w:val="ru-RU"/>
              </w:rPr>
              <w:t>15</w:t>
            </w:r>
          </w:p>
        </w:tc>
        <w:tc>
          <w:tcPr>
            <w:tcW w:w="4348" w:type="dxa"/>
            <w:tcMar>
              <w:top w:w="50" w:type="dxa"/>
              <w:left w:w="100" w:type="dxa"/>
            </w:tcMar>
            <w:vAlign w:val="center"/>
          </w:tcPr>
          <w:p w:rsidR="002F0937" w:rsidRPr="001D44C8" w:rsidRDefault="002F0937" w:rsidP="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Подвижные игры с приемами футбола</w:t>
            </w:r>
            <w:r>
              <w:rPr>
                <w:rFonts w:ascii="Times New Roman" w:hAnsi="Times New Roman"/>
                <w:color w:val="000000"/>
                <w:sz w:val="24"/>
                <w:lang w:val="ru-RU"/>
              </w:rPr>
              <w:t>. Эстафеты.</w:t>
            </w:r>
          </w:p>
        </w:tc>
        <w:tc>
          <w:tcPr>
            <w:tcW w:w="948" w:type="dxa"/>
            <w:tcMar>
              <w:top w:w="50" w:type="dxa"/>
              <w:left w:w="100" w:type="dxa"/>
            </w:tcMar>
            <w:vAlign w:val="center"/>
          </w:tcPr>
          <w:p w:rsidR="002F0937" w:rsidRDefault="002F0937" w:rsidP="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rsidP="002F0937">
            <w:pPr>
              <w:spacing w:after="0"/>
              <w:ind w:left="135"/>
              <w:jc w:val="center"/>
              <w:rPr>
                <w:lang w:val="ru-RU"/>
              </w:rPr>
            </w:pPr>
          </w:p>
        </w:tc>
        <w:tc>
          <w:tcPr>
            <w:tcW w:w="1910" w:type="dxa"/>
            <w:tcMar>
              <w:top w:w="50" w:type="dxa"/>
              <w:left w:w="100" w:type="dxa"/>
            </w:tcMar>
            <w:vAlign w:val="center"/>
          </w:tcPr>
          <w:p w:rsidR="002F0937" w:rsidRPr="0071223B" w:rsidRDefault="002F0937" w:rsidP="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rsidP="002F0937">
            <w:pPr>
              <w:spacing w:after="0"/>
              <w:ind w:left="135"/>
              <w:rPr>
                <w:lang w:val="ru-RU"/>
              </w:rPr>
            </w:pPr>
          </w:p>
        </w:tc>
        <w:tc>
          <w:tcPr>
            <w:tcW w:w="2849" w:type="dxa"/>
            <w:tcMar>
              <w:top w:w="50" w:type="dxa"/>
              <w:left w:w="100" w:type="dxa"/>
            </w:tcMar>
            <w:vAlign w:val="center"/>
          </w:tcPr>
          <w:p w:rsidR="002F0937" w:rsidRPr="0071223B" w:rsidRDefault="00C27FEA" w:rsidP="002F0937">
            <w:pPr>
              <w:spacing w:after="0"/>
              <w:ind w:left="135"/>
              <w:rPr>
                <w:rFonts w:ascii="Times New Roman" w:hAnsi="Times New Roman"/>
                <w:color w:val="0000FF"/>
                <w:u w:val="single"/>
                <w:lang w:val="ru-RU"/>
              </w:rPr>
            </w:pPr>
            <w:hyperlink r:id="rId780">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81">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82">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783">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rsidP="002F0937">
            <w:pPr>
              <w:spacing w:after="0"/>
              <w:rPr>
                <w:rFonts w:ascii="Times New Roman" w:hAnsi="Times New Roman"/>
                <w:color w:val="000000"/>
                <w:sz w:val="24"/>
                <w:lang w:val="ru-RU"/>
              </w:rPr>
            </w:pPr>
            <w:r>
              <w:rPr>
                <w:rFonts w:ascii="Times New Roman" w:hAnsi="Times New Roman"/>
                <w:color w:val="000000"/>
                <w:sz w:val="24"/>
                <w:lang w:val="ru-RU"/>
              </w:rPr>
              <w:t>16</w:t>
            </w:r>
          </w:p>
        </w:tc>
        <w:tc>
          <w:tcPr>
            <w:tcW w:w="4348" w:type="dxa"/>
            <w:tcMar>
              <w:top w:w="50" w:type="dxa"/>
              <w:left w:w="100" w:type="dxa"/>
            </w:tcMar>
            <w:vAlign w:val="center"/>
          </w:tcPr>
          <w:p w:rsidR="002F0937" w:rsidRPr="001D44C8" w:rsidRDefault="002F0937" w:rsidP="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Подвижные игры с приемами футбола</w:t>
            </w:r>
            <w:r>
              <w:rPr>
                <w:rFonts w:ascii="Times New Roman" w:hAnsi="Times New Roman"/>
                <w:color w:val="000000"/>
                <w:sz w:val="24"/>
                <w:lang w:val="ru-RU"/>
              </w:rPr>
              <w:t>. Эстафеты.</w:t>
            </w:r>
          </w:p>
        </w:tc>
        <w:tc>
          <w:tcPr>
            <w:tcW w:w="948" w:type="dxa"/>
            <w:tcMar>
              <w:top w:w="50" w:type="dxa"/>
              <w:left w:w="100" w:type="dxa"/>
            </w:tcMar>
            <w:vAlign w:val="center"/>
          </w:tcPr>
          <w:p w:rsidR="002F0937" w:rsidRDefault="002F0937" w:rsidP="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rsidP="002F0937">
            <w:pPr>
              <w:spacing w:after="0"/>
              <w:ind w:left="135"/>
              <w:jc w:val="center"/>
              <w:rPr>
                <w:lang w:val="ru-RU"/>
              </w:rPr>
            </w:pPr>
          </w:p>
        </w:tc>
        <w:tc>
          <w:tcPr>
            <w:tcW w:w="1910" w:type="dxa"/>
            <w:tcMar>
              <w:top w:w="50" w:type="dxa"/>
              <w:left w:w="100" w:type="dxa"/>
            </w:tcMar>
            <w:vAlign w:val="center"/>
          </w:tcPr>
          <w:p w:rsidR="002F0937" w:rsidRPr="0071223B" w:rsidRDefault="002F0937" w:rsidP="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rsidP="002F0937">
            <w:pPr>
              <w:spacing w:after="0"/>
              <w:ind w:left="135"/>
              <w:rPr>
                <w:lang w:val="ru-RU"/>
              </w:rPr>
            </w:pPr>
          </w:p>
        </w:tc>
        <w:tc>
          <w:tcPr>
            <w:tcW w:w="2849" w:type="dxa"/>
            <w:tcMar>
              <w:top w:w="50" w:type="dxa"/>
              <w:left w:w="100" w:type="dxa"/>
            </w:tcMar>
            <w:vAlign w:val="center"/>
          </w:tcPr>
          <w:p w:rsidR="002F0937" w:rsidRPr="0071223B" w:rsidRDefault="00C27FEA" w:rsidP="002F0937">
            <w:pPr>
              <w:spacing w:after="0"/>
              <w:ind w:left="135"/>
              <w:rPr>
                <w:rFonts w:ascii="Times New Roman" w:hAnsi="Times New Roman"/>
                <w:color w:val="0000FF"/>
                <w:u w:val="single"/>
                <w:lang w:val="ru-RU"/>
              </w:rPr>
            </w:pPr>
            <w:hyperlink r:id="rId784">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85">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86">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787">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rsidP="002F0937">
            <w:pPr>
              <w:spacing w:after="0"/>
              <w:rPr>
                <w:rFonts w:ascii="Times New Roman" w:hAnsi="Times New Roman"/>
                <w:color w:val="000000"/>
                <w:sz w:val="24"/>
                <w:lang w:val="ru-RU"/>
              </w:rPr>
            </w:pPr>
            <w:r>
              <w:rPr>
                <w:rFonts w:ascii="Times New Roman" w:hAnsi="Times New Roman"/>
                <w:color w:val="000000"/>
                <w:sz w:val="24"/>
                <w:lang w:val="ru-RU"/>
              </w:rPr>
              <w:t>17</w:t>
            </w:r>
          </w:p>
        </w:tc>
        <w:tc>
          <w:tcPr>
            <w:tcW w:w="4348" w:type="dxa"/>
            <w:tcMar>
              <w:top w:w="50" w:type="dxa"/>
              <w:left w:w="100" w:type="dxa"/>
            </w:tcMar>
            <w:vAlign w:val="center"/>
          </w:tcPr>
          <w:p w:rsidR="002F0937" w:rsidRPr="001D44C8" w:rsidRDefault="002F0937" w:rsidP="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Подвижные игры с приемами футбола</w:t>
            </w:r>
            <w:r>
              <w:rPr>
                <w:rFonts w:ascii="Times New Roman" w:hAnsi="Times New Roman"/>
                <w:color w:val="000000"/>
                <w:sz w:val="24"/>
                <w:lang w:val="ru-RU"/>
              </w:rPr>
              <w:t>. Эстафеты.</w:t>
            </w:r>
          </w:p>
        </w:tc>
        <w:tc>
          <w:tcPr>
            <w:tcW w:w="948" w:type="dxa"/>
            <w:tcMar>
              <w:top w:w="50" w:type="dxa"/>
              <w:left w:w="100" w:type="dxa"/>
            </w:tcMar>
            <w:vAlign w:val="center"/>
          </w:tcPr>
          <w:p w:rsidR="002F0937" w:rsidRDefault="002F0937" w:rsidP="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rsidP="002F0937">
            <w:pPr>
              <w:spacing w:after="0"/>
              <w:ind w:left="135"/>
              <w:jc w:val="center"/>
              <w:rPr>
                <w:lang w:val="ru-RU"/>
              </w:rPr>
            </w:pPr>
          </w:p>
        </w:tc>
        <w:tc>
          <w:tcPr>
            <w:tcW w:w="1910" w:type="dxa"/>
            <w:tcMar>
              <w:top w:w="50" w:type="dxa"/>
              <w:left w:w="100" w:type="dxa"/>
            </w:tcMar>
            <w:vAlign w:val="center"/>
          </w:tcPr>
          <w:p w:rsidR="002F0937" w:rsidRPr="0071223B" w:rsidRDefault="002F0937" w:rsidP="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rsidP="002F0937">
            <w:pPr>
              <w:spacing w:after="0"/>
              <w:ind w:left="135"/>
              <w:rPr>
                <w:lang w:val="ru-RU"/>
              </w:rPr>
            </w:pPr>
          </w:p>
        </w:tc>
        <w:tc>
          <w:tcPr>
            <w:tcW w:w="2849" w:type="dxa"/>
            <w:tcMar>
              <w:top w:w="50" w:type="dxa"/>
              <w:left w:w="100" w:type="dxa"/>
            </w:tcMar>
            <w:vAlign w:val="center"/>
          </w:tcPr>
          <w:p w:rsidR="002F0937" w:rsidRPr="0071223B" w:rsidRDefault="00C27FEA" w:rsidP="002F0937">
            <w:pPr>
              <w:spacing w:after="0"/>
              <w:ind w:left="135"/>
              <w:rPr>
                <w:rFonts w:ascii="Times New Roman" w:hAnsi="Times New Roman"/>
                <w:color w:val="0000FF"/>
                <w:u w:val="single"/>
                <w:lang w:val="ru-RU"/>
              </w:rPr>
            </w:pPr>
            <w:hyperlink r:id="rId788">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89">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90">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791">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18</w:t>
            </w:r>
          </w:p>
        </w:tc>
        <w:tc>
          <w:tcPr>
            <w:tcW w:w="4348"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Предупреждение травм при выполнении гимнастических и акробатических упражнений</w:t>
            </w:r>
            <w:r>
              <w:rPr>
                <w:rFonts w:ascii="Times New Roman" w:hAnsi="Times New Roman"/>
                <w:color w:val="000000"/>
                <w:sz w:val="24"/>
                <w:lang w:val="ru-RU"/>
              </w:rPr>
              <w:t>.</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Pr="0071223B"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71223B" w:rsidRDefault="00C27FEA">
            <w:pPr>
              <w:spacing w:after="0"/>
              <w:ind w:left="135"/>
              <w:rPr>
                <w:rFonts w:ascii="Times New Roman" w:hAnsi="Times New Roman"/>
                <w:color w:val="0000FF"/>
                <w:u w:val="single"/>
                <w:lang w:val="ru-RU"/>
              </w:rPr>
            </w:pPr>
            <w:hyperlink r:id="rId792">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93">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94">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795">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19</w:t>
            </w:r>
          </w:p>
        </w:tc>
        <w:tc>
          <w:tcPr>
            <w:tcW w:w="4348"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71223B">
              <w:rPr>
                <w:rFonts w:ascii="Times New Roman" w:hAnsi="Times New Roman"/>
                <w:color w:val="000000"/>
                <w:sz w:val="24"/>
                <w:lang w:val="ru-RU"/>
              </w:rPr>
              <w:t>Строевые команды и упражнения</w:t>
            </w:r>
            <w:r>
              <w:rPr>
                <w:rFonts w:ascii="Times New Roman" w:hAnsi="Times New Roman"/>
                <w:color w:val="000000"/>
                <w:sz w:val="24"/>
                <w:lang w:val="ru-RU"/>
              </w:rPr>
              <w:t>.</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Pr="0071223B"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71223B" w:rsidRDefault="00C27FEA">
            <w:pPr>
              <w:spacing w:after="0"/>
              <w:ind w:left="135"/>
              <w:rPr>
                <w:rFonts w:ascii="Times New Roman" w:hAnsi="Times New Roman"/>
                <w:color w:val="0000FF"/>
                <w:u w:val="single"/>
                <w:lang w:val="ru-RU"/>
              </w:rPr>
            </w:pPr>
            <w:hyperlink r:id="rId796">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97">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798">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799">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20</w:t>
            </w:r>
          </w:p>
        </w:tc>
        <w:tc>
          <w:tcPr>
            <w:tcW w:w="4348" w:type="dxa"/>
            <w:tcMar>
              <w:top w:w="50" w:type="dxa"/>
              <w:left w:w="100" w:type="dxa"/>
            </w:tcMar>
            <w:vAlign w:val="center"/>
          </w:tcPr>
          <w:p w:rsidR="002F0937" w:rsidRPr="001D44C8" w:rsidRDefault="002F0937" w:rsidP="002F0937">
            <w:pPr>
              <w:spacing w:after="0"/>
              <w:ind w:left="135"/>
              <w:rPr>
                <w:rFonts w:ascii="Times New Roman" w:hAnsi="Times New Roman"/>
                <w:color w:val="000000"/>
                <w:sz w:val="24"/>
                <w:lang w:val="ru-RU"/>
              </w:rPr>
            </w:pPr>
            <w:r w:rsidRPr="0071223B">
              <w:rPr>
                <w:rFonts w:ascii="Times New Roman" w:hAnsi="Times New Roman"/>
                <w:color w:val="000000"/>
                <w:sz w:val="24"/>
                <w:lang w:val="ru-RU"/>
              </w:rPr>
              <w:t>Строевые команды и упражнения</w:t>
            </w:r>
            <w:r>
              <w:rPr>
                <w:rFonts w:ascii="Times New Roman" w:hAnsi="Times New Roman"/>
                <w:color w:val="000000"/>
                <w:sz w:val="24"/>
                <w:lang w:val="ru-RU"/>
              </w:rPr>
              <w:t>.</w:t>
            </w:r>
          </w:p>
        </w:tc>
        <w:tc>
          <w:tcPr>
            <w:tcW w:w="948" w:type="dxa"/>
            <w:tcMar>
              <w:top w:w="50" w:type="dxa"/>
              <w:left w:w="100" w:type="dxa"/>
            </w:tcMar>
            <w:vAlign w:val="center"/>
          </w:tcPr>
          <w:p w:rsidR="002F0937" w:rsidRDefault="002F0937" w:rsidP="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rsidP="002F0937">
            <w:pPr>
              <w:spacing w:after="0"/>
              <w:ind w:left="135"/>
              <w:jc w:val="center"/>
              <w:rPr>
                <w:lang w:val="ru-RU"/>
              </w:rPr>
            </w:pPr>
          </w:p>
        </w:tc>
        <w:tc>
          <w:tcPr>
            <w:tcW w:w="1910" w:type="dxa"/>
            <w:tcMar>
              <w:top w:w="50" w:type="dxa"/>
              <w:left w:w="100" w:type="dxa"/>
            </w:tcMar>
            <w:vAlign w:val="center"/>
          </w:tcPr>
          <w:p w:rsidR="002F0937" w:rsidRPr="0071223B" w:rsidRDefault="002F0937" w:rsidP="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rsidP="002F0937">
            <w:pPr>
              <w:spacing w:after="0"/>
              <w:ind w:left="135"/>
              <w:rPr>
                <w:lang w:val="ru-RU"/>
              </w:rPr>
            </w:pPr>
          </w:p>
        </w:tc>
        <w:tc>
          <w:tcPr>
            <w:tcW w:w="2849" w:type="dxa"/>
            <w:tcMar>
              <w:top w:w="50" w:type="dxa"/>
              <w:left w:w="100" w:type="dxa"/>
            </w:tcMar>
            <w:vAlign w:val="center"/>
          </w:tcPr>
          <w:p w:rsidR="002F0937" w:rsidRPr="0071223B" w:rsidRDefault="00C27FEA" w:rsidP="002F0937">
            <w:pPr>
              <w:spacing w:after="0"/>
              <w:ind w:left="135"/>
              <w:rPr>
                <w:rFonts w:ascii="Times New Roman" w:hAnsi="Times New Roman"/>
                <w:color w:val="0000FF"/>
                <w:u w:val="single"/>
                <w:lang w:val="ru-RU"/>
              </w:rPr>
            </w:pPr>
            <w:hyperlink r:id="rId800">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01">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02">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803">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21</w:t>
            </w:r>
          </w:p>
        </w:tc>
        <w:tc>
          <w:tcPr>
            <w:tcW w:w="4348" w:type="dxa"/>
            <w:tcMar>
              <w:top w:w="50" w:type="dxa"/>
              <w:left w:w="100" w:type="dxa"/>
            </w:tcMar>
            <w:vAlign w:val="center"/>
          </w:tcPr>
          <w:p w:rsidR="002F0937" w:rsidRPr="004656F9" w:rsidRDefault="002F0937">
            <w:pPr>
              <w:spacing w:after="0"/>
              <w:ind w:left="135"/>
              <w:rPr>
                <w:rFonts w:ascii="Times New Roman" w:hAnsi="Times New Roman"/>
                <w:color w:val="000000"/>
                <w:sz w:val="24"/>
                <w:lang w:val="ru-RU"/>
              </w:rPr>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lang w:val="ru-RU"/>
              </w:rPr>
              <w:t>.</w:t>
            </w:r>
          </w:p>
        </w:tc>
        <w:tc>
          <w:tcPr>
            <w:tcW w:w="948" w:type="dxa"/>
            <w:tcMar>
              <w:top w:w="50" w:type="dxa"/>
              <w:left w:w="100" w:type="dxa"/>
            </w:tcMar>
            <w:vAlign w:val="center"/>
          </w:tcPr>
          <w:p w:rsidR="002F0937"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pPr>
              <w:spacing w:after="0"/>
              <w:ind w:left="135"/>
              <w:jc w:val="center"/>
              <w:rPr>
                <w:lang w:val="ru-RU"/>
              </w:rPr>
            </w:pPr>
          </w:p>
        </w:tc>
        <w:tc>
          <w:tcPr>
            <w:tcW w:w="1910" w:type="dxa"/>
            <w:tcMar>
              <w:top w:w="50" w:type="dxa"/>
              <w:left w:w="100" w:type="dxa"/>
            </w:tcMar>
            <w:vAlign w:val="center"/>
          </w:tcPr>
          <w:p w:rsidR="002F0937" w:rsidRPr="0071223B"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pPr>
              <w:spacing w:after="0"/>
              <w:ind w:left="135"/>
              <w:rPr>
                <w:lang w:val="ru-RU"/>
              </w:rPr>
            </w:pPr>
          </w:p>
        </w:tc>
        <w:tc>
          <w:tcPr>
            <w:tcW w:w="2849" w:type="dxa"/>
            <w:tcMar>
              <w:top w:w="50" w:type="dxa"/>
              <w:left w:w="100" w:type="dxa"/>
            </w:tcMar>
            <w:vAlign w:val="center"/>
          </w:tcPr>
          <w:p w:rsidR="002F0937" w:rsidRPr="0071223B" w:rsidRDefault="00C27FEA">
            <w:pPr>
              <w:spacing w:after="0"/>
              <w:ind w:left="135"/>
              <w:rPr>
                <w:rFonts w:ascii="Times New Roman" w:hAnsi="Times New Roman"/>
                <w:color w:val="0000FF"/>
                <w:u w:val="single"/>
                <w:lang w:val="ru-RU"/>
              </w:rPr>
            </w:pPr>
            <w:hyperlink r:id="rId804">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05">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06">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807">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4348" w:type="dxa"/>
            <w:tcMar>
              <w:top w:w="50" w:type="dxa"/>
              <w:left w:w="100" w:type="dxa"/>
            </w:tcMar>
            <w:vAlign w:val="center"/>
          </w:tcPr>
          <w:p w:rsidR="002F0937" w:rsidRPr="004656F9" w:rsidRDefault="002F0937" w:rsidP="002F0937">
            <w:pPr>
              <w:spacing w:after="0"/>
              <w:ind w:left="135"/>
              <w:rPr>
                <w:rFonts w:ascii="Times New Roman" w:hAnsi="Times New Roman"/>
                <w:color w:val="000000"/>
                <w:sz w:val="24"/>
                <w:lang w:val="ru-RU"/>
              </w:rPr>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lang w:val="ru-RU"/>
              </w:rPr>
              <w:t>.</w:t>
            </w:r>
          </w:p>
        </w:tc>
        <w:tc>
          <w:tcPr>
            <w:tcW w:w="948" w:type="dxa"/>
            <w:tcMar>
              <w:top w:w="50" w:type="dxa"/>
              <w:left w:w="100" w:type="dxa"/>
            </w:tcMar>
            <w:vAlign w:val="center"/>
          </w:tcPr>
          <w:p w:rsidR="002F0937" w:rsidRDefault="002F0937" w:rsidP="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rsidP="002F0937">
            <w:pPr>
              <w:spacing w:after="0"/>
              <w:ind w:left="135"/>
              <w:jc w:val="center"/>
              <w:rPr>
                <w:lang w:val="ru-RU"/>
              </w:rPr>
            </w:pPr>
          </w:p>
        </w:tc>
        <w:tc>
          <w:tcPr>
            <w:tcW w:w="1910" w:type="dxa"/>
            <w:tcMar>
              <w:top w:w="50" w:type="dxa"/>
              <w:left w:w="100" w:type="dxa"/>
            </w:tcMar>
            <w:vAlign w:val="center"/>
          </w:tcPr>
          <w:p w:rsidR="002F0937" w:rsidRPr="0071223B" w:rsidRDefault="002F0937" w:rsidP="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rsidP="002F0937">
            <w:pPr>
              <w:spacing w:after="0"/>
              <w:ind w:left="135"/>
              <w:rPr>
                <w:lang w:val="ru-RU"/>
              </w:rPr>
            </w:pPr>
          </w:p>
        </w:tc>
        <w:tc>
          <w:tcPr>
            <w:tcW w:w="2849" w:type="dxa"/>
            <w:tcMar>
              <w:top w:w="50" w:type="dxa"/>
              <w:left w:w="100" w:type="dxa"/>
            </w:tcMar>
            <w:vAlign w:val="center"/>
          </w:tcPr>
          <w:p w:rsidR="002F0937" w:rsidRPr="0071223B" w:rsidRDefault="00C27FEA" w:rsidP="002F0937">
            <w:pPr>
              <w:spacing w:after="0"/>
              <w:ind w:left="135"/>
              <w:rPr>
                <w:rFonts w:ascii="Times New Roman" w:hAnsi="Times New Roman"/>
                <w:color w:val="0000FF"/>
                <w:u w:val="single"/>
                <w:lang w:val="ru-RU"/>
              </w:rPr>
            </w:pPr>
            <w:hyperlink r:id="rId808">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09">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10">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811">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23</w:t>
            </w:r>
          </w:p>
        </w:tc>
        <w:tc>
          <w:tcPr>
            <w:tcW w:w="4348" w:type="dxa"/>
            <w:tcMar>
              <w:top w:w="50" w:type="dxa"/>
              <w:left w:w="100" w:type="dxa"/>
            </w:tcMar>
            <w:vAlign w:val="center"/>
          </w:tcPr>
          <w:p w:rsidR="002F0937" w:rsidRPr="004656F9" w:rsidRDefault="002F0937" w:rsidP="002F0937">
            <w:pPr>
              <w:spacing w:after="0"/>
              <w:ind w:left="135"/>
              <w:rPr>
                <w:rFonts w:ascii="Times New Roman" w:hAnsi="Times New Roman"/>
                <w:color w:val="000000"/>
                <w:sz w:val="24"/>
                <w:lang w:val="ru-RU"/>
              </w:rPr>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lang w:val="ru-RU"/>
              </w:rPr>
              <w:t>.</w:t>
            </w:r>
          </w:p>
        </w:tc>
        <w:tc>
          <w:tcPr>
            <w:tcW w:w="948" w:type="dxa"/>
            <w:tcMar>
              <w:top w:w="50" w:type="dxa"/>
              <w:left w:w="100" w:type="dxa"/>
            </w:tcMar>
            <w:vAlign w:val="center"/>
          </w:tcPr>
          <w:p w:rsidR="002F0937" w:rsidRDefault="002F0937" w:rsidP="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rsidP="002F0937">
            <w:pPr>
              <w:spacing w:after="0"/>
              <w:ind w:left="135"/>
              <w:jc w:val="center"/>
              <w:rPr>
                <w:lang w:val="ru-RU"/>
              </w:rPr>
            </w:pPr>
          </w:p>
        </w:tc>
        <w:tc>
          <w:tcPr>
            <w:tcW w:w="1910" w:type="dxa"/>
            <w:tcMar>
              <w:top w:w="50" w:type="dxa"/>
              <w:left w:w="100" w:type="dxa"/>
            </w:tcMar>
            <w:vAlign w:val="center"/>
          </w:tcPr>
          <w:p w:rsidR="002F0937" w:rsidRPr="0071223B" w:rsidRDefault="002F0937" w:rsidP="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rsidP="002F0937">
            <w:pPr>
              <w:spacing w:after="0"/>
              <w:ind w:left="135"/>
              <w:rPr>
                <w:lang w:val="ru-RU"/>
              </w:rPr>
            </w:pPr>
          </w:p>
        </w:tc>
        <w:tc>
          <w:tcPr>
            <w:tcW w:w="2849" w:type="dxa"/>
            <w:tcMar>
              <w:top w:w="50" w:type="dxa"/>
              <w:left w:w="100" w:type="dxa"/>
            </w:tcMar>
            <w:vAlign w:val="center"/>
          </w:tcPr>
          <w:p w:rsidR="002F0937" w:rsidRPr="0071223B" w:rsidRDefault="00C27FEA" w:rsidP="002F0937">
            <w:pPr>
              <w:spacing w:after="0"/>
              <w:ind w:left="135"/>
              <w:rPr>
                <w:rFonts w:ascii="Times New Roman" w:hAnsi="Times New Roman"/>
                <w:color w:val="0000FF"/>
                <w:u w:val="single"/>
                <w:lang w:val="ru-RU"/>
              </w:rPr>
            </w:pPr>
            <w:hyperlink r:id="rId812">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13">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14">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815">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24</w:t>
            </w:r>
          </w:p>
        </w:tc>
        <w:tc>
          <w:tcPr>
            <w:tcW w:w="4348" w:type="dxa"/>
            <w:tcMar>
              <w:top w:w="50" w:type="dxa"/>
              <w:left w:w="100" w:type="dxa"/>
            </w:tcMar>
            <w:vAlign w:val="center"/>
          </w:tcPr>
          <w:p w:rsidR="002F0937" w:rsidRPr="004656F9" w:rsidRDefault="002F0937" w:rsidP="002F0937">
            <w:pPr>
              <w:spacing w:after="0"/>
              <w:ind w:left="135"/>
              <w:rPr>
                <w:rFonts w:ascii="Times New Roman" w:hAnsi="Times New Roman"/>
                <w:color w:val="000000"/>
                <w:sz w:val="24"/>
                <w:lang w:val="ru-RU"/>
              </w:rPr>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lang w:val="ru-RU"/>
              </w:rPr>
              <w:t>.</w:t>
            </w:r>
          </w:p>
        </w:tc>
        <w:tc>
          <w:tcPr>
            <w:tcW w:w="948" w:type="dxa"/>
            <w:tcMar>
              <w:top w:w="50" w:type="dxa"/>
              <w:left w:w="100" w:type="dxa"/>
            </w:tcMar>
            <w:vAlign w:val="center"/>
          </w:tcPr>
          <w:p w:rsidR="002F0937" w:rsidRDefault="002F0937" w:rsidP="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71223B" w:rsidRDefault="002F0937" w:rsidP="002F0937">
            <w:pPr>
              <w:spacing w:after="0"/>
              <w:ind w:left="135"/>
              <w:jc w:val="center"/>
              <w:rPr>
                <w:lang w:val="ru-RU"/>
              </w:rPr>
            </w:pPr>
          </w:p>
        </w:tc>
        <w:tc>
          <w:tcPr>
            <w:tcW w:w="1910" w:type="dxa"/>
            <w:tcMar>
              <w:top w:w="50" w:type="dxa"/>
              <w:left w:w="100" w:type="dxa"/>
            </w:tcMar>
            <w:vAlign w:val="center"/>
          </w:tcPr>
          <w:p w:rsidR="002F0937" w:rsidRPr="0071223B" w:rsidRDefault="002F0937" w:rsidP="002F0937">
            <w:pPr>
              <w:spacing w:after="0"/>
              <w:ind w:left="135"/>
              <w:jc w:val="center"/>
              <w:rPr>
                <w:lang w:val="ru-RU"/>
              </w:rPr>
            </w:pPr>
            <w:r>
              <w:rPr>
                <w:lang w:val="ru-RU"/>
              </w:rPr>
              <w:t>1</w:t>
            </w:r>
          </w:p>
        </w:tc>
        <w:tc>
          <w:tcPr>
            <w:tcW w:w="1347" w:type="dxa"/>
            <w:tcMar>
              <w:top w:w="50" w:type="dxa"/>
              <w:left w:w="100" w:type="dxa"/>
            </w:tcMar>
            <w:vAlign w:val="center"/>
          </w:tcPr>
          <w:p w:rsidR="002F0937" w:rsidRPr="0071223B" w:rsidRDefault="002F0937" w:rsidP="002F0937">
            <w:pPr>
              <w:spacing w:after="0"/>
              <w:ind w:left="135"/>
              <w:rPr>
                <w:lang w:val="ru-RU"/>
              </w:rPr>
            </w:pPr>
          </w:p>
        </w:tc>
        <w:tc>
          <w:tcPr>
            <w:tcW w:w="2849" w:type="dxa"/>
            <w:tcMar>
              <w:top w:w="50" w:type="dxa"/>
              <w:left w:w="100" w:type="dxa"/>
            </w:tcMar>
            <w:vAlign w:val="center"/>
          </w:tcPr>
          <w:p w:rsidR="002F0937" w:rsidRPr="0071223B" w:rsidRDefault="00C27FEA" w:rsidP="002F0937">
            <w:pPr>
              <w:spacing w:after="0"/>
              <w:ind w:left="135"/>
              <w:rPr>
                <w:rFonts w:ascii="Times New Roman" w:hAnsi="Times New Roman"/>
                <w:color w:val="0000FF"/>
                <w:u w:val="single"/>
                <w:lang w:val="ru-RU"/>
              </w:rPr>
            </w:pPr>
            <w:hyperlink r:id="rId816">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17">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18">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819">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Tr="00872817">
        <w:trPr>
          <w:gridAfter w:val="1"/>
          <w:wAfter w:w="2293" w:type="dxa"/>
          <w:trHeight w:val="144"/>
          <w:tblCellSpacing w:w="20" w:type="nil"/>
        </w:trPr>
        <w:tc>
          <w:tcPr>
            <w:tcW w:w="1353" w:type="dxa"/>
            <w:tcMar>
              <w:top w:w="50" w:type="dxa"/>
              <w:left w:w="100" w:type="dxa"/>
            </w:tcMar>
            <w:vAlign w:val="center"/>
          </w:tcPr>
          <w:p w:rsidR="002F0937" w:rsidRPr="00E86079" w:rsidRDefault="002F0937">
            <w:pPr>
              <w:spacing w:after="0"/>
              <w:rPr>
                <w:lang w:val="ru-RU"/>
              </w:rPr>
            </w:pPr>
            <w:r>
              <w:rPr>
                <w:lang w:val="ru-RU"/>
              </w:rPr>
              <w:t>25</w:t>
            </w:r>
          </w:p>
        </w:tc>
        <w:tc>
          <w:tcPr>
            <w:tcW w:w="4348" w:type="dxa"/>
            <w:tcMar>
              <w:top w:w="50" w:type="dxa"/>
              <w:left w:w="100" w:type="dxa"/>
            </w:tcMar>
            <w:vAlign w:val="center"/>
          </w:tcPr>
          <w:p w:rsidR="002F0937" w:rsidRPr="004656F9" w:rsidRDefault="002F0937" w:rsidP="004656F9">
            <w:pPr>
              <w:spacing w:after="0"/>
              <w:ind w:left="135"/>
              <w:rPr>
                <w:lang w:val="ru-RU"/>
              </w:rPr>
            </w:pPr>
            <w:r w:rsidRPr="004656F9">
              <w:rPr>
                <w:rFonts w:ascii="Times New Roman" w:hAnsi="Times New Roman"/>
                <w:color w:val="000000"/>
                <w:sz w:val="24"/>
                <w:lang w:val="ru-RU"/>
              </w:rPr>
              <w:t>Ритмическая гимнастика</w:t>
            </w:r>
            <w:r>
              <w:rPr>
                <w:rFonts w:ascii="Times New Roman" w:hAnsi="Times New Roman"/>
                <w:color w:val="000000"/>
                <w:sz w:val="24"/>
                <w:lang w:val="ru-RU"/>
              </w:rPr>
              <w:t>.</w:t>
            </w:r>
          </w:p>
        </w:tc>
        <w:tc>
          <w:tcPr>
            <w:tcW w:w="948" w:type="dxa"/>
            <w:tcMar>
              <w:top w:w="50" w:type="dxa"/>
              <w:left w:w="100" w:type="dxa"/>
            </w:tcMar>
            <w:vAlign w:val="center"/>
          </w:tcPr>
          <w:p w:rsidR="002F0937" w:rsidRDefault="002F0937">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Pr="00670D56"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820">
              <w:r w:rsidR="002F0937">
                <w:rPr>
                  <w:rFonts w:ascii="Times New Roman" w:hAnsi="Times New Roman"/>
                  <w:color w:val="0000FF"/>
                  <w:u w:val="single"/>
                </w:rPr>
                <w:t>www</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hyperlink>
            <w:r w:rsidR="002F0937" w:rsidRPr="00670D56">
              <w:rPr>
                <w:rFonts w:ascii="Times New Roman" w:hAnsi="Times New Roman"/>
                <w:color w:val="000000"/>
                <w:sz w:val="24"/>
              </w:rPr>
              <w:t xml:space="preserve"> </w:t>
            </w:r>
            <w:hyperlink r:id="rId821">
              <w:r w:rsidR="002F0937">
                <w:rPr>
                  <w:rFonts w:ascii="Times New Roman" w:hAnsi="Times New Roman"/>
                  <w:color w:val="0000FF"/>
                  <w:u w:val="single"/>
                </w:rPr>
                <w:t>www</w:t>
              </w:r>
              <w:r w:rsidR="002F0937" w:rsidRPr="00670D56">
                <w:rPr>
                  <w:rFonts w:ascii="Times New Roman" w:hAnsi="Times New Roman"/>
                  <w:color w:val="0000FF"/>
                  <w:u w:val="single"/>
                </w:rPr>
                <w:t>.</w:t>
              </w:r>
              <w:r w:rsidR="002F0937">
                <w:rPr>
                  <w:rFonts w:ascii="Times New Roman" w:hAnsi="Times New Roman"/>
                  <w:color w:val="0000FF"/>
                  <w:u w:val="single"/>
                </w:rPr>
                <w:t>school</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hyperlink>
            <w:r w:rsidR="002F0937" w:rsidRPr="00670D56">
              <w:rPr>
                <w:rFonts w:ascii="Times New Roman" w:hAnsi="Times New Roman"/>
                <w:color w:val="000000"/>
                <w:sz w:val="24"/>
              </w:rPr>
              <w:t xml:space="preserve"> </w:t>
            </w:r>
            <w:hyperlink r:id="rId822">
              <w:r w:rsidR="002F0937">
                <w:rPr>
                  <w:rFonts w:ascii="Times New Roman" w:hAnsi="Times New Roman"/>
                  <w:color w:val="0000FF"/>
                  <w:u w:val="single"/>
                </w:rPr>
                <w:t>https</w:t>
              </w:r>
              <w:r w:rsidR="002F0937" w:rsidRPr="00670D56">
                <w:rPr>
                  <w:rFonts w:ascii="Times New Roman" w:hAnsi="Times New Roman"/>
                  <w:color w:val="0000FF"/>
                  <w:u w:val="single"/>
                </w:rPr>
                <w:t>://</w:t>
              </w:r>
              <w:r w:rsidR="002F0937">
                <w:rPr>
                  <w:rFonts w:ascii="Times New Roman" w:hAnsi="Times New Roman"/>
                  <w:color w:val="0000FF"/>
                  <w:u w:val="single"/>
                </w:rPr>
                <w:t>uchi</w:t>
              </w:r>
              <w:r w:rsidR="002F0937" w:rsidRPr="00670D56">
                <w:rPr>
                  <w:rFonts w:ascii="Times New Roman" w:hAnsi="Times New Roman"/>
                  <w:color w:val="0000FF"/>
                  <w:u w:val="single"/>
                </w:rPr>
                <w:t>.</w:t>
              </w:r>
              <w:r w:rsidR="002F0937">
                <w:rPr>
                  <w:rFonts w:ascii="Times New Roman" w:hAnsi="Times New Roman"/>
                  <w:color w:val="0000FF"/>
                  <w:u w:val="single"/>
                </w:rPr>
                <w:t>ru</w:t>
              </w:r>
              <w:r w:rsidR="002F0937" w:rsidRPr="00670D56">
                <w:rPr>
                  <w:rFonts w:ascii="Times New Roman" w:hAnsi="Times New Roman"/>
                  <w:color w:val="0000FF"/>
                  <w:u w:val="single"/>
                </w:rPr>
                <w:t>/</w:t>
              </w:r>
            </w:hyperlink>
            <w:r w:rsidR="002F0937" w:rsidRPr="00670D56">
              <w:rPr>
                <w:rFonts w:ascii="Times New Roman" w:hAnsi="Times New Roman"/>
                <w:color w:val="000000"/>
                <w:sz w:val="24"/>
              </w:rPr>
              <w:t xml:space="preserve"> </w:t>
            </w:r>
            <w:hyperlink r:id="rId823">
              <w:r w:rsidR="002F0937">
                <w:rPr>
                  <w:rFonts w:ascii="Times New Roman" w:hAnsi="Times New Roman"/>
                  <w:color w:val="0000FF"/>
                  <w:u w:val="single"/>
                </w:rPr>
                <w:t>https</w:t>
              </w:r>
              <w:r w:rsidR="002F0937" w:rsidRPr="00670D56">
                <w:rPr>
                  <w:rFonts w:ascii="Times New Roman" w:hAnsi="Times New Roman"/>
                  <w:color w:val="0000FF"/>
                  <w:u w:val="single"/>
                </w:rPr>
                <w:t>://</w:t>
              </w:r>
              <w:r w:rsidR="002F0937">
                <w:rPr>
                  <w:rFonts w:ascii="Times New Roman" w:hAnsi="Times New Roman"/>
                  <w:color w:val="0000FF"/>
                  <w:u w:val="single"/>
                </w:rPr>
                <w:t>resh</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r w:rsidR="002F0937" w:rsidRPr="00670D56">
                <w:rPr>
                  <w:rFonts w:ascii="Times New Roman" w:hAnsi="Times New Roman"/>
                  <w:color w:val="0000FF"/>
                  <w:u w:val="single"/>
                </w:rPr>
                <w:t>/</w:t>
              </w:r>
              <w:r w:rsidR="002F0937">
                <w:rPr>
                  <w:rFonts w:ascii="Times New Roman" w:hAnsi="Times New Roman"/>
                  <w:color w:val="0000FF"/>
                  <w:u w:val="single"/>
                </w:rPr>
                <w:t>subject</w:t>
              </w:r>
              <w:r w:rsidR="002F0937" w:rsidRPr="00670D56">
                <w:rPr>
                  <w:rFonts w:ascii="Times New Roman" w:hAnsi="Times New Roman"/>
                  <w:color w:val="0000FF"/>
                  <w:u w:val="single"/>
                </w:rPr>
                <w:t>/9/</w:t>
              </w:r>
            </w:hyperlink>
          </w:p>
        </w:tc>
      </w:tr>
      <w:tr w:rsidR="002F0937" w:rsidTr="00872817">
        <w:trPr>
          <w:gridAfter w:val="1"/>
          <w:wAfter w:w="2293" w:type="dxa"/>
          <w:trHeight w:val="144"/>
          <w:tblCellSpacing w:w="20" w:type="nil"/>
        </w:trPr>
        <w:tc>
          <w:tcPr>
            <w:tcW w:w="1353" w:type="dxa"/>
            <w:tcMar>
              <w:top w:w="50" w:type="dxa"/>
              <w:left w:w="100" w:type="dxa"/>
            </w:tcMar>
            <w:vAlign w:val="center"/>
          </w:tcPr>
          <w:p w:rsidR="002F0937" w:rsidRPr="00E86079" w:rsidRDefault="002F0937">
            <w:pPr>
              <w:spacing w:after="0"/>
              <w:rPr>
                <w:lang w:val="ru-RU"/>
              </w:rPr>
            </w:pPr>
            <w:r>
              <w:rPr>
                <w:lang w:val="ru-RU"/>
              </w:rPr>
              <w:t>26</w:t>
            </w:r>
          </w:p>
        </w:tc>
        <w:tc>
          <w:tcPr>
            <w:tcW w:w="4348" w:type="dxa"/>
            <w:tcMar>
              <w:top w:w="50" w:type="dxa"/>
              <w:left w:w="100" w:type="dxa"/>
            </w:tcMar>
            <w:vAlign w:val="center"/>
          </w:tcPr>
          <w:p w:rsidR="002F0937" w:rsidRPr="004656F9" w:rsidRDefault="002F0937" w:rsidP="002F0937">
            <w:pPr>
              <w:spacing w:after="0"/>
              <w:ind w:left="135"/>
              <w:rPr>
                <w:lang w:val="ru-RU"/>
              </w:rPr>
            </w:pPr>
            <w:r w:rsidRPr="004656F9">
              <w:rPr>
                <w:rFonts w:ascii="Times New Roman" w:hAnsi="Times New Roman"/>
                <w:color w:val="000000"/>
                <w:sz w:val="24"/>
                <w:lang w:val="ru-RU"/>
              </w:rPr>
              <w:t>Ритмическая гимнастика</w:t>
            </w:r>
            <w:r>
              <w:rPr>
                <w:rFonts w:ascii="Times New Roman" w:hAnsi="Times New Roman"/>
                <w:color w:val="000000"/>
                <w:sz w:val="24"/>
                <w:lang w:val="ru-RU"/>
              </w:rPr>
              <w:t>.</w:t>
            </w:r>
          </w:p>
        </w:tc>
        <w:tc>
          <w:tcPr>
            <w:tcW w:w="948"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Pr="00670D56" w:rsidRDefault="002F0937" w:rsidP="002F0937">
            <w:pPr>
              <w:spacing w:after="0"/>
              <w:ind w:left="135"/>
              <w:jc w:val="center"/>
              <w:rPr>
                <w:lang w:val="ru-RU"/>
              </w:rPr>
            </w:pPr>
            <w:r>
              <w:rPr>
                <w:lang w:val="ru-RU"/>
              </w:rPr>
              <w:t>1</w:t>
            </w: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824">
              <w:r w:rsidR="002F0937">
                <w:rPr>
                  <w:rFonts w:ascii="Times New Roman" w:hAnsi="Times New Roman"/>
                  <w:color w:val="0000FF"/>
                  <w:u w:val="single"/>
                </w:rPr>
                <w:t>www</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hyperlink>
            <w:r w:rsidR="002F0937" w:rsidRPr="00670D56">
              <w:rPr>
                <w:rFonts w:ascii="Times New Roman" w:hAnsi="Times New Roman"/>
                <w:color w:val="000000"/>
                <w:sz w:val="24"/>
              </w:rPr>
              <w:t xml:space="preserve"> </w:t>
            </w:r>
            <w:hyperlink r:id="rId825">
              <w:r w:rsidR="002F0937">
                <w:rPr>
                  <w:rFonts w:ascii="Times New Roman" w:hAnsi="Times New Roman"/>
                  <w:color w:val="0000FF"/>
                  <w:u w:val="single"/>
                </w:rPr>
                <w:t>www</w:t>
              </w:r>
              <w:r w:rsidR="002F0937" w:rsidRPr="00670D56">
                <w:rPr>
                  <w:rFonts w:ascii="Times New Roman" w:hAnsi="Times New Roman"/>
                  <w:color w:val="0000FF"/>
                  <w:u w:val="single"/>
                </w:rPr>
                <w:t>.</w:t>
              </w:r>
              <w:r w:rsidR="002F0937">
                <w:rPr>
                  <w:rFonts w:ascii="Times New Roman" w:hAnsi="Times New Roman"/>
                  <w:color w:val="0000FF"/>
                  <w:u w:val="single"/>
                </w:rPr>
                <w:t>school</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hyperlink>
            <w:r w:rsidR="002F0937" w:rsidRPr="00670D56">
              <w:rPr>
                <w:rFonts w:ascii="Times New Roman" w:hAnsi="Times New Roman"/>
                <w:color w:val="000000"/>
                <w:sz w:val="24"/>
              </w:rPr>
              <w:t xml:space="preserve"> </w:t>
            </w:r>
            <w:hyperlink r:id="rId826">
              <w:r w:rsidR="002F0937">
                <w:rPr>
                  <w:rFonts w:ascii="Times New Roman" w:hAnsi="Times New Roman"/>
                  <w:color w:val="0000FF"/>
                  <w:u w:val="single"/>
                </w:rPr>
                <w:t>https</w:t>
              </w:r>
              <w:r w:rsidR="002F0937" w:rsidRPr="00670D56">
                <w:rPr>
                  <w:rFonts w:ascii="Times New Roman" w:hAnsi="Times New Roman"/>
                  <w:color w:val="0000FF"/>
                  <w:u w:val="single"/>
                </w:rPr>
                <w:t>://</w:t>
              </w:r>
              <w:r w:rsidR="002F0937">
                <w:rPr>
                  <w:rFonts w:ascii="Times New Roman" w:hAnsi="Times New Roman"/>
                  <w:color w:val="0000FF"/>
                  <w:u w:val="single"/>
                </w:rPr>
                <w:t>uchi</w:t>
              </w:r>
              <w:r w:rsidR="002F0937" w:rsidRPr="00670D56">
                <w:rPr>
                  <w:rFonts w:ascii="Times New Roman" w:hAnsi="Times New Roman"/>
                  <w:color w:val="0000FF"/>
                  <w:u w:val="single"/>
                </w:rPr>
                <w:t>.</w:t>
              </w:r>
              <w:r w:rsidR="002F0937">
                <w:rPr>
                  <w:rFonts w:ascii="Times New Roman" w:hAnsi="Times New Roman"/>
                  <w:color w:val="0000FF"/>
                  <w:u w:val="single"/>
                </w:rPr>
                <w:t>ru</w:t>
              </w:r>
              <w:r w:rsidR="002F0937" w:rsidRPr="00670D56">
                <w:rPr>
                  <w:rFonts w:ascii="Times New Roman" w:hAnsi="Times New Roman"/>
                  <w:color w:val="0000FF"/>
                  <w:u w:val="single"/>
                </w:rPr>
                <w:t>/</w:t>
              </w:r>
            </w:hyperlink>
            <w:r w:rsidR="002F0937" w:rsidRPr="00670D56">
              <w:rPr>
                <w:rFonts w:ascii="Times New Roman" w:hAnsi="Times New Roman"/>
                <w:color w:val="000000"/>
                <w:sz w:val="24"/>
              </w:rPr>
              <w:t xml:space="preserve"> </w:t>
            </w:r>
            <w:hyperlink r:id="rId827">
              <w:r w:rsidR="002F0937">
                <w:rPr>
                  <w:rFonts w:ascii="Times New Roman" w:hAnsi="Times New Roman"/>
                  <w:color w:val="0000FF"/>
                  <w:u w:val="single"/>
                </w:rPr>
                <w:t>https</w:t>
              </w:r>
              <w:r w:rsidR="002F0937" w:rsidRPr="00670D56">
                <w:rPr>
                  <w:rFonts w:ascii="Times New Roman" w:hAnsi="Times New Roman"/>
                  <w:color w:val="0000FF"/>
                  <w:u w:val="single"/>
                </w:rPr>
                <w:t>://</w:t>
              </w:r>
              <w:r w:rsidR="002F0937">
                <w:rPr>
                  <w:rFonts w:ascii="Times New Roman" w:hAnsi="Times New Roman"/>
                  <w:color w:val="0000FF"/>
                  <w:u w:val="single"/>
                </w:rPr>
                <w:t>resh</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r w:rsidR="002F0937" w:rsidRPr="00670D56">
                <w:rPr>
                  <w:rFonts w:ascii="Times New Roman" w:hAnsi="Times New Roman"/>
                  <w:color w:val="0000FF"/>
                  <w:u w:val="single"/>
                </w:rPr>
                <w:t>/</w:t>
              </w:r>
              <w:r w:rsidR="002F0937">
                <w:rPr>
                  <w:rFonts w:ascii="Times New Roman" w:hAnsi="Times New Roman"/>
                  <w:color w:val="0000FF"/>
                  <w:u w:val="single"/>
                </w:rPr>
                <w:t>subject</w:t>
              </w:r>
              <w:r w:rsidR="002F0937" w:rsidRPr="00670D56">
                <w:rPr>
                  <w:rFonts w:ascii="Times New Roman" w:hAnsi="Times New Roman"/>
                  <w:color w:val="0000FF"/>
                  <w:u w:val="single"/>
                </w:rPr>
                <w:t>/9/</w:t>
              </w:r>
            </w:hyperlink>
          </w:p>
        </w:tc>
      </w:tr>
      <w:tr w:rsidR="002F0937" w:rsidTr="00872817">
        <w:trPr>
          <w:gridAfter w:val="1"/>
          <w:wAfter w:w="2293" w:type="dxa"/>
          <w:trHeight w:val="144"/>
          <w:tblCellSpacing w:w="20" w:type="nil"/>
        </w:trPr>
        <w:tc>
          <w:tcPr>
            <w:tcW w:w="1353" w:type="dxa"/>
            <w:tcMar>
              <w:top w:w="50" w:type="dxa"/>
              <w:left w:w="100" w:type="dxa"/>
            </w:tcMar>
            <w:vAlign w:val="center"/>
          </w:tcPr>
          <w:p w:rsidR="002F0937" w:rsidRPr="002F0937" w:rsidRDefault="002F0937">
            <w:pPr>
              <w:spacing w:after="0"/>
              <w:rPr>
                <w:lang w:val="ru-RU"/>
              </w:rPr>
            </w:pPr>
            <w:r>
              <w:rPr>
                <w:lang w:val="ru-RU"/>
              </w:rPr>
              <w:t>27</w:t>
            </w:r>
          </w:p>
        </w:tc>
        <w:tc>
          <w:tcPr>
            <w:tcW w:w="4348" w:type="dxa"/>
            <w:tcMar>
              <w:top w:w="50" w:type="dxa"/>
              <w:left w:w="100" w:type="dxa"/>
            </w:tcMar>
            <w:vAlign w:val="center"/>
          </w:tcPr>
          <w:p w:rsidR="002F0937" w:rsidRPr="004656F9" w:rsidRDefault="002F0937" w:rsidP="002F0937">
            <w:pPr>
              <w:spacing w:after="0"/>
              <w:ind w:left="135"/>
              <w:rPr>
                <w:lang w:val="ru-RU"/>
              </w:rPr>
            </w:pPr>
            <w:r w:rsidRPr="004656F9">
              <w:rPr>
                <w:rFonts w:ascii="Times New Roman" w:hAnsi="Times New Roman"/>
                <w:color w:val="000000"/>
                <w:sz w:val="24"/>
                <w:lang w:val="ru-RU"/>
              </w:rPr>
              <w:t>Ритмическая гимнастика</w:t>
            </w:r>
            <w:r>
              <w:rPr>
                <w:rFonts w:ascii="Times New Roman" w:hAnsi="Times New Roman"/>
                <w:color w:val="000000"/>
                <w:sz w:val="24"/>
                <w:lang w:val="ru-RU"/>
              </w:rPr>
              <w:t>.</w:t>
            </w:r>
          </w:p>
        </w:tc>
        <w:tc>
          <w:tcPr>
            <w:tcW w:w="948"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Pr="00670D56" w:rsidRDefault="002F0937" w:rsidP="002F0937">
            <w:pPr>
              <w:spacing w:after="0"/>
              <w:ind w:left="135"/>
              <w:jc w:val="center"/>
              <w:rPr>
                <w:lang w:val="ru-RU"/>
              </w:rPr>
            </w:pPr>
            <w:r>
              <w:rPr>
                <w:lang w:val="ru-RU"/>
              </w:rPr>
              <w:t>1</w:t>
            </w: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828">
              <w:r w:rsidR="002F0937">
                <w:rPr>
                  <w:rFonts w:ascii="Times New Roman" w:hAnsi="Times New Roman"/>
                  <w:color w:val="0000FF"/>
                  <w:u w:val="single"/>
                </w:rPr>
                <w:t>www</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hyperlink>
            <w:r w:rsidR="002F0937" w:rsidRPr="00670D56">
              <w:rPr>
                <w:rFonts w:ascii="Times New Roman" w:hAnsi="Times New Roman"/>
                <w:color w:val="000000"/>
                <w:sz w:val="24"/>
              </w:rPr>
              <w:t xml:space="preserve"> </w:t>
            </w:r>
            <w:hyperlink r:id="rId829">
              <w:r w:rsidR="002F0937">
                <w:rPr>
                  <w:rFonts w:ascii="Times New Roman" w:hAnsi="Times New Roman"/>
                  <w:color w:val="0000FF"/>
                  <w:u w:val="single"/>
                </w:rPr>
                <w:t>www</w:t>
              </w:r>
              <w:r w:rsidR="002F0937" w:rsidRPr="00670D56">
                <w:rPr>
                  <w:rFonts w:ascii="Times New Roman" w:hAnsi="Times New Roman"/>
                  <w:color w:val="0000FF"/>
                  <w:u w:val="single"/>
                </w:rPr>
                <w:t>.</w:t>
              </w:r>
              <w:r w:rsidR="002F0937">
                <w:rPr>
                  <w:rFonts w:ascii="Times New Roman" w:hAnsi="Times New Roman"/>
                  <w:color w:val="0000FF"/>
                  <w:u w:val="single"/>
                </w:rPr>
                <w:t>school</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hyperlink>
            <w:r w:rsidR="002F0937" w:rsidRPr="00670D56">
              <w:rPr>
                <w:rFonts w:ascii="Times New Roman" w:hAnsi="Times New Roman"/>
                <w:color w:val="000000"/>
                <w:sz w:val="24"/>
              </w:rPr>
              <w:t xml:space="preserve"> </w:t>
            </w:r>
            <w:hyperlink r:id="rId830">
              <w:r w:rsidR="002F0937">
                <w:rPr>
                  <w:rFonts w:ascii="Times New Roman" w:hAnsi="Times New Roman"/>
                  <w:color w:val="0000FF"/>
                  <w:u w:val="single"/>
                </w:rPr>
                <w:t>https</w:t>
              </w:r>
              <w:r w:rsidR="002F0937" w:rsidRPr="00670D56">
                <w:rPr>
                  <w:rFonts w:ascii="Times New Roman" w:hAnsi="Times New Roman"/>
                  <w:color w:val="0000FF"/>
                  <w:u w:val="single"/>
                </w:rPr>
                <w:t>://</w:t>
              </w:r>
              <w:r w:rsidR="002F0937">
                <w:rPr>
                  <w:rFonts w:ascii="Times New Roman" w:hAnsi="Times New Roman"/>
                  <w:color w:val="0000FF"/>
                  <w:u w:val="single"/>
                </w:rPr>
                <w:t>uchi</w:t>
              </w:r>
              <w:r w:rsidR="002F0937" w:rsidRPr="00670D56">
                <w:rPr>
                  <w:rFonts w:ascii="Times New Roman" w:hAnsi="Times New Roman"/>
                  <w:color w:val="0000FF"/>
                  <w:u w:val="single"/>
                </w:rPr>
                <w:t>.</w:t>
              </w:r>
              <w:r w:rsidR="002F0937">
                <w:rPr>
                  <w:rFonts w:ascii="Times New Roman" w:hAnsi="Times New Roman"/>
                  <w:color w:val="0000FF"/>
                  <w:u w:val="single"/>
                </w:rPr>
                <w:t>ru</w:t>
              </w:r>
              <w:r w:rsidR="002F0937" w:rsidRPr="00670D56">
                <w:rPr>
                  <w:rFonts w:ascii="Times New Roman" w:hAnsi="Times New Roman"/>
                  <w:color w:val="0000FF"/>
                  <w:u w:val="single"/>
                </w:rPr>
                <w:t>/</w:t>
              </w:r>
            </w:hyperlink>
            <w:r w:rsidR="002F0937" w:rsidRPr="00670D56">
              <w:rPr>
                <w:rFonts w:ascii="Times New Roman" w:hAnsi="Times New Roman"/>
                <w:color w:val="000000"/>
                <w:sz w:val="24"/>
              </w:rPr>
              <w:t xml:space="preserve"> </w:t>
            </w:r>
            <w:hyperlink r:id="rId831">
              <w:r w:rsidR="002F0937">
                <w:rPr>
                  <w:rFonts w:ascii="Times New Roman" w:hAnsi="Times New Roman"/>
                  <w:color w:val="0000FF"/>
                  <w:u w:val="single"/>
                </w:rPr>
                <w:t>https</w:t>
              </w:r>
              <w:r w:rsidR="002F0937" w:rsidRPr="00670D56">
                <w:rPr>
                  <w:rFonts w:ascii="Times New Roman" w:hAnsi="Times New Roman"/>
                  <w:color w:val="0000FF"/>
                  <w:u w:val="single"/>
                </w:rPr>
                <w:t>://</w:t>
              </w:r>
              <w:r w:rsidR="002F0937">
                <w:rPr>
                  <w:rFonts w:ascii="Times New Roman" w:hAnsi="Times New Roman"/>
                  <w:color w:val="0000FF"/>
                  <w:u w:val="single"/>
                </w:rPr>
                <w:t>resh</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r w:rsidR="002F0937" w:rsidRPr="00670D56">
                <w:rPr>
                  <w:rFonts w:ascii="Times New Roman" w:hAnsi="Times New Roman"/>
                  <w:color w:val="0000FF"/>
                  <w:u w:val="single"/>
                </w:rPr>
                <w:t>/</w:t>
              </w:r>
              <w:r w:rsidR="002F0937">
                <w:rPr>
                  <w:rFonts w:ascii="Times New Roman" w:hAnsi="Times New Roman"/>
                  <w:color w:val="0000FF"/>
                  <w:u w:val="single"/>
                </w:rPr>
                <w:t>subject</w:t>
              </w:r>
              <w:r w:rsidR="002F0937" w:rsidRPr="00670D56">
                <w:rPr>
                  <w:rFonts w:ascii="Times New Roman" w:hAnsi="Times New Roman"/>
                  <w:color w:val="0000FF"/>
                  <w:u w:val="single"/>
                </w:rPr>
                <w:t>/9/</w:t>
              </w:r>
            </w:hyperlink>
          </w:p>
        </w:tc>
      </w:tr>
      <w:tr w:rsidR="002F0937" w:rsidTr="00872817">
        <w:trPr>
          <w:gridAfter w:val="1"/>
          <w:wAfter w:w="2293" w:type="dxa"/>
          <w:trHeight w:val="144"/>
          <w:tblCellSpacing w:w="20" w:type="nil"/>
        </w:trPr>
        <w:tc>
          <w:tcPr>
            <w:tcW w:w="1353" w:type="dxa"/>
            <w:tcMar>
              <w:top w:w="50" w:type="dxa"/>
              <w:left w:w="100" w:type="dxa"/>
            </w:tcMar>
            <w:vAlign w:val="center"/>
          </w:tcPr>
          <w:p w:rsidR="002F0937" w:rsidRPr="002F0937" w:rsidRDefault="002F0937">
            <w:pPr>
              <w:spacing w:after="0"/>
              <w:rPr>
                <w:lang w:val="ru-RU"/>
              </w:rPr>
            </w:pPr>
            <w:r>
              <w:rPr>
                <w:lang w:val="ru-RU"/>
              </w:rPr>
              <w:t>28</w:t>
            </w:r>
          </w:p>
        </w:tc>
        <w:tc>
          <w:tcPr>
            <w:tcW w:w="4348" w:type="dxa"/>
            <w:tcMar>
              <w:top w:w="50" w:type="dxa"/>
              <w:left w:w="100" w:type="dxa"/>
            </w:tcMar>
            <w:vAlign w:val="center"/>
          </w:tcPr>
          <w:p w:rsidR="002F0937" w:rsidRPr="004656F9" w:rsidRDefault="002F0937">
            <w:pPr>
              <w:spacing w:after="0"/>
              <w:ind w:left="135"/>
              <w:rPr>
                <w:lang w:val="ru-RU"/>
              </w:rPr>
            </w:pPr>
            <w:r w:rsidRPr="004656F9">
              <w:rPr>
                <w:rFonts w:ascii="Times New Roman" w:hAnsi="Times New Roman"/>
                <w:color w:val="000000"/>
                <w:sz w:val="24"/>
                <w:lang w:val="ru-RU"/>
              </w:rPr>
              <w:t>Прыжки через скакалку</w:t>
            </w:r>
            <w:r>
              <w:rPr>
                <w:rFonts w:ascii="Times New Roman" w:hAnsi="Times New Roman"/>
                <w:color w:val="000000"/>
                <w:sz w:val="24"/>
                <w:lang w:val="ru-RU"/>
              </w:rPr>
              <w:t>.</w:t>
            </w:r>
          </w:p>
        </w:tc>
        <w:tc>
          <w:tcPr>
            <w:tcW w:w="948" w:type="dxa"/>
            <w:tcMar>
              <w:top w:w="50" w:type="dxa"/>
              <w:left w:w="100" w:type="dxa"/>
            </w:tcMar>
            <w:vAlign w:val="center"/>
          </w:tcPr>
          <w:p w:rsidR="002F0937" w:rsidRDefault="002F0937">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Pr="00670D56" w:rsidRDefault="002F0937">
            <w:pPr>
              <w:spacing w:after="0"/>
              <w:ind w:left="135"/>
              <w:jc w:val="center"/>
              <w:rPr>
                <w:lang w:val="ru-RU"/>
              </w:rPr>
            </w:pPr>
            <w:r>
              <w:rPr>
                <w:lang w:val="ru-RU"/>
              </w:rPr>
              <w:t>1</w:t>
            </w: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832">
              <w:r w:rsidR="002F0937">
                <w:rPr>
                  <w:rFonts w:ascii="Times New Roman" w:hAnsi="Times New Roman"/>
                  <w:color w:val="0000FF"/>
                  <w:u w:val="single"/>
                </w:rPr>
                <w:t>www</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hyperlink>
            <w:r w:rsidR="002F0937" w:rsidRPr="00670D56">
              <w:rPr>
                <w:rFonts w:ascii="Times New Roman" w:hAnsi="Times New Roman"/>
                <w:color w:val="000000"/>
                <w:sz w:val="24"/>
              </w:rPr>
              <w:t xml:space="preserve"> </w:t>
            </w:r>
            <w:hyperlink r:id="rId833">
              <w:r w:rsidR="002F0937">
                <w:rPr>
                  <w:rFonts w:ascii="Times New Roman" w:hAnsi="Times New Roman"/>
                  <w:color w:val="0000FF"/>
                  <w:u w:val="single"/>
                </w:rPr>
                <w:t>www</w:t>
              </w:r>
              <w:r w:rsidR="002F0937" w:rsidRPr="00670D56">
                <w:rPr>
                  <w:rFonts w:ascii="Times New Roman" w:hAnsi="Times New Roman"/>
                  <w:color w:val="0000FF"/>
                  <w:u w:val="single"/>
                </w:rPr>
                <w:t>.</w:t>
              </w:r>
              <w:r w:rsidR="002F0937">
                <w:rPr>
                  <w:rFonts w:ascii="Times New Roman" w:hAnsi="Times New Roman"/>
                  <w:color w:val="0000FF"/>
                  <w:u w:val="single"/>
                </w:rPr>
                <w:t>school</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hyperlink>
            <w:r w:rsidR="002F0937" w:rsidRPr="00670D56">
              <w:rPr>
                <w:rFonts w:ascii="Times New Roman" w:hAnsi="Times New Roman"/>
                <w:color w:val="000000"/>
                <w:sz w:val="24"/>
              </w:rPr>
              <w:t xml:space="preserve"> </w:t>
            </w:r>
            <w:hyperlink r:id="rId834">
              <w:r w:rsidR="002F0937">
                <w:rPr>
                  <w:rFonts w:ascii="Times New Roman" w:hAnsi="Times New Roman"/>
                  <w:color w:val="0000FF"/>
                  <w:u w:val="single"/>
                </w:rPr>
                <w:t>https</w:t>
              </w:r>
              <w:r w:rsidR="002F0937" w:rsidRPr="00670D56">
                <w:rPr>
                  <w:rFonts w:ascii="Times New Roman" w:hAnsi="Times New Roman"/>
                  <w:color w:val="0000FF"/>
                  <w:u w:val="single"/>
                </w:rPr>
                <w:t>://</w:t>
              </w:r>
              <w:r w:rsidR="002F0937">
                <w:rPr>
                  <w:rFonts w:ascii="Times New Roman" w:hAnsi="Times New Roman"/>
                  <w:color w:val="0000FF"/>
                  <w:u w:val="single"/>
                </w:rPr>
                <w:t>uchi</w:t>
              </w:r>
              <w:r w:rsidR="002F0937" w:rsidRPr="00670D56">
                <w:rPr>
                  <w:rFonts w:ascii="Times New Roman" w:hAnsi="Times New Roman"/>
                  <w:color w:val="0000FF"/>
                  <w:u w:val="single"/>
                </w:rPr>
                <w:t>.</w:t>
              </w:r>
              <w:r w:rsidR="002F0937">
                <w:rPr>
                  <w:rFonts w:ascii="Times New Roman" w:hAnsi="Times New Roman"/>
                  <w:color w:val="0000FF"/>
                  <w:u w:val="single"/>
                </w:rPr>
                <w:t>ru</w:t>
              </w:r>
              <w:r w:rsidR="002F0937" w:rsidRPr="00670D56">
                <w:rPr>
                  <w:rFonts w:ascii="Times New Roman" w:hAnsi="Times New Roman"/>
                  <w:color w:val="0000FF"/>
                  <w:u w:val="single"/>
                </w:rPr>
                <w:t>/</w:t>
              </w:r>
            </w:hyperlink>
            <w:r w:rsidR="002F0937" w:rsidRPr="00670D56">
              <w:rPr>
                <w:rFonts w:ascii="Times New Roman" w:hAnsi="Times New Roman"/>
                <w:color w:val="000000"/>
                <w:sz w:val="24"/>
              </w:rPr>
              <w:t xml:space="preserve"> </w:t>
            </w:r>
            <w:hyperlink r:id="rId835">
              <w:r w:rsidR="002F0937">
                <w:rPr>
                  <w:rFonts w:ascii="Times New Roman" w:hAnsi="Times New Roman"/>
                  <w:color w:val="0000FF"/>
                  <w:u w:val="single"/>
                </w:rPr>
                <w:t>https</w:t>
              </w:r>
              <w:r w:rsidR="002F0937" w:rsidRPr="00670D56">
                <w:rPr>
                  <w:rFonts w:ascii="Times New Roman" w:hAnsi="Times New Roman"/>
                  <w:color w:val="0000FF"/>
                  <w:u w:val="single"/>
                </w:rPr>
                <w:t>://</w:t>
              </w:r>
              <w:r w:rsidR="002F0937">
                <w:rPr>
                  <w:rFonts w:ascii="Times New Roman" w:hAnsi="Times New Roman"/>
                  <w:color w:val="0000FF"/>
                  <w:u w:val="single"/>
                </w:rPr>
                <w:t>resh</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r w:rsidR="002F0937" w:rsidRPr="00670D56">
                <w:rPr>
                  <w:rFonts w:ascii="Times New Roman" w:hAnsi="Times New Roman"/>
                  <w:color w:val="0000FF"/>
                  <w:u w:val="single"/>
                </w:rPr>
                <w:t>/</w:t>
              </w:r>
              <w:r w:rsidR="002F0937">
                <w:rPr>
                  <w:rFonts w:ascii="Times New Roman" w:hAnsi="Times New Roman"/>
                  <w:color w:val="0000FF"/>
                  <w:u w:val="single"/>
                </w:rPr>
                <w:t>subject</w:t>
              </w:r>
              <w:r w:rsidR="002F0937" w:rsidRPr="00670D56">
                <w:rPr>
                  <w:rFonts w:ascii="Times New Roman" w:hAnsi="Times New Roman"/>
                  <w:color w:val="0000FF"/>
                  <w:u w:val="single"/>
                </w:rPr>
                <w:t>/9/</w:t>
              </w:r>
            </w:hyperlink>
          </w:p>
        </w:tc>
      </w:tr>
      <w:tr w:rsidR="002F0937" w:rsidTr="00872817">
        <w:trPr>
          <w:gridAfter w:val="1"/>
          <w:wAfter w:w="2293" w:type="dxa"/>
          <w:trHeight w:val="144"/>
          <w:tblCellSpacing w:w="20" w:type="nil"/>
        </w:trPr>
        <w:tc>
          <w:tcPr>
            <w:tcW w:w="1353" w:type="dxa"/>
            <w:tcMar>
              <w:top w:w="50" w:type="dxa"/>
              <w:left w:w="100" w:type="dxa"/>
            </w:tcMar>
            <w:vAlign w:val="center"/>
          </w:tcPr>
          <w:p w:rsidR="002F0937" w:rsidRPr="002F0937" w:rsidRDefault="002F0937">
            <w:pPr>
              <w:spacing w:after="0"/>
              <w:rPr>
                <w:lang w:val="ru-RU"/>
              </w:rPr>
            </w:pPr>
            <w:r>
              <w:rPr>
                <w:lang w:val="ru-RU"/>
              </w:rPr>
              <w:t>29</w:t>
            </w:r>
          </w:p>
        </w:tc>
        <w:tc>
          <w:tcPr>
            <w:tcW w:w="4348" w:type="dxa"/>
            <w:tcMar>
              <w:top w:w="50" w:type="dxa"/>
              <w:left w:w="100" w:type="dxa"/>
            </w:tcMar>
            <w:vAlign w:val="center"/>
          </w:tcPr>
          <w:p w:rsidR="002F0937" w:rsidRPr="004656F9" w:rsidRDefault="002F0937" w:rsidP="002F0937">
            <w:pPr>
              <w:spacing w:after="0"/>
              <w:ind w:left="135"/>
              <w:rPr>
                <w:lang w:val="ru-RU"/>
              </w:rPr>
            </w:pPr>
            <w:r w:rsidRPr="004656F9">
              <w:rPr>
                <w:rFonts w:ascii="Times New Roman" w:hAnsi="Times New Roman"/>
                <w:color w:val="000000"/>
                <w:sz w:val="24"/>
                <w:lang w:val="ru-RU"/>
              </w:rPr>
              <w:t>Прыжки через скакалку</w:t>
            </w:r>
            <w:r>
              <w:rPr>
                <w:rFonts w:ascii="Times New Roman" w:hAnsi="Times New Roman"/>
                <w:color w:val="000000"/>
                <w:sz w:val="24"/>
                <w:lang w:val="ru-RU"/>
              </w:rPr>
              <w:t>.</w:t>
            </w:r>
          </w:p>
        </w:tc>
        <w:tc>
          <w:tcPr>
            <w:tcW w:w="948"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Pr="00670D56" w:rsidRDefault="002F0937" w:rsidP="002F0937">
            <w:pPr>
              <w:spacing w:after="0"/>
              <w:ind w:left="135"/>
              <w:jc w:val="center"/>
              <w:rPr>
                <w:lang w:val="ru-RU"/>
              </w:rPr>
            </w:pPr>
            <w:r>
              <w:rPr>
                <w:lang w:val="ru-RU"/>
              </w:rPr>
              <w:t>1</w:t>
            </w: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836">
              <w:r w:rsidR="002F0937">
                <w:rPr>
                  <w:rFonts w:ascii="Times New Roman" w:hAnsi="Times New Roman"/>
                  <w:color w:val="0000FF"/>
                  <w:u w:val="single"/>
                </w:rPr>
                <w:t>www</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hyperlink>
            <w:r w:rsidR="002F0937" w:rsidRPr="00670D56">
              <w:rPr>
                <w:rFonts w:ascii="Times New Roman" w:hAnsi="Times New Roman"/>
                <w:color w:val="000000"/>
                <w:sz w:val="24"/>
              </w:rPr>
              <w:t xml:space="preserve"> </w:t>
            </w:r>
            <w:hyperlink r:id="rId837">
              <w:r w:rsidR="002F0937">
                <w:rPr>
                  <w:rFonts w:ascii="Times New Roman" w:hAnsi="Times New Roman"/>
                  <w:color w:val="0000FF"/>
                  <w:u w:val="single"/>
                </w:rPr>
                <w:t>www</w:t>
              </w:r>
              <w:r w:rsidR="002F0937" w:rsidRPr="00670D56">
                <w:rPr>
                  <w:rFonts w:ascii="Times New Roman" w:hAnsi="Times New Roman"/>
                  <w:color w:val="0000FF"/>
                  <w:u w:val="single"/>
                </w:rPr>
                <w:t>.</w:t>
              </w:r>
              <w:r w:rsidR="002F0937">
                <w:rPr>
                  <w:rFonts w:ascii="Times New Roman" w:hAnsi="Times New Roman"/>
                  <w:color w:val="0000FF"/>
                  <w:u w:val="single"/>
                </w:rPr>
                <w:t>school</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hyperlink>
            <w:r w:rsidR="002F0937" w:rsidRPr="00670D56">
              <w:rPr>
                <w:rFonts w:ascii="Times New Roman" w:hAnsi="Times New Roman"/>
                <w:color w:val="000000"/>
                <w:sz w:val="24"/>
              </w:rPr>
              <w:t xml:space="preserve"> </w:t>
            </w:r>
            <w:hyperlink r:id="rId838">
              <w:r w:rsidR="002F0937">
                <w:rPr>
                  <w:rFonts w:ascii="Times New Roman" w:hAnsi="Times New Roman"/>
                  <w:color w:val="0000FF"/>
                  <w:u w:val="single"/>
                </w:rPr>
                <w:t>https</w:t>
              </w:r>
              <w:r w:rsidR="002F0937" w:rsidRPr="00670D56">
                <w:rPr>
                  <w:rFonts w:ascii="Times New Roman" w:hAnsi="Times New Roman"/>
                  <w:color w:val="0000FF"/>
                  <w:u w:val="single"/>
                </w:rPr>
                <w:t>://</w:t>
              </w:r>
              <w:r w:rsidR="002F0937">
                <w:rPr>
                  <w:rFonts w:ascii="Times New Roman" w:hAnsi="Times New Roman"/>
                  <w:color w:val="0000FF"/>
                  <w:u w:val="single"/>
                </w:rPr>
                <w:t>uchi</w:t>
              </w:r>
              <w:r w:rsidR="002F0937" w:rsidRPr="00670D56">
                <w:rPr>
                  <w:rFonts w:ascii="Times New Roman" w:hAnsi="Times New Roman"/>
                  <w:color w:val="0000FF"/>
                  <w:u w:val="single"/>
                </w:rPr>
                <w:t>.</w:t>
              </w:r>
              <w:r w:rsidR="002F0937">
                <w:rPr>
                  <w:rFonts w:ascii="Times New Roman" w:hAnsi="Times New Roman"/>
                  <w:color w:val="0000FF"/>
                  <w:u w:val="single"/>
                </w:rPr>
                <w:t>ru</w:t>
              </w:r>
              <w:r w:rsidR="002F0937" w:rsidRPr="00670D56">
                <w:rPr>
                  <w:rFonts w:ascii="Times New Roman" w:hAnsi="Times New Roman"/>
                  <w:color w:val="0000FF"/>
                  <w:u w:val="single"/>
                </w:rPr>
                <w:t>/</w:t>
              </w:r>
            </w:hyperlink>
            <w:r w:rsidR="002F0937" w:rsidRPr="00670D56">
              <w:rPr>
                <w:rFonts w:ascii="Times New Roman" w:hAnsi="Times New Roman"/>
                <w:color w:val="000000"/>
                <w:sz w:val="24"/>
              </w:rPr>
              <w:t xml:space="preserve"> </w:t>
            </w:r>
            <w:hyperlink r:id="rId839">
              <w:r w:rsidR="002F0937">
                <w:rPr>
                  <w:rFonts w:ascii="Times New Roman" w:hAnsi="Times New Roman"/>
                  <w:color w:val="0000FF"/>
                  <w:u w:val="single"/>
                </w:rPr>
                <w:t>https</w:t>
              </w:r>
              <w:r w:rsidR="002F0937" w:rsidRPr="00670D56">
                <w:rPr>
                  <w:rFonts w:ascii="Times New Roman" w:hAnsi="Times New Roman"/>
                  <w:color w:val="0000FF"/>
                  <w:u w:val="single"/>
                </w:rPr>
                <w:t>://</w:t>
              </w:r>
              <w:r w:rsidR="002F0937">
                <w:rPr>
                  <w:rFonts w:ascii="Times New Roman" w:hAnsi="Times New Roman"/>
                  <w:color w:val="0000FF"/>
                  <w:u w:val="single"/>
                </w:rPr>
                <w:t>resh</w:t>
              </w:r>
              <w:r w:rsidR="002F0937" w:rsidRPr="00670D56">
                <w:rPr>
                  <w:rFonts w:ascii="Times New Roman" w:hAnsi="Times New Roman"/>
                  <w:color w:val="0000FF"/>
                  <w:u w:val="single"/>
                </w:rPr>
                <w:t>.</w:t>
              </w:r>
              <w:r w:rsidR="002F0937">
                <w:rPr>
                  <w:rFonts w:ascii="Times New Roman" w:hAnsi="Times New Roman"/>
                  <w:color w:val="0000FF"/>
                  <w:u w:val="single"/>
                </w:rPr>
                <w:t>edu</w:t>
              </w:r>
              <w:r w:rsidR="002F0937" w:rsidRPr="00670D56">
                <w:rPr>
                  <w:rFonts w:ascii="Times New Roman" w:hAnsi="Times New Roman"/>
                  <w:color w:val="0000FF"/>
                  <w:u w:val="single"/>
                </w:rPr>
                <w:t>.</w:t>
              </w:r>
              <w:r w:rsidR="002F0937">
                <w:rPr>
                  <w:rFonts w:ascii="Times New Roman" w:hAnsi="Times New Roman"/>
                  <w:color w:val="0000FF"/>
                  <w:u w:val="single"/>
                </w:rPr>
                <w:t>ru</w:t>
              </w:r>
              <w:r w:rsidR="002F0937" w:rsidRPr="00670D56">
                <w:rPr>
                  <w:rFonts w:ascii="Times New Roman" w:hAnsi="Times New Roman"/>
                  <w:color w:val="0000FF"/>
                  <w:u w:val="single"/>
                </w:rPr>
                <w:t>/</w:t>
              </w:r>
              <w:r w:rsidR="002F0937">
                <w:rPr>
                  <w:rFonts w:ascii="Times New Roman" w:hAnsi="Times New Roman"/>
                  <w:color w:val="0000FF"/>
                  <w:u w:val="single"/>
                </w:rPr>
                <w:t>subject</w:t>
              </w:r>
              <w:r w:rsidR="002F0937" w:rsidRPr="00670D56">
                <w:rPr>
                  <w:rFonts w:ascii="Times New Roman" w:hAnsi="Times New Roman"/>
                  <w:color w:val="0000FF"/>
                  <w:u w:val="single"/>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Pr="00663D96" w:rsidRDefault="00663D96">
            <w:pPr>
              <w:spacing w:after="0"/>
              <w:rPr>
                <w:rFonts w:ascii="Times New Roman" w:hAnsi="Times New Roman"/>
                <w:color w:val="000000"/>
                <w:sz w:val="24"/>
                <w:lang w:val="ru-RU"/>
              </w:rPr>
            </w:pPr>
            <w:r>
              <w:rPr>
                <w:rFonts w:ascii="Times New Roman" w:hAnsi="Times New Roman"/>
                <w:color w:val="000000"/>
                <w:sz w:val="24"/>
                <w:lang w:val="ru-RU"/>
              </w:rPr>
              <w:lastRenderedPageBreak/>
              <w:t>30</w:t>
            </w:r>
          </w:p>
        </w:tc>
        <w:tc>
          <w:tcPr>
            <w:tcW w:w="4348" w:type="dxa"/>
            <w:tcMar>
              <w:top w:w="50" w:type="dxa"/>
              <w:left w:w="100" w:type="dxa"/>
            </w:tcMar>
            <w:vAlign w:val="center"/>
          </w:tcPr>
          <w:p w:rsidR="002F0937" w:rsidRPr="00E86079"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Висы и упоры на низкой гимнастической перекладине</w:t>
            </w:r>
            <w:r>
              <w:rPr>
                <w:rFonts w:ascii="Times New Roman" w:hAnsi="Times New Roman"/>
                <w:color w:val="000000"/>
                <w:sz w:val="24"/>
                <w:lang w:val="ru-RU"/>
              </w:rPr>
              <w:t>.</w:t>
            </w:r>
          </w:p>
        </w:tc>
        <w:tc>
          <w:tcPr>
            <w:tcW w:w="948" w:type="dxa"/>
            <w:tcMar>
              <w:top w:w="50" w:type="dxa"/>
              <w:left w:w="100" w:type="dxa"/>
            </w:tcMar>
            <w:vAlign w:val="center"/>
          </w:tcPr>
          <w:p w:rsidR="002F0937" w:rsidRPr="00E86079" w:rsidRDefault="00663D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E86079" w:rsidRDefault="002F0937">
            <w:pPr>
              <w:spacing w:after="0"/>
              <w:ind w:left="135"/>
              <w:jc w:val="center"/>
              <w:rPr>
                <w:lang w:val="ru-RU"/>
              </w:rPr>
            </w:pPr>
          </w:p>
        </w:tc>
        <w:tc>
          <w:tcPr>
            <w:tcW w:w="1910" w:type="dxa"/>
            <w:tcMar>
              <w:top w:w="50" w:type="dxa"/>
              <w:left w:w="100" w:type="dxa"/>
            </w:tcMar>
            <w:vAlign w:val="center"/>
          </w:tcPr>
          <w:p w:rsidR="002F0937" w:rsidRPr="00E86079" w:rsidRDefault="00663D96">
            <w:pPr>
              <w:spacing w:after="0"/>
              <w:ind w:left="135"/>
              <w:jc w:val="center"/>
              <w:rPr>
                <w:lang w:val="ru-RU"/>
              </w:rPr>
            </w:pPr>
            <w:r>
              <w:rPr>
                <w:lang w:val="ru-RU"/>
              </w:rPr>
              <w:t>1</w:t>
            </w:r>
          </w:p>
        </w:tc>
        <w:tc>
          <w:tcPr>
            <w:tcW w:w="1347" w:type="dxa"/>
            <w:tcMar>
              <w:top w:w="50" w:type="dxa"/>
              <w:left w:w="100" w:type="dxa"/>
            </w:tcMar>
            <w:vAlign w:val="center"/>
          </w:tcPr>
          <w:p w:rsidR="002F0937" w:rsidRPr="00E86079" w:rsidRDefault="002F0937">
            <w:pPr>
              <w:spacing w:after="0"/>
              <w:ind w:left="135"/>
              <w:rPr>
                <w:lang w:val="ru-RU"/>
              </w:rPr>
            </w:pPr>
          </w:p>
        </w:tc>
        <w:tc>
          <w:tcPr>
            <w:tcW w:w="2849" w:type="dxa"/>
            <w:tcMar>
              <w:top w:w="50" w:type="dxa"/>
              <w:left w:w="100" w:type="dxa"/>
            </w:tcMar>
            <w:vAlign w:val="center"/>
          </w:tcPr>
          <w:p w:rsidR="002F0937" w:rsidRPr="00E86079" w:rsidRDefault="00C27FEA">
            <w:pPr>
              <w:spacing w:after="0"/>
              <w:ind w:left="135"/>
              <w:rPr>
                <w:rFonts w:ascii="Times New Roman" w:hAnsi="Times New Roman"/>
                <w:color w:val="000000"/>
                <w:sz w:val="24"/>
                <w:lang w:val="ru-RU"/>
              </w:rPr>
            </w:pPr>
            <w:hyperlink r:id="rId840">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41">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42">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843">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Pr="00663D96" w:rsidRDefault="00663D96">
            <w:pPr>
              <w:spacing w:after="0"/>
              <w:rPr>
                <w:rFonts w:ascii="Times New Roman" w:hAnsi="Times New Roman"/>
                <w:color w:val="000000"/>
                <w:sz w:val="24"/>
                <w:lang w:val="ru-RU"/>
              </w:rPr>
            </w:pPr>
            <w:r>
              <w:rPr>
                <w:rFonts w:ascii="Times New Roman" w:hAnsi="Times New Roman"/>
                <w:color w:val="000000"/>
                <w:sz w:val="24"/>
                <w:lang w:val="ru-RU"/>
              </w:rPr>
              <w:t>31</w:t>
            </w:r>
          </w:p>
        </w:tc>
        <w:tc>
          <w:tcPr>
            <w:tcW w:w="4348" w:type="dxa"/>
            <w:tcMar>
              <w:top w:w="50" w:type="dxa"/>
              <w:left w:w="100" w:type="dxa"/>
            </w:tcMar>
            <w:vAlign w:val="center"/>
          </w:tcPr>
          <w:p w:rsidR="00663D96" w:rsidRPr="00E86079" w:rsidRDefault="00663D96" w:rsidP="00872817">
            <w:pPr>
              <w:spacing w:after="0"/>
              <w:ind w:left="135"/>
              <w:rPr>
                <w:rFonts w:ascii="Times New Roman" w:hAnsi="Times New Roman"/>
                <w:color w:val="000000"/>
                <w:sz w:val="24"/>
                <w:lang w:val="ru-RU"/>
              </w:rPr>
            </w:pPr>
            <w:r w:rsidRPr="001D44C8">
              <w:rPr>
                <w:rFonts w:ascii="Times New Roman" w:hAnsi="Times New Roman"/>
                <w:color w:val="000000"/>
                <w:sz w:val="24"/>
                <w:lang w:val="ru-RU"/>
              </w:rPr>
              <w:t>Висы и упоры на низкой гимнастической перекладине</w:t>
            </w:r>
            <w:r>
              <w:rPr>
                <w:rFonts w:ascii="Times New Roman" w:hAnsi="Times New Roman"/>
                <w:color w:val="000000"/>
                <w:sz w:val="24"/>
                <w:lang w:val="ru-RU"/>
              </w:rPr>
              <w:t>.</w:t>
            </w:r>
          </w:p>
        </w:tc>
        <w:tc>
          <w:tcPr>
            <w:tcW w:w="948" w:type="dxa"/>
            <w:tcMar>
              <w:top w:w="50" w:type="dxa"/>
              <w:left w:w="100" w:type="dxa"/>
            </w:tcMar>
            <w:vAlign w:val="center"/>
          </w:tcPr>
          <w:p w:rsidR="00663D96" w:rsidRPr="00E86079" w:rsidRDefault="00663D96"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Pr="00E86079" w:rsidRDefault="00663D96" w:rsidP="00872817">
            <w:pPr>
              <w:spacing w:after="0"/>
              <w:ind w:left="135"/>
              <w:jc w:val="center"/>
              <w:rPr>
                <w:lang w:val="ru-RU"/>
              </w:rPr>
            </w:pPr>
          </w:p>
        </w:tc>
        <w:tc>
          <w:tcPr>
            <w:tcW w:w="1910" w:type="dxa"/>
            <w:tcMar>
              <w:top w:w="50" w:type="dxa"/>
              <w:left w:w="100" w:type="dxa"/>
            </w:tcMar>
            <w:vAlign w:val="center"/>
          </w:tcPr>
          <w:p w:rsidR="00663D96" w:rsidRPr="00E86079" w:rsidRDefault="00663D96" w:rsidP="00872817">
            <w:pPr>
              <w:spacing w:after="0"/>
              <w:ind w:left="135"/>
              <w:jc w:val="center"/>
              <w:rPr>
                <w:lang w:val="ru-RU"/>
              </w:rPr>
            </w:pPr>
            <w:r>
              <w:rPr>
                <w:lang w:val="ru-RU"/>
              </w:rPr>
              <w:t>1</w:t>
            </w:r>
          </w:p>
        </w:tc>
        <w:tc>
          <w:tcPr>
            <w:tcW w:w="1347" w:type="dxa"/>
            <w:tcMar>
              <w:top w:w="50" w:type="dxa"/>
              <w:left w:w="100" w:type="dxa"/>
            </w:tcMar>
            <w:vAlign w:val="center"/>
          </w:tcPr>
          <w:p w:rsidR="00663D96" w:rsidRPr="00E86079" w:rsidRDefault="00663D96" w:rsidP="00872817">
            <w:pPr>
              <w:spacing w:after="0"/>
              <w:ind w:left="135"/>
              <w:rPr>
                <w:lang w:val="ru-RU"/>
              </w:rPr>
            </w:pPr>
          </w:p>
        </w:tc>
        <w:tc>
          <w:tcPr>
            <w:tcW w:w="2849" w:type="dxa"/>
            <w:tcMar>
              <w:top w:w="50" w:type="dxa"/>
              <w:left w:w="100" w:type="dxa"/>
            </w:tcMar>
            <w:vAlign w:val="center"/>
          </w:tcPr>
          <w:p w:rsidR="00663D96" w:rsidRPr="00E86079" w:rsidRDefault="00C27FEA" w:rsidP="00872817">
            <w:pPr>
              <w:spacing w:after="0"/>
              <w:ind w:left="135"/>
              <w:rPr>
                <w:rFonts w:ascii="Times New Roman" w:hAnsi="Times New Roman"/>
                <w:color w:val="000000"/>
                <w:sz w:val="24"/>
                <w:lang w:val="ru-RU"/>
              </w:rPr>
            </w:pPr>
            <w:hyperlink r:id="rId844">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845">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school</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846">
              <w:r w:rsidR="00663D96">
                <w:rPr>
                  <w:rFonts w:ascii="Times New Roman" w:hAnsi="Times New Roman"/>
                  <w:color w:val="0000FF"/>
                  <w:u w:val="single"/>
                </w:rPr>
                <w:t>https</w:t>
              </w:r>
              <w:r w:rsidR="00663D96" w:rsidRPr="0071223B">
                <w:rPr>
                  <w:rFonts w:ascii="Times New Roman" w:hAnsi="Times New Roman"/>
                  <w:color w:val="0000FF"/>
                  <w:u w:val="single"/>
                  <w:lang w:val="ru-RU"/>
                </w:rPr>
                <w:t>://</w:t>
              </w:r>
              <w:r w:rsidR="00663D96">
                <w:rPr>
                  <w:rFonts w:ascii="Times New Roman" w:hAnsi="Times New Roman"/>
                  <w:color w:val="0000FF"/>
                  <w:u w:val="single"/>
                </w:rPr>
                <w:t>uchi</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r w:rsidR="00663D96" w:rsidRPr="0071223B">
                <w:rPr>
                  <w:rFonts w:ascii="Times New Roman" w:hAnsi="Times New Roman"/>
                  <w:color w:val="0000FF"/>
                  <w:u w:val="single"/>
                  <w:lang w:val="ru-RU"/>
                </w:rPr>
                <w:t>/</w:t>
              </w:r>
            </w:hyperlink>
            <w:r w:rsidR="00663D96" w:rsidRPr="0071223B">
              <w:rPr>
                <w:rFonts w:ascii="Times New Roman" w:hAnsi="Times New Roman"/>
                <w:color w:val="000000"/>
                <w:sz w:val="24"/>
                <w:lang w:val="ru-RU"/>
              </w:rPr>
              <w:t xml:space="preserve"> </w:t>
            </w:r>
            <w:hyperlink r:id="rId847">
              <w:r w:rsidR="00663D96">
                <w:rPr>
                  <w:rFonts w:ascii="Times New Roman" w:hAnsi="Times New Roman"/>
                  <w:color w:val="0000FF"/>
                  <w:u w:val="single"/>
                </w:rPr>
                <w:t>https</w:t>
              </w:r>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resh</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edu</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ru</w:t>
              </w:r>
              <w:proofErr w:type="spellEnd"/>
              <w:r w:rsidR="00663D96" w:rsidRPr="0071223B">
                <w:rPr>
                  <w:rFonts w:ascii="Times New Roman" w:hAnsi="Times New Roman"/>
                  <w:color w:val="0000FF"/>
                  <w:u w:val="single"/>
                  <w:lang w:val="ru-RU"/>
                </w:rPr>
                <w:t>/</w:t>
              </w:r>
              <w:r w:rsidR="00663D96">
                <w:rPr>
                  <w:rFonts w:ascii="Times New Roman" w:hAnsi="Times New Roman"/>
                  <w:color w:val="0000FF"/>
                  <w:u w:val="single"/>
                </w:rPr>
                <w:t>subject</w:t>
              </w:r>
              <w:r w:rsidR="00663D96"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Pr="00E86079" w:rsidRDefault="00663D96" w:rsidP="00670D56">
            <w:pPr>
              <w:spacing w:after="0"/>
              <w:rPr>
                <w:rFonts w:ascii="Times New Roman" w:hAnsi="Times New Roman"/>
                <w:color w:val="000000"/>
                <w:sz w:val="24"/>
                <w:lang w:val="ru-RU"/>
              </w:rPr>
            </w:pPr>
            <w:r>
              <w:rPr>
                <w:rFonts w:ascii="Times New Roman" w:hAnsi="Times New Roman"/>
                <w:color w:val="000000"/>
                <w:sz w:val="24"/>
                <w:lang w:val="ru-RU"/>
              </w:rPr>
              <w:t>32</w:t>
            </w:r>
          </w:p>
        </w:tc>
        <w:tc>
          <w:tcPr>
            <w:tcW w:w="4348" w:type="dxa"/>
            <w:tcMar>
              <w:top w:w="50" w:type="dxa"/>
              <w:left w:w="100" w:type="dxa"/>
            </w:tcMar>
            <w:vAlign w:val="center"/>
          </w:tcPr>
          <w:p w:rsidR="002F0937" w:rsidRPr="001D44C8" w:rsidRDefault="002F0937" w:rsidP="00670D56">
            <w:pPr>
              <w:spacing w:after="0"/>
              <w:ind w:left="135"/>
              <w:rPr>
                <w:lang w:val="ru-RU"/>
              </w:rPr>
            </w:pPr>
            <w:r w:rsidRPr="001D44C8">
              <w:rPr>
                <w:rFonts w:ascii="Times New Roman" w:hAnsi="Times New Roman"/>
                <w:color w:val="000000"/>
                <w:sz w:val="24"/>
                <w:lang w:val="ru-RU"/>
              </w:rPr>
              <w:t>Предупреждение травматизма на занятиях подвижными играми</w:t>
            </w:r>
          </w:p>
        </w:tc>
        <w:tc>
          <w:tcPr>
            <w:tcW w:w="948" w:type="dxa"/>
            <w:tcMar>
              <w:top w:w="50" w:type="dxa"/>
              <w:left w:w="100" w:type="dxa"/>
            </w:tcMar>
            <w:vAlign w:val="center"/>
          </w:tcPr>
          <w:p w:rsidR="002F0937" w:rsidRPr="00E86079" w:rsidRDefault="002F0937" w:rsidP="00670D5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E86079" w:rsidRDefault="002F0937" w:rsidP="00670D56">
            <w:pPr>
              <w:spacing w:after="0"/>
              <w:ind w:left="135"/>
              <w:jc w:val="center"/>
              <w:rPr>
                <w:lang w:val="ru-RU"/>
              </w:rPr>
            </w:pPr>
          </w:p>
        </w:tc>
        <w:tc>
          <w:tcPr>
            <w:tcW w:w="1910" w:type="dxa"/>
            <w:tcMar>
              <w:top w:w="50" w:type="dxa"/>
              <w:left w:w="100" w:type="dxa"/>
            </w:tcMar>
            <w:vAlign w:val="center"/>
          </w:tcPr>
          <w:p w:rsidR="002F0937" w:rsidRPr="00E86079" w:rsidRDefault="002F0937" w:rsidP="00670D56">
            <w:pPr>
              <w:spacing w:after="0"/>
              <w:ind w:left="135"/>
              <w:jc w:val="center"/>
              <w:rPr>
                <w:lang w:val="ru-RU"/>
              </w:rPr>
            </w:pPr>
            <w:r>
              <w:rPr>
                <w:lang w:val="ru-RU"/>
              </w:rPr>
              <w:t>1</w:t>
            </w:r>
          </w:p>
        </w:tc>
        <w:tc>
          <w:tcPr>
            <w:tcW w:w="1347" w:type="dxa"/>
            <w:tcMar>
              <w:top w:w="50" w:type="dxa"/>
              <w:left w:w="100" w:type="dxa"/>
            </w:tcMar>
            <w:vAlign w:val="center"/>
          </w:tcPr>
          <w:p w:rsidR="002F0937" w:rsidRPr="00E86079" w:rsidRDefault="002F0937" w:rsidP="00670D56">
            <w:pPr>
              <w:spacing w:after="0"/>
              <w:ind w:left="135"/>
              <w:rPr>
                <w:lang w:val="ru-RU"/>
              </w:rPr>
            </w:pPr>
          </w:p>
        </w:tc>
        <w:tc>
          <w:tcPr>
            <w:tcW w:w="2849" w:type="dxa"/>
            <w:tcMar>
              <w:top w:w="50" w:type="dxa"/>
              <w:left w:w="100" w:type="dxa"/>
            </w:tcMar>
            <w:vAlign w:val="center"/>
          </w:tcPr>
          <w:p w:rsidR="002F0937" w:rsidRPr="00E86079" w:rsidRDefault="00C27FEA" w:rsidP="00670D56">
            <w:pPr>
              <w:spacing w:after="0"/>
              <w:ind w:left="135"/>
              <w:rPr>
                <w:rFonts w:ascii="Times New Roman" w:hAnsi="Times New Roman"/>
                <w:color w:val="000000"/>
                <w:sz w:val="24"/>
                <w:lang w:val="ru-RU"/>
              </w:rPr>
            </w:pPr>
            <w:hyperlink r:id="rId848">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49">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50">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851">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Pr="00E86079" w:rsidRDefault="00663D96" w:rsidP="00670D56">
            <w:pPr>
              <w:spacing w:after="0"/>
              <w:rPr>
                <w:rFonts w:ascii="Times New Roman" w:hAnsi="Times New Roman"/>
                <w:color w:val="000000"/>
                <w:sz w:val="24"/>
                <w:lang w:val="ru-RU"/>
              </w:rPr>
            </w:pPr>
            <w:r>
              <w:rPr>
                <w:rFonts w:ascii="Times New Roman" w:hAnsi="Times New Roman"/>
                <w:color w:val="000000"/>
                <w:sz w:val="24"/>
                <w:lang w:val="ru-RU"/>
              </w:rPr>
              <w:t>33</w:t>
            </w:r>
          </w:p>
        </w:tc>
        <w:tc>
          <w:tcPr>
            <w:tcW w:w="4348" w:type="dxa"/>
            <w:tcMar>
              <w:top w:w="50" w:type="dxa"/>
              <w:left w:w="100" w:type="dxa"/>
            </w:tcMar>
            <w:vAlign w:val="center"/>
          </w:tcPr>
          <w:p w:rsidR="002F0937" w:rsidRPr="00670D56" w:rsidRDefault="002F0937" w:rsidP="00670D56">
            <w:pPr>
              <w:spacing w:after="0"/>
              <w:ind w:left="135"/>
              <w:rPr>
                <w:lang w:val="ru-RU"/>
              </w:rPr>
            </w:pPr>
            <w:r w:rsidRPr="001D44C8">
              <w:rPr>
                <w:rFonts w:ascii="Times New Roman" w:hAnsi="Times New Roman"/>
                <w:color w:val="000000"/>
                <w:sz w:val="24"/>
                <w:lang w:val="ru-RU"/>
              </w:rPr>
              <w:t>Подвижные игры с элементами спортивных игр: парашютисты, стрелки</w:t>
            </w:r>
          </w:p>
        </w:tc>
        <w:tc>
          <w:tcPr>
            <w:tcW w:w="948" w:type="dxa"/>
            <w:tcMar>
              <w:top w:w="50" w:type="dxa"/>
              <w:left w:w="100" w:type="dxa"/>
            </w:tcMar>
            <w:vAlign w:val="center"/>
          </w:tcPr>
          <w:p w:rsidR="002F0937" w:rsidRPr="00E86079" w:rsidRDefault="002F0937" w:rsidP="00670D5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E86079" w:rsidRDefault="002F0937" w:rsidP="00670D56">
            <w:pPr>
              <w:spacing w:after="0"/>
              <w:ind w:left="135"/>
              <w:jc w:val="center"/>
              <w:rPr>
                <w:lang w:val="ru-RU"/>
              </w:rPr>
            </w:pPr>
          </w:p>
        </w:tc>
        <w:tc>
          <w:tcPr>
            <w:tcW w:w="1910" w:type="dxa"/>
            <w:tcMar>
              <w:top w:w="50" w:type="dxa"/>
              <w:left w:w="100" w:type="dxa"/>
            </w:tcMar>
            <w:vAlign w:val="center"/>
          </w:tcPr>
          <w:p w:rsidR="002F0937" w:rsidRPr="00E86079" w:rsidRDefault="002F0937" w:rsidP="00670D56">
            <w:pPr>
              <w:spacing w:after="0"/>
              <w:ind w:left="135"/>
              <w:jc w:val="center"/>
              <w:rPr>
                <w:lang w:val="ru-RU"/>
              </w:rPr>
            </w:pPr>
            <w:r>
              <w:rPr>
                <w:lang w:val="ru-RU"/>
              </w:rPr>
              <w:t>1</w:t>
            </w:r>
          </w:p>
        </w:tc>
        <w:tc>
          <w:tcPr>
            <w:tcW w:w="1347" w:type="dxa"/>
            <w:tcMar>
              <w:top w:w="50" w:type="dxa"/>
              <w:left w:w="100" w:type="dxa"/>
            </w:tcMar>
            <w:vAlign w:val="center"/>
          </w:tcPr>
          <w:p w:rsidR="002F0937" w:rsidRPr="00E86079" w:rsidRDefault="002F0937" w:rsidP="00670D56">
            <w:pPr>
              <w:spacing w:after="0"/>
              <w:ind w:left="135"/>
              <w:rPr>
                <w:lang w:val="ru-RU"/>
              </w:rPr>
            </w:pPr>
          </w:p>
        </w:tc>
        <w:tc>
          <w:tcPr>
            <w:tcW w:w="2849" w:type="dxa"/>
            <w:tcMar>
              <w:top w:w="50" w:type="dxa"/>
              <w:left w:w="100" w:type="dxa"/>
            </w:tcMar>
            <w:vAlign w:val="center"/>
          </w:tcPr>
          <w:p w:rsidR="002F0937" w:rsidRPr="00E86079" w:rsidRDefault="00C27FEA" w:rsidP="00670D56">
            <w:pPr>
              <w:spacing w:after="0"/>
              <w:ind w:left="135"/>
              <w:rPr>
                <w:rFonts w:ascii="Times New Roman" w:hAnsi="Times New Roman"/>
                <w:color w:val="000000"/>
                <w:sz w:val="24"/>
                <w:lang w:val="ru-RU"/>
              </w:rPr>
            </w:pPr>
            <w:hyperlink r:id="rId852">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53">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54">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855">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Pr="00E86079" w:rsidRDefault="00663D96" w:rsidP="00670D56">
            <w:pPr>
              <w:spacing w:after="0"/>
              <w:rPr>
                <w:rFonts w:ascii="Times New Roman" w:hAnsi="Times New Roman"/>
                <w:color w:val="000000"/>
                <w:sz w:val="24"/>
                <w:lang w:val="ru-RU"/>
              </w:rPr>
            </w:pPr>
            <w:r>
              <w:rPr>
                <w:rFonts w:ascii="Times New Roman" w:hAnsi="Times New Roman"/>
                <w:color w:val="000000"/>
                <w:sz w:val="24"/>
                <w:lang w:val="ru-RU"/>
              </w:rPr>
              <w:t>34</w:t>
            </w:r>
          </w:p>
        </w:tc>
        <w:tc>
          <w:tcPr>
            <w:tcW w:w="4348" w:type="dxa"/>
            <w:tcMar>
              <w:top w:w="50" w:type="dxa"/>
              <w:left w:w="100" w:type="dxa"/>
            </w:tcMar>
            <w:vAlign w:val="center"/>
          </w:tcPr>
          <w:p w:rsidR="002F0937" w:rsidRPr="00670D56" w:rsidRDefault="002F0937" w:rsidP="00670D56">
            <w:pPr>
              <w:spacing w:after="0"/>
              <w:ind w:left="135"/>
              <w:rPr>
                <w:rFonts w:ascii="Times New Roman" w:hAnsi="Times New Roman"/>
                <w:color w:val="000000"/>
                <w:sz w:val="24"/>
                <w:lang w:val="ru-RU"/>
              </w:rPr>
            </w:pPr>
            <w:r w:rsidRPr="001D44C8">
              <w:rPr>
                <w:rFonts w:ascii="Times New Roman" w:hAnsi="Times New Roman"/>
                <w:color w:val="000000"/>
                <w:sz w:val="24"/>
                <w:lang w:val="ru-RU"/>
              </w:rPr>
              <w:t>Подвижные игры с приемами баскетбола</w:t>
            </w:r>
            <w:r>
              <w:rPr>
                <w:rFonts w:ascii="Times New Roman" w:hAnsi="Times New Roman"/>
                <w:color w:val="000000"/>
                <w:sz w:val="24"/>
                <w:lang w:val="ru-RU"/>
              </w:rPr>
              <w:t xml:space="preserve">. </w:t>
            </w:r>
            <w:r w:rsidRPr="001D44C8">
              <w:rPr>
                <w:rFonts w:ascii="Times New Roman" w:hAnsi="Times New Roman"/>
                <w:color w:val="000000"/>
                <w:sz w:val="24"/>
                <w:lang w:val="ru-RU"/>
              </w:rPr>
              <w:t>Ведение баскетбольного мяча. Ловля и передача мяча двумя руками</w:t>
            </w:r>
            <w:r>
              <w:rPr>
                <w:rFonts w:ascii="Times New Roman" w:hAnsi="Times New Roman"/>
                <w:color w:val="000000"/>
                <w:sz w:val="24"/>
                <w:lang w:val="ru-RU"/>
              </w:rPr>
              <w:t>.</w:t>
            </w:r>
          </w:p>
        </w:tc>
        <w:tc>
          <w:tcPr>
            <w:tcW w:w="948" w:type="dxa"/>
            <w:tcMar>
              <w:top w:w="50" w:type="dxa"/>
              <w:left w:w="100" w:type="dxa"/>
            </w:tcMar>
            <w:vAlign w:val="center"/>
          </w:tcPr>
          <w:p w:rsidR="002F0937" w:rsidRDefault="00663D96" w:rsidP="00670D5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E86079" w:rsidRDefault="002F0937" w:rsidP="00670D56">
            <w:pPr>
              <w:spacing w:after="0"/>
              <w:ind w:left="135"/>
              <w:jc w:val="center"/>
              <w:rPr>
                <w:lang w:val="ru-RU"/>
              </w:rPr>
            </w:pPr>
          </w:p>
        </w:tc>
        <w:tc>
          <w:tcPr>
            <w:tcW w:w="1910" w:type="dxa"/>
            <w:tcMar>
              <w:top w:w="50" w:type="dxa"/>
              <w:left w:w="100" w:type="dxa"/>
            </w:tcMar>
            <w:vAlign w:val="center"/>
          </w:tcPr>
          <w:p w:rsidR="002F0937" w:rsidRPr="00E86079" w:rsidRDefault="00663D96" w:rsidP="00670D56">
            <w:pPr>
              <w:spacing w:after="0"/>
              <w:ind w:left="135"/>
              <w:jc w:val="center"/>
              <w:rPr>
                <w:lang w:val="ru-RU"/>
              </w:rPr>
            </w:pPr>
            <w:r>
              <w:rPr>
                <w:lang w:val="ru-RU"/>
              </w:rPr>
              <w:t>1</w:t>
            </w:r>
          </w:p>
        </w:tc>
        <w:tc>
          <w:tcPr>
            <w:tcW w:w="1347" w:type="dxa"/>
            <w:tcMar>
              <w:top w:w="50" w:type="dxa"/>
              <w:left w:w="100" w:type="dxa"/>
            </w:tcMar>
            <w:vAlign w:val="center"/>
          </w:tcPr>
          <w:p w:rsidR="002F0937" w:rsidRPr="00E86079" w:rsidRDefault="002F0937" w:rsidP="00670D56">
            <w:pPr>
              <w:spacing w:after="0"/>
              <w:ind w:left="135"/>
              <w:rPr>
                <w:lang w:val="ru-RU"/>
              </w:rPr>
            </w:pPr>
          </w:p>
        </w:tc>
        <w:tc>
          <w:tcPr>
            <w:tcW w:w="2849" w:type="dxa"/>
            <w:tcMar>
              <w:top w:w="50" w:type="dxa"/>
              <w:left w:w="100" w:type="dxa"/>
            </w:tcMar>
            <w:vAlign w:val="center"/>
          </w:tcPr>
          <w:p w:rsidR="002F0937" w:rsidRPr="00E86079" w:rsidRDefault="00C27FEA" w:rsidP="00670D56">
            <w:pPr>
              <w:spacing w:after="0"/>
              <w:ind w:left="135"/>
              <w:rPr>
                <w:rFonts w:ascii="Times New Roman" w:hAnsi="Times New Roman"/>
                <w:color w:val="000000"/>
                <w:sz w:val="24"/>
                <w:lang w:val="ru-RU"/>
              </w:rPr>
            </w:pPr>
            <w:hyperlink r:id="rId856">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57">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58">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859">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Pr="00E86079" w:rsidRDefault="00663D96" w:rsidP="00670D56">
            <w:pPr>
              <w:spacing w:after="0"/>
              <w:rPr>
                <w:rFonts w:ascii="Times New Roman" w:hAnsi="Times New Roman"/>
                <w:color w:val="000000"/>
                <w:sz w:val="24"/>
                <w:lang w:val="ru-RU"/>
              </w:rPr>
            </w:pPr>
            <w:r>
              <w:rPr>
                <w:rFonts w:ascii="Times New Roman" w:hAnsi="Times New Roman"/>
                <w:color w:val="000000"/>
                <w:sz w:val="24"/>
                <w:lang w:val="ru-RU"/>
              </w:rPr>
              <w:t>35</w:t>
            </w:r>
          </w:p>
        </w:tc>
        <w:tc>
          <w:tcPr>
            <w:tcW w:w="4348" w:type="dxa"/>
            <w:tcMar>
              <w:top w:w="50" w:type="dxa"/>
              <w:left w:w="100" w:type="dxa"/>
            </w:tcMar>
            <w:vAlign w:val="center"/>
          </w:tcPr>
          <w:p w:rsidR="00663D96" w:rsidRPr="00670D56" w:rsidRDefault="00663D96" w:rsidP="00872817">
            <w:pPr>
              <w:spacing w:after="0"/>
              <w:ind w:left="135"/>
              <w:rPr>
                <w:rFonts w:ascii="Times New Roman" w:hAnsi="Times New Roman"/>
                <w:color w:val="000000"/>
                <w:sz w:val="24"/>
                <w:lang w:val="ru-RU"/>
              </w:rPr>
            </w:pPr>
            <w:r w:rsidRPr="001D44C8">
              <w:rPr>
                <w:rFonts w:ascii="Times New Roman" w:hAnsi="Times New Roman"/>
                <w:color w:val="000000"/>
                <w:sz w:val="24"/>
                <w:lang w:val="ru-RU"/>
              </w:rPr>
              <w:t>Подвижные игры с приемами баскетбола</w:t>
            </w:r>
            <w:r>
              <w:rPr>
                <w:rFonts w:ascii="Times New Roman" w:hAnsi="Times New Roman"/>
                <w:color w:val="000000"/>
                <w:sz w:val="24"/>
                <w:lang w:val="ru-RU"/>
              </w:rPr>
              <w:t xml:space="preserve">. </w:t>
            </w:r>
            <w:r w:rsidRPr="001D44C8">
              <w:rPr>
                <w:rFonts w:ascii="Times New Roman" w:hAnsi="Times New Roman"/>
                <w:color w:val="000000"/>
                <w:sz w:val="24"/>
                <w:lang w:val="ru-RU"/>
              </w:rPr>
              <w:t>Ведение баскетбольного мяча. Ловля и передача мяча двумя руками</w:t>
            </w:r>
            <w:r>
              <w:rPr>
                <w:rFonts w:ascii="Times New Roman" w:hAnsi="Times New Roman"/>
                <w:color w:val="000000"/>
                <w:sz w:val="24"/>
                <w:lang w:val="ru-RU"/>
              </w:rPr>
              <w:t>.</w:t>
            </w:r>
          </w:p>
        </w:tc>
        <w:tc>
          <w:tcPr>
            <w:tcW w:w="948" w:type="dxa"/>
            <w:tcMar>
              <w:top w:w="50" w:type="dxa"/>
              <w:left w:w="100" w:type="dxa"/>
            </w:tcMar>
            <w:vAlign w:val="center"/>
          </w:tcPr>
          <w:p w:rsidR="00663D96" w:rsidRDefault="00663D96"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Pr="00E86079" w:rsidRDefault="00663D96" w:rsidP="00872817">
            <w:pPr>
              <w:spacing w:after="0"/>
              <w:ind w:left="135"/>
              <w:jc w:val="center"/>
              <w:rPr>
                <w:lang w:val="ru-RU"/>
              </w:rPr>
            </w:pPr>
          </w:p>
        </w:tc>
        <w:tc>
          <w:tcPr>
            <w:tcW w:w="1910" w:type="dxa"/>
            <w:tcMar>
              <w:top w:w="50" w:type="dxa"/>
              <w:left w:w="100" w:type="dxa"/>
            </w:tcMar>
            <w:vAlign w:val="center"/>
          </w:tcPr>
          <w:p w:rsidR="00663D96" w:rsidRPr="00E86079" w:rsidRDefault="00663D96" w:rsidP="00872817">
            <w:pPr>
              <w:spacing w:after="0"/>
              <w:ind w:left="135"/>
              <w:jc w:val="center"/>
              <w:rPr>
                <w:lang w:val="ru-RU"/>
              </w:rPr>
            </w:pPr>
            <w:r>
              <w:rPr>
                <w:lang w:val="ru-RU"/>
              </w:rPr>
              <w:t>1</w:t>
            </w:r>
          </w:p>
        </w:tc>
        <w:tc>
          <w:tcPr>
            <w:tcW w:w="1347" w:type="dxa"/>
            <w:tcMar>
              <w:top w:w="50" w:type="dxa"/>
              <w:left w:w="100" w:type="dxa"/>
            </w:tcMar>
            <w:vAlign w:val="center"/>
          </w:tcPr>
          <w:p w:rsidR="00663D96" w:rsidRPr="00E86079" w:rsidRDefault="00663D96" w:rsidP="00872817">
            <w:pPr>
              <w:spacing w:after="0"/>
              <w:ind w:left="135"/>
              <w:rPr>
                <w:lang w:val="ru-RU"/>
              </w:rPr>
            </w:pPr>
          </w:p>
        </w:tc>
        <w:tc>
          <w:tcPr>
            <w:tcW w:w="2849" w:type="dxa"/>
            <w:tcMar>
              <w:top w:w="50" w:type="dxa"/>
              <w:left w:w="100" w:type="dxa"/>
            </w:tcMar>
            <w:vAlign w:val="center"/>
          </w:tcPr>
          <w:p w:rsidR="00663D96" w:rsidRPr="00E86079" w:rsidRDefault="00C27FEA" w:rsidP="00872817">
            <w:pPr>
              <w:spacing w:after="0"/>
              <w:ind w:left="135"/>
              <w:rPr>
                <w:rFonts w:ascii="Times New Roman" w:hAnsi="Times New Roman"/>
                <w:color w:val="000000"/>
                <w:sz w:val="24"/>
                <w:lang w:val="ru-RU"/>
              </w:rPr>
            </w:pPr>
            <w:hyperlink r:id="rId860">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861">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school</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862">
              <w:r w:rsidR="00663D96">
                <w:rPr>
                  <w:rFonts w:ascii="Times New Roman" w:hAnsi="Times New Roman"/>
                  <w:color w:val="0000FF"/>
                  <w:u w:val="single"/>
                </w:rPr>
                <w:t>https</w:t>
              </w:r>
              <w:r w:rsidR="00663D96" w:rsidRPr="0071223B">
                <w:rPr>
                  <w:rFonts w:ascii="Times New Roman" w:hAnsi="Times New Roman"/>
                  <w:color w:val="0000FF"/>
                  <w:u w:val="single"/>
                  <w:lang w:val="ru-RU"/>
                </w:rPr>
                <w:t>://</w:t>
              </w:r>
              <w:r w:rsidR="00663D96">
                <w:rPr>
                  <w:rFonts w:ascii="Times New Roman" w:hAnsi="Times New Roman"/>
                  <w:color w:val="0000FF"/>
                  <w:u w:val="single"/>
                </w:rPr>
                <w:t>uchi</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r w:rsidR="00663D96" w:rsidRPr="0071223B">
                <w:rPr>
                  <w:rFonts w:ascii="Times New Roman" w:hAnsi="Times New Roman"/>
                  <w:color w:val="0000FF"/>
                  <w:u w:val="single"/>
                  <w:lang w:val="ru-RU"/>
                </w:rPr>
                <w:t>/</w:t>
              </w:r>
            </w:hyperlink>
            <w:r w:rsidR="00663D96" w:rsidRPr="0071223B">
              <w:rPr>
                <w:rFonts w:ascii="Times New Roman" w:hAnsi="Times New Roman"/>
                <w:color w:val="000000"/>
                <w:sz w:val="24"/>
                <w:lang w:val="ru-RU"/>
              </w:rPr>
              <w:t xml:space="preserve"> </w:t>
            </w:r>
            <w:hyperlink r:id="rId863">
              <w:r w:rsidR="00663D96">
                <w:rPr>
                  <w:rFonts w:ascii="Times New Roman" w:hAnsi="Times New Roman"/>
                  <w:color w:val="0000FF"/>
                  <w:u w:val="single"/>
                </w:rPr>
                <w:t>https</w:t>
              </w:r>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resh</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edu</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ru</w:t>
              </w:r>
              <w:proofErr w:type="spellEnd"/>
              <w:r w:rsidR="00663D96" w:rsidRPr="0071223B">
                <w:rPr>
                  <w:rFonts w:ascii="Times New Roman" w:hAnsi="Times New Roman"/>
                  <w:color w:val="0000FF"/>
                  <w:u w:val="single"/>
                  <w:lang w:val="ru-RU"/>
                </w:rPr>
                <w:t>/</w:t>
              </w:r>
              <w:r w:rsidR="00663D96">
                <w:rPr>
                  <w:rFonts w:ascii="Times New Roman" w:hAnsi="Times New Roman"/>
                  <w:color w:val="0000FF"/>
                  <w:u w:val="single"/>
                </w:rPr>
                <w:t>subject</w:t>
              </w:r>
              <w:r w:rsidR="00663D96" w:rsidRPr="0071223B">
                <w:rPr>
                  <w:rFonts w:ascii="Times New Roman" w:hAnsi="Times New Roman"/>
                  <w:color w:val="0000FF"/>
                  <w:u w:val="single"/>
                  <w:lang w:val="ru-RU"/>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Pr="00E86079" w:rsidRDefault="00663D96" w:rsidP="00670D56">
            <w:pPr>
              <w:spacing w:after="0"/>
              <w:rPr>
                <w:rFonts w:ascii="Times New Roman" w:hAnsi="Times New Roman"/>
                <w:color w:val="000000"/>
                <w:sz w:val="24"/>
                <w:lang w:val="ru-RU"/>
              </w:rPr>
            </w:pPr>
            <w:r>
              <w:rPr>
                <w:rFonts w:ascii="Times New Roman" w:hAnsi="Times New Roman"/>
                <w:color w:val="000000"/>
                <w:sz w:val="24"/>
                <w:lang w:val="ru-RU"/>
              </w:rPr>
              <w:t>36</w:t>
            </w:r>
          </w:p>
        </w:tc>
        <w:tc>
          <w:tcPr>
            <w:tcW w:w="4348" w:type="dxa"/>
            <w:tcMar>
              <w:top w:w="50" w:type="dxa"/>
              <w:left w:w="100" w:type="dxa"/>
            </w:tcMar>
            <w:vAlign w:val="center"/>
          </w:tcPr>
          <w:p w:rsidR="00663D96" w:rsidRPr="00670D56" w:rsidRDefault="00663D96" w:rsidP="00872817">
            <w:pPr>
              <w:spacing w:after="0"/>
              <w:ind w:left="135"/>
              <w:rPr>
                <w:rFonts w:ascii="Times New Roman" w:hAnsi="Times New Roman"/>
                <w:color w:val="000000"/>
                <w:sz w:val="24"/>
                <w:lang w:val="ru-RU"/>
              </w:rPr>
            </w:pPr>
            <w:r w:rsidRPr="001D44C8">
              <w:rPr>
                <w:rFonts w:ascii="Times New Roman" w:hAnsi="Times New Roman"/>
                <w:color w:val="000000"/>
                <w:sz w:val="24"/>
                <w:lang w:val="ru-RU"/>
              </w:rPr>
              <w:t>Подвижные игры с приемами баскетбола</w:t>
            </w:r>
            <w:r>
              <w:rPr>
                <w:rFonts w:ascii="Times New Roman" w:hAnsi="Times New Roman"/>
                <w:color w:val="000000"/>
                <w:sz w:val="24"/>
                <w:lang w:val="ru-RU"/>
              </w:rPr>
              <w:t xml:space="preserve">. </w:t>
            </w:r>
            <w:r w:rsidRPr="001D44C8">
              <w:rPr>
                <w:rFonts w:ascii="Times New Roman" w:hAnsi="Times New Roman"/>
                <w:color w:val="000000"/>
                <w:sz w:val="24"/>
                <w:lang w:val="ru-RU"/>
              </w:rPr>
              <w:t>Ведение баскетбольного мяча. Ловля и передача мяча двумя руками</w:t>
            </w:r>
            <w:r>
              <w:rPr>
                <w:rFonts w:ascii="Times New Roman" w:hAnsi="Times New Roman"/>
                <w:color w:val="000000"/>
                <w:sz w:val="24"/>
                <w:lang w:val="ru-RU"/>
              </w:rPr>
              <w:t>.</w:t>
            </w:r>
          </w:p>
        </w:tc>
        <w:tc>
          <w:tcPr>
            <w:tcW w:w="948" w:type="dxa"/>
            <w:tcMar>
              <w:top w:w="50" w:type="dxa"/>
              <w:left w:w="100" w:type="dxa"/>
            </w:tcMar>
            <w:vAlign w:val="center"/>
          </w:tcPr>
          <w:p w:rsidR="00663D96" w:rsidRDefault="00663D96"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Pr="00E86079" w:rsidRDefault="00663D96" w:rsidP="00872817">
            <w:pPr>
              <w:spacing w:after="0"/>
              <w:ind w:left="135"/>
              <w:jc w:val="center"/>
              <w:rPr>
                <w:lang w:val="ru-RU"/>
              </w:rPr>
            </w:pPr>
          </w:p>
        </w:tc>
        <w:tc>
          <w:tcPr>
            <w:tcW w:w="1910" w:type="dxa"/>
            <w:tcMar>
              <w:top w:w="50" w:type="dxa"/>
              <w:left w:w="100" w:type="dxa"/>
            </w:tcMar>
            <w:vAlign w:val="center"/>
          </w:tcPr>
          <w:p w:rsidR="00663D96" w:rsidRPr="00E86079" w:rsidRDefault="00663D96" w:rsidP="00872817">
            <w:pPr>
              <w:spacing w:after="0"/>
              <w:ind w:left="135"/>
              <w:jc w:val="center"/>
              <w:rPr>
                <w:lang w:val="ru-RU"/>
              </w:rPr>
            </w:pPr>
            <w:r>
              <w:rPr>
                <w:lang w:val="ru-RU"/>
              </w:rPr>
              <w:t>1</w:t>
            </w:r>
          </w:p>
        </w:tc>
        <w:tc>
          <w:tcPr>
            <w:tcW w:w="1347" w:type="dxa"/>
            <w:tcMar>
              <w:top w:w="50" w:type="dxa"/>
              <w:left w:w="100" w:type="dxa"/>
            </w:tcMar>
            <w:vAlign w:val="center"/>
          </w:tcPr>
          <w:p w:rsidR="00663D96" w:rsidRPr="00E86079" w:rsidRDefault="00663D96" w:rsidP="00872817">
            <w:pPr>
              <w:spacing w:after="0"/>
              <w:ind w:left="135"/>
              <w:rPr>
                <w:lang w:val="ru-RU"/>
              </w:rPr>
            </w:pPr>
          </w:p>
        </w:tc>
        <w:tc>
          <w:tcPr>
            <w:tcW w:w="2849" w:type="dxa"/>
            <w:tcMar>
              <w:top w:w="50" w:type="dxa"/>
              <w:left w:w="100" w:type="dxa"/>
            </w:tcMar>
            <w:vAlign w:val="center"/>
          </w:tcPr>
          <w:p w:rsidR="00663D96" w:rsidRPr="00E86079" w:rsidRDefault="00C27FEA" w:rsidP="00872817">
            <w:pPr>
              <w:spacing w:after="0"/>
              <w:ind w:left="135"/>
              <w:rPr>
                <w:rFonts w:ascii="Times New Roman" w:hAnsi="Times New Roman"/>
                <w:color w:val="000000"/>
                <w:sz w:val="24"/>
                <w:lang w:val="ru-RU"/>
              </w:rPr>
            </w:pPr>
            <w:hyperlink r:id="rId864">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865">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school</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866">
              <w:r w:rsidR="00663D96">
                <w:rPr>
                  <w:rFonts w:ascii="Times New Roman" w:hAnsi="Times New Roman"/>
                  <w:color w:val="0000FF"/>
                  <w:u w:val="single"/>
                </w:rPr>
                <w:t>https</w:t>
              </w:r>
              <w:r w:rsidR="00663D96" w:rsidRPr="0071223B">
                <w:rPr>
                  <w:rFonts w:ascii="Times New Roman" w:hAnsi="Times New Roman"/>
                  <w:color w:val="0000FF"/>
                  <w:u w:val="single"/>
                  <w:lang w:val="ru-RU"/>
                </w:rPr>
                <w:t>://</w:t>
              </w:r>
              <w:r w:rsidR="00663D96">
                <w:rPr>
                  <w:rFonts w:ascii="Times New Roman" w:hAnsi="Times New Roman"/>
                  <w:color w:val="0000FF"/>
                  <w:u w:val="single"/>
                </w:rPr>
                <w:t>uchi</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r w:rsidR="00663D96" w:rsidRPr="0071223B">
                <w:rPr>
                  <w:rFonts w:ascii="Times New Roman" w:hAnsi="Times New Roman"/>
                  <w:color w:val="0000FF"/>
                  <w:u w:val="single"/>
                  <w:lang w:val="ru-RU"/>
                </w:rPr>
                <w:t>/</w:t>
              </w:r>
            </w:hyperlink>
            <w:r w:rsidR="00663D96" w:rsidRPr="0071223B">
              <w:rPr>
                <w:rFonts w:ascii="Times New Roman" w:hAnsi="Times New Roman"/>
                <w:color w:val="000000"/>
                <w:sz w:val="24"/>
                <w:lang w:val="ru-RU"/>
              </w:rPr>
              <w:t xml:space="preserve"> </w:t>
            </w:r>
            <w:hyperlink r:id="rId867">
              <w:r w:rsidR="00663D96">
                <w:rPr>
                  <w:rFonts w:ascii="Times New Roman" w:hAnsi="Times New Roman"/>
                  <w:color w:val="0000FF"/>
                  <w:u w:val="single"/>
                </w:rPr>
                <w:t>https</w:t>
              </w:r>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resh</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edu</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ru</w:t>
              </w:r>
              <w:proofErr w:type="spellEnd"/>
              <w:r w:rsidR="00663D96" w:rsidRPr="0071223B">
                <w:rPr>
                  <w:rFonts w:ascii="Times New Roman" w:hAnsi="Times New Roman"/>
                  <w:color w:val="0000FF"/>
                  <w:u w:val="single"/>
                  <w:lang w:val="ru-RU"/>
                </w:rPr>
                <w:t>/</w:t>
              </w:r>
              <w:r w:rsidR="00663D96">
                <w:rPr>
                  <w:rFonts w:ascii="Times New Roman" w:hAnsi="Times New Roman"/>
                  <w:color w:val="0000FF"/>
                  <w:u w:val="single"/>
                </w:rPr>
                <w:t>subject</w:t>
              </w:r>
              <w:r w:rsidR="00663D96"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Pr="00E86079" w:rsidRDefault="002F0937" w:rsidP="00670D56">
            <w:pPr>
              <w:spacing w:after="0"/>
              <w:rPr>
                <w:rFonts w:ascii="Times New Roman" w:hAnsi="Times New Roman"/>
                <w:color w:val="000000"/>
                <w:sz w:val="24"/>
                <w:lang w:val="ru-RU"/>
              </w:rPr>
            </w:pPr>
          </w:p>
        </w:tc>
        <w:tc>
          <w:tcPr>
            <w:tcW w:w="4348" w:type="dxa"/>
            <w:tcMar>
              <w:top w:w="50" w:type="dxa"/>
              <w:left w:w="100" w:type="dxa"/>
            </w:tcMar>
            <w:vAlign w:val="center"/>
          </w:tcPr>
          <w:p w:rsidR="002F0937" w:rsidRPr="00670D56" w:rsidRDefault="002F0937" w:rsidP="00670D56">
            <w:pPr>
              <w:spacing w:after="0"/>
              <w:ind w:left="135"/>
              <w:rPr>
                <w:rFonts w:ascii="Times New Roman" w:hAnsi="Times New Roman"/>
                <w:color w:val="000000"/>
                <w:sz w:val="24"/>
                <w:lang w:val="ru-RU"/>
              </w:rPr>
            </w:pPr>
          </w:p>
        </w:tc>
        <w:tc>
          <w:tcPr>
            <w:tcW w:w="948" w:type="dxa"/>
            <w:tcMar>
              <w:top w:w="50" w:type="dxa"/>
              <w:left w:w="100" w:type="dxa"/>
            </w:tcMar>
            <w:vAlign w:val="center"/>
          </w:tcPr>
          <w:p w:rsidR="002F0937" w:rsidRDefault="002F0937" w:rsidP="00670D5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2F0937" w:rsidRPr="00E86079" w:rsidRDefault="002F0937" w:rsidP="00670D56">
            <w:pPr>
              <w:spacing w:after="0"/>
              <w:ind w:left="135"/>
              <w:jc w:val="center"/>
              <w:rPr>
                <w:lang w:val="ru-RU"/>
              </w:rPr>
            </w:pPr>
          </w:p>
        </w:tc>
        <w:tc>
          <w:tcPr>
            <w:tcW w:w="1910" w:type="dxa"/>
            <w:tcMar>
              <w:top w:w="50" w:type="dxa"/>
              <w:left w:w="100" w:type="dxa"/>
            </w:tcMar>
            <w:vAlign w:val="center"/>
          </w:tcPr>
          <w:p w:rsidR="002F0937" w:rsidRPr="00E86079" w:rsidRDefault="002F0937" w:rsidP="00670D56">
            <w:pPr>
              <w:spacing w:after="0"/>
              <w:ind w:left="135"/>
              <w:jc w:val="center"/>
              <w:rPr>
                <w:lang w:val="ru-RU"/>
              </w:rPr>
            </w:pPr>
          </w:p>
        </w:tc>
        <w:tc>
          <w:tcPr>
            <w:tcW w:w="1347" w:type="dxa"/>
            <w:tcMar>
              <w:top w:w="50" w:type="dxa"/>
              <w:left w:w="100" w:type="dxa"/>
            </w:tcMar>
            <w:vAlign w:val="center"/>
          </w:tcPr>
          <w:p w:rsidR="002F0937" w:rsidRPr="00E86079" w:rsidRDefault="002F0937" w:rsidP="00670D56">
            <w:pPr>
              <w:spacing w:after="0"/>
              <w:ind w:left="135"/>
              <w:rPr>
                <w:lang w:val="ru-RU"/>
              </w:rPr>
            </w:pPr>
          </w:p>
        </w:tc>
        <w:tc>
          <w:tcPr>
            <w:tcW w:w="2849" w:type="dxa"/>
            <w:tcMar>
              <w:top w:w="50" w:type="dxa"/>
              <w:left w:w="100" w:type="dxa"/>
            </w:tcMar>
            <w:vAlign w:val="center"/>
          </w:tcPr>
          <w:p w:rsidR="002F0937" w:rsidRPr="00E86079" w:rsidRDefault="002F0937" w:rsidP="00670D56">
            <w:pPr>
              <w:spacing w:after="0"/>
              <w:ind w:left="135"/>
              <w:rPr>
                <w:rFonts w:ascii="Times New Roman" w:hAnsi="Times New Roman"/>
                <w:color w:val="000000"/>
                <w:sz w:val="24"/>
                <w:lang w:val="ru-RU"/>
              </w:rPr>
            </w:pPr>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Pr="00E86079" w:rsidRDefault="00663D96" w:rsidP="00B4795A">
            <w:pPr>
              <w:spacing w:after="0"/>
              <w:rPr>
                <w:rFonts w:ascii="Times New Roman" w:hAnsi="Times New Roman"/>
                <w:color w:val="000000"/>
                <w:sz w:val="24"/>
                <w:lang w:val="ru-RU"/>
              </w:rPr>
            </w:pPr>
            <w:r>
              <w:rPr>
                <w:rFonts w:ascii="Times New Roman" w:hAnsi="Times New Roman"/>
                <w:color w:val="000000"/>
                <w:sz w:val="24"/>
                <w:lang w:val="ru-RU"/>
              </w:rPr>
              <w:t>37</w:t>
            </w:r>
          </w:p>
        </w:tc>
        <w:tc>
          <w:tcPr>
            <w:tcW w:w="4348" w:type="dxa"/>
            <w:tcMar>
              <w:top w:w="50" w:type="dxa"/>
              <w:left w:w="100" w:type="dxa"/>
            </w:tcMar>
            <w:vAlign w:val="center"/>
          </w:tcPr>
          <w:p w:rsidR="002F0937" w:rsidRPr="001D44C8" w:rsidRDefault="002F0937" w:rsidP="00B4795A">
            <w:pPr>
              <w:spacing w:after="0"/>
              <w:ind w:left="135"/>
              <w:rPr>
                <w:lang w:val="ru-RU"/>
              </w:rPr>
            </w:pPr>
            <w:r w:rsidRPr="001D44C8">
              <w:rPr>
                <w:rFonts w:ascii="Times New Roman" w:hAnsi="Times New Roman"/>
                <w:color w:val="000000"/>
                <w:sz w:val="24"/>
                <w:lang w:val="ru-RU"/>
              </w:rPr>
              <w:t>Предупреждение травм на занятиях лыжной подготовкой</w:t>
            </w:r>
          </w:p>
        </w:tc>
        <w:tc>
          <w:tcPr>
            <w:tcW w:w="948" w:type="dxa"/>
            <w:tcMar>
              <w:top w:w="50" w:type="dxa"/>
              <w:left w:w="100" w:type="dxa"/>
            </w:tcMar>
            <w:vAlign w:val="center"/>
          </w:tcPr>
          <w:p w:rsidR="002F0937" w:rsidRDefault="002F0937"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E86079" w:rsidRDefault="002F0937" w:rsidP="00B4795A">
            <w:pPr>
              <w:spacing w:after="0"/>
              <w:ind w:left="135"/>
              <w:jc w:val="center"/>
              <w:rPr>
                <w:lang w:val="ru-RU"/>
              </w:rPr>
            </w:pPr>
          </w:p>
        </w:tc>
        <w:tc>
          <w:tcPr>
            <w:tcW w:w="1910" w:type="dxa"/>
            <w:tcMar>
              <w:top w:w="50" w:type="dxa"/>
              <w:left w:w="100" w:type="dxa"/>
            </w:tcMar>
            <w:vAlign w:val="center"/>
          </w:tcPr>
          <w:p w:rsidR="002F0937" w:rsidRPr="00E86079" w:rsidRDefault="002F0937" w:rsidP="00B4795A">
            <w:pPr>
              <w:spacing w:after="0"/>
              <w:ind w:left="135"/>
              <w:jc w:val="center"/>
              <w:rPr>
                <w:lang w:val="ru-RU"/>
              </w:rPr>
            </w:pPr>
            <w:r>
              <w:rPr>
                <w:lang w:val="ru-RU"/>
              </w:rPr>
              <w:t>1</w:t>
            </w:r>
          </w:p>
        </w:tc>
        <w:tc>
          <w:tcPr>
            <w:tcW w:w="1347" w:type="dxa"/>
            <w:tcMar>
              <w:top w:w="50" w:type="dxa"/>
              <w:left w:w="100" w:type="dxa"/>
            </w:tcMar>
            <w:vAlign w:val="center"/>
          </w:tcPr>
          <w:p w:rsidR="002F0937" w:rsidRPr="00E86079" w:rsidRDefault="002F0937" w:rsidP="00B4795A">
            <w:pPr>
              <w:spacing w:after="0"/>
              <w:ind w:left="135"/>
              <w:rPr>
                <w:lang w:val="ru-RU"/>
              </w:rPr>
            </w:pPr>
          </w:p>
        </w:tc>
        <w:tc>
          <w:tcPr>
            <w:tcW w:w="2849" w:type="dxa"/>
            <w:tcMar>
              <w:top w:w="50" w:type="dxa"/>
              <w:left w:w="100" w:type="dxa"/>
            </w:tcMar>
            <w:vAlign w:val="center"/>
          </w:tcPr>
          <w:p w:rsidR="002F0937" w:rsidRPr="00E86079" w:rsidRDefault="00C27FEA" w:rsidP="00B4795A">
            <w:pPr>
              <w:spacing w:after="0"/>
              <w:ind w:left="135"/>
              <w:rPr>
                <w:rFonts w:ascii="Times New Roman" w:hAnsi="Times New Roman"/>
                <w:color w:val="000000"/>
                <w:sz w:val="24"/>
                <w:lang w:val="ru-RU"/>
              </w:rPr>
            </w:pPr>
            <w:hyperlink r:id="rId868">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69">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70">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871">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RPr="00C27FEA" w:rsidTr="00872817">
        <w:trPr>
          <w:gridAfter w:val="1"/>
          <w:wAfter w:w="2293" w:type="dxa"/>
          <w:trHeight w:val="144"/>
          <w:tblCellSpacing w:w="20" w:type="nil"/>
        </w:trPr>
        <w:tc>
          <w:tcPr>
            <w:tcW w:w="1353" w:type="dxa"/>
            <w:tcMar>
              <w:top w:w="50" w:type="dxa"/>
              <w:left w:w="100" w:type="dxa"/>
            </w:tcMar>
            <w:vAlign w:val="center"/>
          </w:tcPr>
          <w:p w:rsidR="002F0937" w:rsidRPr="00670D56" w:rsidRDefault="00663D96" w:rsidP="00B4795A">
            <w:pPr>
              <w:spacing w:after="0"/>
              <w:rPr>
                <w:lang w:val="ru-RU"/>
              </w:rPr>
            </w:pPr>
            <w:r>
              <w:rPr>
                <w:lang w:val="ru-RU"/>
              </w:rPr>
              <w:t>38</w:t>
            </w:r>
          </w:p>
        </w:tc>
        <w:tc>
          <w:tcPr>
            <w:tcW w:w="4348" w:type="dxa"/>
            <w:tcMar>
              <w:top w:w="50" w:type="dxa"/>
              <w:left w:w="100" w:type="dxa"/>
            </w:tcMar>
            <w:vAlign w:val="center"/>
          </w:tcPr>
          <w:p w:rsidR="002F0937" w:rsidRPr="001D44C8" w:rsidRDefault="002F0937" w:rsidP="00B4795A">
            <w:pPr>
              <w:spacing w:after="0"/>
              <w:ind w:left="135"/>
              <w:rPr>
                <w:lang w:val="ru-RU"/>
              </w:rPr>
            </w:pPr>
            <w:r w:rsidRPr="001D44C8">
              <w:rPr>
                <w:rFonts w:ascii="Times New Roman" w:hAnsi="Times New Roman"/>
                <w:color w:val="000000"/>
                <w:sz w:val="24"/>
                <w:lang w:val="ru-RU"/>
              </w:rPr>
              <w:t>Имитационные упражнения в передвижении на лыжах</w:t>
            </w:r>
          </w:p>
        </w:tc>
        <w:tc>
          <w:tcPr>
            <w:tcW w:w="948" w:type="dxa"/>
            <w:tcMar>
              <w:top w:w="50" w:type="dxa"/>
              <w:left w:w="100" w:type="dxa"/>
            </w:tcMar>
            <w:vAlign w:val="center"/>
          </w:tcPr>
          <w:p w:rsidR="002F0937" w:rsidRPr="00670D56" w:rsidRDefault="002F0937" w:rsidP="00B4795A">
            <w:pPr>
              <w:spacing w:after="0"/>
              <w:ind w:left="135"/>
              <w:jc w:val="center"/>
              <w:rPr>
                <w:lang w:val="ru-RU"/>
              </w:rPr>
            </w:pPr>
            <w:r w:rsidRPr="001D44C8">
              <w:rPr>
                <w:rFonts w:ascii="Times New Roman" w:hAnsi="Times New Roman"/>
                <w:color w:val="000000"/>
                <w:sz w:val="24"/>
                <w:lang w:val="ru-RU"/>
              </w:rPr>
              <w:t xml:space="preserve"> </w:t>
            </w:r>
            <w:r w:rsidRPr="00670D56">
              <w:rPr>
                <w:rFonts w:ascii="Times New Roman" w:hAnsi="Times New Roman"/>
                <w:color w:val="000000"/>
                <w:sz w:val="24"/>
                <w:lang w:val="ru-RU"/>
              </w:rPr>
              <w:t xml:space="preserve">1 </w:t>
            </w:r>
          </w:p>
        </w:tc>
        <w:tc>
          <w:tcPr>
            <w:tcW w:w="1841" w:type="dxa"/>
            <w:tcMar>
              <w:top w:w="50" w:type="dxa"/>
              <w:left w:w="100" w:type="dxa"/>
            </w:tcMar>
            <w:vAlign w:val="center"/>
          </w:tcPr>
          <w:p w:rsidR="002F0937" w:rsidRPr="00670D56" w:rsidRDefault="002F0937" w:rsidP="00B4795A">
            <w:pPr>
              <w:spacing w:after="0"/>
              <w:ind w:left="135"/>
              <w:jc w:val="center"/>
              <w:rPr>
                <w:lang w:val="ru-RU"/>
              </w:rPr>
            </w:pPr>
          </w:p>
        </w:tc>
        <w:tc>
          <w:tcPr>
            <w:tcW w:w="1910" w:type="dxa"/>
            <w:tcMar>
              <w:top w:w="50" w:type="dxa"/>
              <w:left w:w="100" w:type="dxa"/>
            </w:tcMar>
            <w:vAlign w:val="center"/>
          </w:tcPr>
          <w:p w:rsidR="002F0937" w:rsidRPr="00670D56" w:rsidRDefault="002F0937" w:rsidP="00B4795A">
            <w:pPr>
              <w:spacing w:after="0"/>
              <w:ind w:left="135"/>
              <w:jc w:val="center"/>
              <w:rPr>
                <w:lang w:val="ru-RU"/>
              </w:rPr>
            </w:pPr>
            <w:r>
              <w:rPr>
                <w:lang w:val="ru-RU"/>
              </w:rPr>
              <w:t>1</w:t>
            </w:r>
          </w:p>
        </w:tc>
        <w:tc>
          <w:tcPr>
            <w:tcW w:w="1347" w:type="dxa"/>
            <w:tcMar>
              <w:top w:w="50" w:type="dxa"/>
              <w:left w:w="100" w:type="dxa"/>
            </w:tcMar>
            <w:vAlign w:val="center"/>
          </w:tcPr>
          <w:p w:rsidR="002F0937" w:rsidRPr="00670D56" w:rsidRDefault="002F0937" w:rsidP="00B4795A">
            <w:pPr>
              <w:spacing w:after="0"/>
              <w:ind w:left="135"/>
              <w:rPr>
                <w:lang w:val="ru-RU"/>
              </w:rPr>
            </w:pPr>
          </w:p>
        </w:tc>
        <w:tc>
          <w:tcPr>
            <w:tcW w:w="2849" w:type="dxa"/>
            <w:tcMar>
              <w:top w:w="50" w:type="dxa"/>
              <w:left w:w="100" w:type="dxa"/>
            </w:tcMar>
            <w:vAlign w:val="center"/>
          </w:tcPr>
          <w:p w:rsidR="002F0937" w:rsidRPr="00670D56" w:rsidRDefault="00C27FEA" w:rsidP="00B4795A">
            <w:pPr>
              <w:spacing w:after="0"/>
              <w:ind w:left="135"/>
              <w:rPr>
                <w:lang w:val="ru-RU"/>
              </w:rPr>
            </w:pPr>
            <w:hyperlink r:id="rId872">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73">
              <w:r w:rsidR="002F0937">
                <w:rPr>
                  <w:rFonts w:ascii="Times New Roman" w:hAnsi="Times New Roman"/>
                  <w:color w:val="0000FF"/>
                  <w:u w:val="single"/>
                </w:rPr>
                <w:t>www</w:t>
              </w:r>
              <w:r w:rsidR="002F0937" w:rsidRPr="0071223B">
                <w:rPr>
                  <w:rFonts w:ascii="Times New Roman" w:hAnsi="Times New Roman"/>
                  <w:color w:val="0000FF"/>
                  <w:u w:val="single"/>
                  <w:lang w:val="ru-RU"/>
                </w:rPr>
                <w:t>.</w:t>
              </w:r>
              <w:r w:rsidR="002F0937">
                <w:rPr>
                  <w:rFonts w:ascii="Times New Roman" w:hAnsi="Times New Roman"/>
                  <w:color w:val="0000FF"/>
                  <w:u w:val="single"/>
                </w:rPr>
                <w:t>school</w:t>
              </w:r>
              <w:r w:rsidR="002F0937" w:rsidRPr="0071223B">
                <w:rPr>
                  <w:rFonts w:ascii="Times New Roman" w:hAnsi="Times New Roman"/>
                  <w:color w:val="0000FF"/>
                  <w:u w:val="single"/>
                  <w:lang w:val="ru-RU"/>
                </w:rPr>
                <w:t>.</w:t>
              </w:r>
              <w:r w:rsidR="002F0937">
                <w:rPr>
                  <w:rFonts w:ascii="Times New Roman" w:hAnsi="Times New Roman"/>
                  <w:color w:val="0000FF"/>
                  <w:u w:val="single"/>
                </w:rPr>
                <w:t>edu</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hyperlink>
            <w:r w:rsidR="002F0937" w:rsidRPr="0071223B">
              <w:rPr>
                <w:rFonts w:ascii="Times New Roman" w:hAnsi="Times New Roman"/>
                <w:color w:val="000000"/>
                <w:sz w:val="24"/>
                <w:lang w:val="ru-RU"/>
              </w:rPr>
              <w:t xml:space="preserve"> </w:t>
            </w:r>
            <w:hyperlink r:id="rId874">
              <w:r w:rsidR="002F0937">
                <w:rPr>
                  <w:rFonts w:ascii="Times New Roman" w:hAnsi="Times New Roman"/>
                  <w:color w:val="0000FF"/>
                  <w:u w:val="single"/>
                </w:rPr>
                <w:t>https</w:t>
              </w:r>
              <w:r w:rsidR="002F0937" w:rsidRPr="0071223B">
                <w:rPr>
                  <w:rFonts w:ascii="Times New Roman" w:hAnsi="Times New Roman"/>
                  <w:color w:val="0000FF"/>
                  <w:u w:val="single"/>
                  <w:lang w:val="ru-RU"/>
                </w:rPr>
                <w:t>://</w:t>
              </w:r>
              <w:r w:rsidR="002F0937">
                <w:rPr>
                  <w:rFonts w:ascii="Times New Roman" w:hAnsi="Times New Roman"/>
                  <w:color w:val="0000FF"/>
                  <w:u w:val="single"/>
                </w:rPr>
                <w:t>uchi</w:t>
              </w:r>
              <w:r w:rsidR="002F0937" w:rsidRPr="0071223B">
                <w:rPr>
                  <w:rFonts w:ascii="Times New Roman" w:hAnsi="Times New Roman"/>
                  <w:color w:val="0000FF"/>
                  <w:u w:val="single"/>
                  <w:lang w:val="ru-RU"/>
                </w:rPr>
                <w:t>.</w:t>
              </w:r>
              <w:r w:rsidR="002F0937">
                <w:rPr>
                  <w:rFonts w:ascii="Times New Roman" w:hAnsi="Times New Roman"/>
                  <w:color w:val="0000FF"/>
                  <w:u w:val="single"/>
                </w:rPr>
                <w:t>ru</w:t>
              </w:r>
              <w:r w:rsidR="002F0937" w:rsidRPr="0071223B">
                <w:rPr>
                  <w:rFonts w:ascii="Times New Roman" w:hAnsi="Times New Roman"/>
                  <w:color w:val="0000FF"/>
                  <w:u w:val="single"/>
                  <w:lang w:val="ru-RU"/>
                </w:rPr>
                <w:t>/</w:t>
              </w:r>
            </w:hyperlink>
            <w:r w:rsidR="002F0937" w:rsidRPr="0071223B">
              <w:rPr>
                <w:rFonts w:ascii="Times New Roman" w:hAnsi="Times New Roman"/>
                <w:color w:val="000000"/>
                <w:sz w:val="24"/>
                <w:lang w:val="ru-RU"/>
              </w:rPr>
              <w:t xml:space="preserve"> </w:t>
            </w:r>
            <w:hyperlink r:id="rId875">
              <w:r w:rsidR="002F0937">
                <w:rPr>
                  <w:rFonts w:ascii="Times New Roman" w:hAnsi="Times New Roman"/>
                  <w:color w:val="0000FF"/>
                  <w:u w:val="single"/>
                </w:rPr>
                <w:t>https</w:t>
              </w:r>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71223B">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71223B">
                <w:rPr>
                  <w:rFonts w:ascii="Times New Roman" w:hAnsi="Times New Roman"/>
                  <w:color w:val="0000FF"/>
                  <w:u w:val="single"/>
                  <w:lang w:val="ru-RU"/>
                </w:rPr>
                <w:t>/</w:t>
              </w:r>
              <w:r w:rsidR="002F0937">
                <w:rPr>
                  <w:rFonts w:ascii="Times New Roman" w:hAnsi="Times New Roman"/>
                  <w:color w:val="0000FF"/>
                  <w:u w:val="single"/>
                </w:rPr>
                <w:t>subject</w:t>
              </w:r>
              <w:r w:rsidR="002F0937" w:rsidRPr="0071223B">
                <w:rPr>
                  <w:rFonts w:ascii="Times New Roman" w:hAnsi="Times New Roman"/>
                  <w:color w:val="0000FF"/>
                  <w:u w:val="single"/>
                  <w:lang w:val="ru-RU"/>
                </w:rPr>
                <w:t>/9/</w:t>
              </w:r>
            </w:hyperlink>
          </w:p>
        </w:tc>
      </w:tr>
      <w:tr w:rsidR="002F0937" w:rsidTr="00872817">
        <w:trPr>
          <w:gridAfter w:val="1"/>
          <w:wAfter w:w="2293" w:type="dxa"/>
          <w:trHeight w:val="144"/>
          <w:tblCellSpacing w:w="20" w:type="nil"/>
        </w:trPr>
        <w:tc>
          <w:tcPr>
            <w:tcW w:w="1353" w:type="dxa"/>
            <w:tcMar>
              <w:top w:w="50" w:type="dxa"/>
              <w:left w:w="100" w:type="dxa"/>
            </w:tcMar>
            <w:vAlign w:val="center"/>
          </w:tcPr>
          <w:p w:rsidR="002F0937" w:rsidRPr="00670D56" w:rsidRDefault="00663D96" w:rsidP="00B4795A">
            <w:pPr>
              <w:spacing w:after="0"/>
              <w:rPr>
                <w:lang w:val="ru-RU"/>
              </w:rPr>
            </w:pPr>
            <w:r>
              <w:rPr>
                <w:lang w:val="ru-RU"/>
              </w:rPr>
              <w:t>39</w:t>
            </w:r>
          </w:p>
        </w:tc>
        <w:tc>
          <w:tcPr>
            <w:tcW w:w="4348" w:type="dxa"/>
            <w:tcMar>
              <w:top w:w="50" w:type="dxa"/>
              <w:left w:w="100" w:type="dxa"/>
            </w:tcMar>
            <w:vAlign w:val="center"/>
          </w:tcPr>
          <w:p w:rsidR="002F0937" w:rsidRPr="001D44C8" w:rsidRDefault="002F0937" w:rsidP="00B4795A">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8" w:type="dxa"/>
            <w:tcMar>
              <w:top w:w="50" w:type="dxa"/>
              <w:left w:w="100" w:type="dxa"/>
            </w:tcMar>
            <w:vAlign w:val="center"/>
          </w:tcPr>
          <w:p w:rsidR="002F0937" w:rsidRPr="00663D96" w:rsidRDefault="00663D96" w:rsidP="00B4795A">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B4795A">
            <w:pPr>
              <w:spacing w:after="0"/>
              <w:ind w:left="135"/>
              <w:jc w:val="center"/>
            </w:pPr>
          </w:p>
        </w:tc>
        <w:tc>
          <w:tcPr>
            <w:tcW w:w="1910" w:type="dxa"/>
            <w:tcMar>
              <w:top w:w="50" w:type="dxa"/>
              <w:left w:w="100" w:type="dxa"/>
            </w:tcMar>
            <w:vAlign w:val="center"/>
          </w:tcPr>
          <w:p w:rsidR="002F0937" w:rsidRPr="00670D56" w:rsidRDefault="00663D96" w:rsidP="00B4795A">
            <w:pPr>
              <w:spacing w:after="0"/>
              <w:ind w:left="135"/>
              <w:jc w:val="center"/>
              <w:rPr>
                <w:lang w:val="ru-RU"/>
              </w:rPr>
            </w:pPr>
            <w:r>
              <w:rPr>
                <w:lang w:val="ru-RU"/>
              </w:rPr>
              <w:t>1</w:t>
            </w:r>
          </w:p>
        </w:tc>
        <w:tc>
          <w:tcPr>
            <w:tcW w:w="1347" w:type="dxa"/>
            <w:tcMar>
              <w:top w:w="50" w:type="dxa"/>
              <w:left w:w="100" w:type="dxa"/>
            </w:tcMar>
            <w:vAlign w:val="center"/>
          </w:tcPr>
          <w:p w:rsidR="002F0937" w:rsidRDefault="002F0937" w:rsidP="00B4795A">
            <w:pPr>
              <w:spacing w:after="0"/>
              <w:ind w:left="135"/>
            </w:pPr>
          </w:p>
        </w:tc>
        <w:tc>
          <w:tcPr>
            <w:tcW w:w="2849" w:type="dxa"/>
            <w:tcMar>
              <w:top w:w="50" w:type="dxa"/>
              <w:left w:w="100" w:type="dxa"/>
            </w:tcMar>
            <w:vAlign w:val="center"/>
          </w:tcPr>
          <w:p w:rsidR="002F0937" w:rsidRDefault="00C27FEA" w:rsidP="00B4795A">
            <w:pPr>
              <w:spacing w:after="0"/>
              <w:ind w:left="135"/>
            </w:pPr>
            <w:hyperlink r:id="rId876">
              <w:r w:rsidR="002F0937">
                <w:rPr>
                  <w:rFonts w:ascii="Times New Roman" w:hAnsi="Times New Roman"/>
                  <w:color w:val="0000FF"/>
                  <w:u w:val="single"/>
                </w:rPr>
                <w:t>www</w:t>
              </w:r>
              <w:r w:rsidR="002F0937" w:rsidRPr="00A90723">
                <w:rPr>
                  <w:rFonts w:ascii="Times New Roman" w:hAnsi="Times New Roman"/>
                  <w:color w:val="0000FF"/>
                  <w:u w:val="single"/>
                </w:rPr>
                <w:t>.</w:t>
              </w:r>
              <w:r w:rsidR="002F0937">
                <w:rPr>
                  <w:rFonts w:ascii="Times New Roman" w:hAnsi="Times New Roman"/>
                  <w:color w:val="0000FF"/>
                  <w:u w:val="single"/>
                </w:rPr>
                <w:t>edu</w:t>
              </w:r>
              <w:r w:rsidR="002F0937" w:rsidRPr="00A90723">
                <w:rPr>
                  <w:rFonts w:ascii="Times New Roman" w:hAnsi="Times New Roman"/>
                  <w:color w:val="0000FF"/>
                  <w:u w:val="single"/>
                </w:rPr>
                <w:t>.</w:t>
              </w:r>
              <w:r w:rsidR="002F0937">
                <w:rPr>
                  <w:rFonts w:ascii="Times New Roman" w:hAnsi="Times New Roman"/>
                  <w:color w:val="0000FF"/>
                  <w:u w:val="single"/>
                </w:rPr>
                <w:t>ru</w:t>
              </w:r>
            </w:hyperlink>
            <w:r w:rsidR="002F0937" w:rsidRPr="00A90723">
              <w:rPr>
                <w:rFonts w:ascii="Times New Roman" w:hAnsi="Times New Roman"/>
                <w:color w:val="000000"/>
                <w:sz w:val="24"/>
              </w:rPr>
              <w:t xml:space="preserve"> </w:t>
            </w:r>
            <w:hyperlink r:id="rId877">
              <w:r w:rsidR="002F0937">
                <w:rPr>
                  <w:rFonts w:ascii="Times New Roman" w:hAnsi="Times New Roman"/>
                  <w:color w:val="0000FF"/>
                  <w:u w:val="single"/>
                </w:rPr>
                <w:t>www</w:t>
              </w:r>
              <w:r w:rsidR="002F0937" w:rsidRPr="00A90723">
                <w:rPr>
                  <w:rFonts w:ascii="Times New Roman" w:hAnsi="Times New Roman"/>
                  <w:color w:val="0000FF"/>
                  <w:u w:val="single"/>
                </w:rPr>
                <w:t>.</w:t>
              </w:r>
              <w:r w:rsidR="002F0937">
                <w:rPr>
                  <w:rFonts w:ascii="Times New Roman" w:hAnsi="Times New Roman"/>
                  <w:color w:val="0000FF"/>
                  <w:u w:val="single"/>
                </w:rPr>
                <w:t>school</w:t>
              </w:r>
              <w:r w:rsidR="002F0937" w:rsidRPr="00A90723">
                <w:rPr>
                  <w:rFonts w:ascii="Times New Roman" w:hAnsi="Times New Roman"/>
                  <w:color w:val="0000FF"/>
                  <w:u w:val="single"/>
                </w:rPr>
                <w:t>.</w:t>
              </w:r>
              <w:r w:rsidR="002F0937">
                <w:rPr>
                  <w:rFonts w:ascii="Times New Roman" w:hAnsi="Times New Roman"/>
                  <w:color w:val="0000FF"/>
                  <w:u w:val="single"/>
                </w:rPr>
                <w:t>edu</w:t>
              </w:r>
              <w:r w:rsidR="002F0937" w:rsidRPr="00A90723">
                <w:rPr>
                  <w:rFonts w:ascii="Times New Roman" w:hAnsi="Times New Roman"/>
                  <w:color w:val="0000FF"/>
                  <w:u w:val="single"/>
                </w:rPr>
                <w:t>.</w:t>
              </w:r>
              <w:r w:rsidR="002F0937">
                <w:rPr>
                  <w:rFonts w:ascii="Times New Roman" w:hAnsi="Times New Roman"/>
                  <w:color w:val="0000FF"/>
                  <w:u w:val="single"/>
                </w:rPr>
                <w:t>ru</w:t>
              </w:r>
            </w:hyperlink>
            <w:r w:rsidR="002F0937" w:rsidRPr="00A90723">
              <w:rPr>
                <w:rFonts w:ascii="Times New Roman" w:hAnsi="Times New Roman"/>
                <w:color w:val="000000"/>
                <w:sz w:val="24"/>
              </w:rPr>
              <w:t xml:space="preserve"> </w:t>
            </w:r>
            <w:hyperlink r:id="rId878">
              <w:r w:rsidR="002F0937">
                <w:rPr>
                  <w:rFonts w:ascii="Times New Roman" w:hAnsi="Times New Roman"/>
                  <w:color w:val="0000FF"/>
                  <w:u w:val="single"/>
                </w:rPr>
                <w:t>https</w:t>
              </w:r>
              <w:r w:rsidR="002F0937" w:rsidRPr="00A90723">
                <w:rPr>
                  <w:rFonts w:ascii="Times New Roman" w:hAnsi="Times New Roman"/>
                  <w:color w:val="0000FF"/>
                  <w:u w:val="single"/>
                </w:rPr>
                <w:t>://</w:t>
              </w:r>
              <w:r w:rsidR="002F0937">
                <w:rPr>
                  <w:rFonts w:ascii="Times New Roman" w:hAnsi="Times New Roman"/>
                  <w:color w:val="0000FF"/>
                  <w:u w:val="single"/>
                </w:rPr>
                <w:t>uchi</w:t>
              </w:r>
              <w:r w:rsidR="002F0937" w:rsidRPr="00A90723">
                <w:rPr>
                  <w:rFonts w:ascii="Times New Roman" w:hAnsi="Times New Roman"/>
                  <w:color w:val="0000FF"/>
                  <w:u w:val="single"/>
                </w:rPr>
                <w:t>.</w:t>
              </w:r>
              <w:r w:rsidR="002F0937">
                <w:rPr>
                  <w:rFonts w:ascii="Times New Roman" w:hAnsi="Times New Roman"/>
                  <w:color w:val="0000FF"/>
                  <w:u w:val="single"/>
                </w:rPr>
                <w:t>ru</w:t>
              </w:r>
              <w:r w:rsidR="002F0937" w:rsidRPr="00A90723">
                <w:rPr>
                  <w:rFonts w:ascii="Times New Roman" w:hAnsi="Times New Roman"/>
                  <w:color w:val="0000FF"/>
                  <w:u w:val="single"/>
                </w:rPr>
                <w:t>/</w:t>
              </w:r>
            </w:hyperlink>
            <w:r w:rsidR="002F0937" w:rsidRPr="00A90723">
              <w:rPr>
                <w:rFonts w:ascii="Times New Roman" w:hAnsi="Times New Roman"/>
                <w:color w:val="000000"/>
                <w:sz w:val="24"/>
              </w:rPr>
              <w:t xml:space="preserve"> </w:t>
            </w:r>
            <w:hyperlink r:id="rId879">
              <w:r w:rsidR="002F0937">
                <w:rPr>
                  <w:rFonts w:ascii="Times New Roman" w:hAnsi="Times New Roman"/>
                  <w:color w:val="0000FF"/>
                  <w:u w:val="single"/>
                </w:rPr>
                <w:t>https</w:t>
              </w:r>
              <w:r w:rsidR="002F0937" w:rsidRPr="00A90723">
                <w:rPr>
                  <w:rFonts w:ascii="Times New Roman" w:hAnsi="Times New Roman"/>
                  <w:color w:val="0000FF"/>
                  <w:u w:val="single"/>
                </w:rPr>
                <w:t>://</w:t>
              </w:r>
              <w:r w:rsidR="002F0937">
                <w:rPr>
                  <w:rFonts w:ascii="Times New Roman" w:hAnsi="Times New Roman"/>
                  <w:color w:val="0000FF"/>
                  <w:u w:val="single"/>
                </w:rPr>
                <w:t>resh</w:t>
              </w:r>
              <w:r w:rsidR="002F0937" w:rsidRPr="00A90723">
                <w:rPr>
                  <w:rFonts w:ascii="Times New Roman" w:hAnsi="Times New Roman"/>
                  <w:color w:val="0000FF"/>
                  <w:u w:val="single"/>
                </w:rPr>
                <w:t>.</w:t>
              </w:r>
              <w:r w:rsidR="002F0937">
                <w:rPr>
                  <w:rFonts w:ascii="Times New Roman" w:hAnsi="Times New Roman"/>
                  <w:color w:val="0000FF"/>
                  <w:u w:val="single"/>
                </w:rPr>
                <w:t>edu</w:t>
              </w:r>
              <w:r w:rsidR="002F0937" w:rsidRPr="00A90723">
                <w:rPr>
                  <w:rFonts w:ascii="Times New Roman" w:hAnsi="Times New Roman"/>
                  <w:color w:val="0000FF"/>
                  <w:u w:val="single"/>
                </w:rPr>
                <w:t>.</w:t>
              </w:r>
              <w:r w:rsidR="002F0937">
                <w:rPr>
                  <w:rFonts w:ascii="Times New Roman" w:hAnsi="Times New Roman"/>
                  <w:color w:val="0000FF"/>
                  <w:u w:val="single"/>
                </w:rPr>
                <w:t>ru</w:t>
              </w:r>
              <w:r w:rsidR="002F0937" w:rsidRPr="00A90723">
                <w:rPr>
                  <w:rFonts w:ascii="Times New Roman" w:hAnsi="Times New Roman"/>
                  <w:color w:val="0000FF"/>
                  <w:u w:val="single"/>
                </w:rPr>
                <w:t>/</w:t>
              </w:r>
              <w:r w:rsidR="002F0937">
                <w:rPr>
                  <w:rFonts w:ascii="Times New Roman" w:hAnsi="Times New Roman"/>
                  <w:color w:val="0000FF"/>
                  <w:u w:val="single"/>
                </w:rPr>
                <w:t>subject</w:t>
              </w:r>
              <w:r w:rsidR="002F0937" w:rsidRPr="00A90723">
                <w:rPr>
                  <w:rFonts w:ascii="Times New Roman" w:hAnsi="Times New Roman"/>
                  <w:color w:val="0000FF"/>
                  <w:u w:val="single"/>
                </w:rPr>
                <w:t>/9/</w:t>
              </w:r>
            </w:hyperlink>
          </w:p>
        </w:tc>
      </w:tr>
      <w:tr w:rsidR="00663D96" w:rsidTr="00872817">
        <w:trPr>
          <w:gridAfter w:val="1"/>
          <w:wAfter w:w="2293" w:type="dxa"/>
          <w:trHeight w:val="144"/>
          <w:tblCellSpacing w:w="20" w:type="nil"/>
        </w:trPr>
        <w:tc>
          <w:tcPr>
            <w:tcW w:w="1353" w:type="dxa"/>
            <w:tcMar>
              <w:top w:w="50" w:type="dxa"/>
              <w:left w:w="100" w:type="dxa"/>
            </w:tcMar>
            <w:vAlign w:val="center"/>
          </w:tcPr>
          <w:p w:rsidR="00663D96" w:rsidRPr="00670D56" w:rsidRDefault="00663D96" w:rsidP="00B4795A">
            <w:pPr>
              <w:spacing w:after="0"/>
              <w:rPr>
                <w:lang w:val="ru-RU"/>
              </w:rPr>
            </w:pPr>
            <w:r>
              <w:rPr>
                <w:lang w:val="ru-RU"/>
              </w:rPr>
              <w:t>40</w:t>
            </w:r>
          </w:p>
        </w:tc>
        <w:tc>
          <w:tcPr>
            <w:tcW w:w="4348" w:type="dxa"/>
            <w:tcMar>
              <w:top w:w="50" w:type="dxa"/>
              <w:left w:w="100" w:type="dxa"/>
            </w:tcMar>
            <w:vAlign w:val="center"/>
          </w:tcPr>
          <w:p w:rsidR="00663D96" w:rsidRPr="001D44C8" w:rsidRDefault="00663D96" w:rsidP="00872817">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8" w:type="dxa"/>
            <w:tcMar>
              <w:top w:w="50" w:type="dxa"/>
              <w:left w:w="100" w:type="dxa"/>
            </w:tcMar>
            <w:vAlign w:val="center"/>
          </w:tcPr>
          <w:p w:rsidR="00663D96" w:rsidRPr="00663D96" w:rsidRDefault="00663D96" w:rsidP="0087281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Default="00663D96" w:rsidP="00872817">
            <w:pPr>
              <w:spacing w:after="0"/>
              <w:ind w:left="135"/>
              <w:jc w:val="center"/>
            </w:pPr>
          </w:p>
        </w:tc>
        <w:tc>
          <w:tcPr>
            <w:tcW w:w="1910" w:type="dxa"/>
            <w:tcMar>
              <w:top w:w="50" w:type="dxa"/>
              <w:left w:w="100" w:type="dxa"/>
            </w:tcMar>
            <w:vAlign w:val="center"/>
          </w:tcPr>
          <w:p w:rsidR="00663D96" w:rsidRPr="00670D56" w:rsidRDefault="00663D96" w:rsidP="00872817">
            <w:pPr>
              <w:spacing w:after="0"/>
              <w:ind w:left="135"/>
              <w:jc w:val="center"/>
              <w:rPr>
                <w:lang w:val="ru-RU"/>
              </w:rPr>
            </w:pPr>
            <w:r>
              <w:rPr>
                <w:lang w:val="ru-RU"/>
              </w:rPr>
              <w:t>1</w:t>
            </w:r>
          </w:p>
        </w:tc>
        <w:tc>
          <w:tcPr>
            <w:tcW w:w="1347" w:type="dxa"/>
            <w:tcMar>
              <w:top w:w="50" w:type="dxa"/>
              <w:left w:w="100" w:type="dxa"/>
            </w:tcMar>
            <w:vAlign w:val="center"/>
          </w:tcPr>
          <w:p w:rsidR="00663D96" w:rsidRDefault="00663D96" w:rsidP="00872817">
            <w:pPr>
              <w:spacing w:after="0"/>
              <w:ind w:left="135"/>
            </w:pPr>
          </w:p>
        </w:tc>
        <w:tc>
          <w:tcPr>
            <w:tcW w:w="2849" w:type="dxa"/>
            <w:tcMar>
              <w:top w:w="50" w:type="dxa"/>
              <w:left w:w="100" w:type="dxa"/>
            </w:tcMar>
            <w:vAlign w:val="center"/>
          </w:tcPr>
          <w:p w:rsidR="00663D96" w:rsidRDefault="00C27FEA" w:rsidP="00872817">
            <w:pPr>
              <w:spacing w:after="0"/>
              <w:ind w:left="135"/>
            </w:pPr>
            <w:hyperlink r:id="rId880">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881">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school</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882">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uchi</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hyperlink>
            <w:r w:rsidR="00663D96" w:rsidRPr="00A90723">
              <w:rPr>
                <w:rFonts w:ascii="Times New Roman" w:hAnsi="Times New Roman"/>
                <w:color w:val="000000"/>
                <w:sz w:val="24"/>
              </w:rPr>
              <w:t xml:space="preserve"> </w:t>
            </w:r>
            <w:hyperlink r:id="rId883">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resh</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r w:rsidR="00663D96">
                <w:rPr>
                  <w:rFonts w:ascii="Times New Roman" w:hAnsi="Times New Roman"/>
                  <w:color w:val="0000FF"/>
                  <w:u w:val="single"/>
                </w:rPr>
                <w:t>subject</w:t>
              </w:r>
              <w:r w:rsidR="00663D96" w:rsidRPr="00A90723">
                <w:rPr>
                  <w:rFonts w:ascii="Times New Roman" w:hAnsi="Times New Roman"/>
                  <w:color w:val="0000FF"/>
                  <w:u w:val="single"/>
                </w:rPr>
                <w:t>/9/</w:t>
              </w:r>
            </w:hyperlink>
          </w:p>
        </w:tc>
      </w:tr>
      <w:tr w:rsidR="00663D96" w:rsidTr="00872817">
        <w:trPr>
          <w:gridAfter w:val="1"/>
          <w:wAfter w:w="2293" w:type="dxa"/>
          <w:trHeight w:val="144"/>
          <w:tblCellSpacing w:w="20" w:type="nil"/>
        </w:trPr>
        <w:tc>
          <w:tcPr>
            <w:tcW w:w="1353" w:type="dxa"/>
            <w:tcMar>
              <w:top w:w="50" w:type="dxa"/>
              <w:left w:w="100" w:type="dxa"/>
            </w:tcMar>
            <w:vAlign w:val="center"/>
          </w:tcPr>
          <w:p w:rsidR="00663D96" w:rsidRPr="00663D96" w:rsidRDefault="00663D96" w:rsidP="00B4795A">
            <w:pPr>
              <w:spacing w:after="0"/>
              <w:rPr>
                <w:lang w:val="ru-RU"/>
              </w:rPr>
            </w:pPr>
            <w:r>
              <w:rPr>
                <w:lang w:val="ru-RU"/>
              </w:rPr>
              <w:t>41</w:t>
            </w:r>
          </w:p>
        </w:tc>
        <w:tc>
          <w:tcPr>
            <w:tcW w:w="4348" w:type="dxa"/>
            <w:tcMar>
              <w:top w:w="50" w:type="dxa"/>
              <w:left w:w="100" w:type="dxa"/>
            </w:tcMar>
            <w:vAlign w:val="center"/>
          </w:tcPr>
          <w:p w:rsidR="00663D96" w:rsidRPr="001D44C8" w:rsidRDefault="00663D96" w:rsidP="00872817">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8" w:type="dxa"/>
            <w:tcMar>
              <w:top w:w="50" w:type="dxa"/>
              <w:left w:w="100" w:type="dxa"/>
            </w:tcMar>
            <w:vAlign w:val="center"/>
          </w:tcPr>
          <w:p w:rsidR="00663D96" w:rsidRPr="00663D96" w:rsidRDefault="00663D96" w:rsidP="0087281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Default="00663D96" w:rsidP="00872817">
            <w:pPr>
              <w:spacing w:after="0"/>
              <w:ind w:left="135"/>
              <w:jc w:val="center"/>
            </w:pPr>
          </w:p>
        </w:tc>
        <w:tc>
          <w:tcPr>
            <w:tcW w:w="1910" w:type="dxa"/>
            <w:tcMar>
              <w:top w:w="50" w:type="dxa"/>
              <w:left w:w="100" w:type="dxa"/>
            </w:tcMar>
            <w:vAlign w:val="center"/>
          </w:tcPr>
          <w:p w:rsidR="00663D96" w:rsidRPr="00670D56" w:rsidRDefault="00663D96" w:rsidP="00872817">
            <w:pPr>
              <w:spacing w:after="0"/>
              <w:ind w:left="135"/>
              <w:jc w:val="center"/>
              <w:rPr>
                <w:lang w:val="ru-RU"/>
              </w:rPr>
            </w:pPr>
            <w:r>
              <w:rPr>
                <w:lang w:val="ru-RU"/>
              </w:rPr>
              <w:t>1</w:t>
            </w:r>
          </w:p>
        </w:tc>
        <w:tc>
          <w:tcPr>
            <w:tcW w:w="1347" w:type="dxa"/>
            <w:tcMar>
              <w:top w:w="50" w:type="dxa"/>
              <w:left w:w="100" w:type="dxa"/>
            </w:tcMar>
            <w:vAlign w:val="center"/>
          </w:tcPr>
          <w:p w:rsidR="00663D96" w:rsidRDefault="00663D96" w:rsidP="00872817">
            <w:pPr>
              <w:spacing w:after="0"/>
              <w:ind w:left="135"/>
            </w:pPr>
          </w:p>
        </w:tc>
        <w:tc>
          <w:tcPr>
            <w:tcW w:w="2849" w:type="dxa"/>
            <w:tcMar>
              <w:top w:w="50" w:type="dxa"/>
              <w:left w:w="100" w:type="dxa"/>
            </w:tcMar>
            <w:vAlign w:val="center"/>
          </w:tcPr>
          <w:p w:rsidR="00663D96" w:rsidRDefault="00C27FEA" w:rsidP="00872817">
            <w:pPr>
              <w:spacing w:after="0"/>
              <w:ind w:left="135"/>
            </w:pPr>
            <w:hyperlink r:id="rId884">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885">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school</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886">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uchi</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hyperlink>
            <w:r w:rsidR="00663D96" w:rsidRPr="00A90723">
              <w:rPr>
                <w:rFonts w:ascii="Times New Roman" w:hAnsi="Times New Roman"/>
                <w:color w:val="000000"/>
                <w:sz w:val="24"/>
              </w:rPr>
              <w:t xml:space="preserve"> </w:t>
            </w:r>
            <w:hyperlink r:id="rId887">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resh</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r w:rsidR="00663D96">
                <w:rPr>
                  <w:rFonts w:ascii="Times New Roman" w:hAnsi="Times New Roman"/>
                  <w:color w:val="0000FF"/>
                  <w:u w:val="single"/>
                </w:rPr>
                <w:t>subject</w:t>
              </w:r>
              <w:r w:rsidR="00663D96" w:rsidRPr="00A90723">
                <w:rPr>
                  <w:rFonts w:ascii="Times New Roman" w:hAnsi="Times New Roman"/>
                  <w:color w:val="0000FF"/>
                  <w:u w:val="single"/>
                </w:rPr>
                <w:t>/9/</w:t>
              </w:r>
            </w:hyperlink>
          </w:p>
        </w:tc>
      </w:tr>
      <w:tr w:rsidR="00663D96" w:rsidTr="00872817">
        <w:trPr>
          <w:trHeight w:val="144"/>
          <w:tblCellSpacing w:w="20" w:type="nil"/>
        </w:trPr>
        <w:tc>
          <w:tcPr>
            <w:tcW w:w="1353" w:type="dxa"/>
            <w:tcMar>
              <w:top w:w="50" w:type="dxa"/>
              <w:left w:w="100" w:type="dxa"/>
            </w:tcMar>
            <w:vAlign w:val="center"/>
          </w:tcPr>
          <w:p w:rsidR="00663D96" w:rsidRPr="00663D96" w:rsidRDefault="00663D96" w:rsidP="00B4795A">
            <w:pPr>
              <w:spacing w:after="0"/>
              <w:rPr>
                <w:lang w:val="ru-RU"/>
              </w:rPr>
            </w:pPr>
            <w:r>
              <w:rPr>
                <w:lang w:val="ru-RU"/>
              </w:rPr>
              <w:t>42</w:t>
            </w:r>
          </w:p>
        </w:tc>
        <w:tc>
          <w:tcPr>
            <w:tcW w:w="4348" w:type="dxa"/>
            <w:tcMar>
              <w:top w:w="50" w:type="dxa"/>
              <w:left w:w="100" w:type="dxa"/>
            </w:tcMar>
            <w:vAlign w:val="center"/>
          </w:tcPr>
          <w:p w:rsidR="00663D96" w:rsidRPr="001D44C8" w:rsidRDefault="00663D96" w:rsidP="00872817">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8" w:type="dxa"/>
            <w:tcMar>
              <w:top w:w="50" w:type="dxa"/>
              <w:left w:w="100" w:type="dxa"/>
            </w:tcMar>
            <w:vAlign w:val="center"/>
          </w:tcPr>
          <w:p w:rsidR="00663D96" w:rsidRPr="00663D96" w:rsidRDefault="00663D96" w:rsidP="0087281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Default="00663D96" w:rsidP="00872817">
            <w:pPr>
              <w:spacing w:after="0"/>
              <w:ind w:left="135"/>
              <w:jc w:val="center"/>
            </w:pPr>
          </w:p>
        </w:tc>
        <w:tc>
          <w:tcPr>
            <w:tcW w:w="1910" w:type="dxa"/>
            <w:tcMar>
              <w:top w:w="50" w:type="dxa"/>
              <w:left w:w="100" w:type="dxa"/>
            </w:tcMar>
            <w:vAlign w:val="center"/>
          </w:tcPr>
          <w:p w:rsidR="00663D96" w:rsidRPr="00670D56" w:rsidRDefault="00663D96" w:rsidP="00872817">
            <w:pPr>
              <w:spacing w:after="0"/>
              <w:ind w:left="135"/>
              <w:jc w:val="center"/>
              <w:rPr>
                <w:lang w:val="ru-RU"/>
              </w:rPr>
            </w:pPr>
            <w:r>
              <w:rPr>
                <w:lang w:val="ru-RU"/>
              </w:rPr>
              <w:t>1</w:t>
            </w:r>
          </w:p>
        </w:tc>
        <w:tc>
          <w:tcPr>
            <w:tcW w:w="1347" w:type="dxa"/>
            <w:tcMar>
              <w:top w:w="50" w:type="dxa"/>
              <w:left w:w="100" w:type="dxa"/>
            </w:tcMar>
            <w:vAlign w:val="center"/>
          </w:tcPr>
          <w:p w:rsidR="00663D96" w:rsidRDefault="00663D96" w:rsidP="00872817">
            <w:pPr>
              <w:spacing w:after="0"/>
              <w:ind w:left="135"/>
            </w:pPr>
          </w:p>
        </w:tc>
        <w:tc>
          <w:tcPr>
            <w:tcW w:w="2849" w:type="dxa"/>
            <w:tcMar>
              <w:top w:w="50" w:type="dxa"/>
              <w:left w:w="100" w:type="dxa"/>
            </w:tcMar>
            <w:vAlign w:val="center"/>
          </w:tcPr>
          <w:p w:rsidR="00663D96" w:rsidRDefault="00C27FEA" w:rsidP="00872817">
            <w:pPr>
              <w:spacing w:after="0"/>
              <w:ind w:left="135"/>
            </w:pPr>
            <w:hyperlink r:id="rId888">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889">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school</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890">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uchi</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hyperlink>
            <w:r w:rsidR="00663D96" w:rsidRPr="00A90723">
              <w:rPr>
                <w:rFonts w:ascii="Times New Roman" w:hAnsi="Times New Roman"/>
                <w:color w:val="000000"/>
                <w:sz w:val="24"/>
              </w:rPr>
              <w:t xml:space="preserve"> </w:t>
            </w:r>
            <w:hyperlink r:id="rId891">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resh</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r w:rsidR="00663D96">
                <w:rPr>
                  <w:rFonts w:ascii="Times New Roman" w:hAnsi="Times New Roman"/>
                  <w:color w:val="0000FF"/>
                  <w:u w:val="single"/>
                </w:rPr>
                <w:t>subject</w:t>
              </w:r>
              <w:r w:rsidR="00663D96" w:rsidRPr="00A90723">
                <w:rPr>
                  <w:rFonts w:ascii="Times New Roman" w:hAnsi="Times New Roman"/>
                  <w:color w:val="0000FF"/>
                  <w:u w:val="single"/>
                </w:rPr>
                <w:t>/9/</w:t>
              </w:r>
            </w:hyperlink>
          </w:p>
        </w:tc>
        <w:tc>
          <w:tcPr>
            <w:tcW w:w="2293" w:type="dxa"/>
            <w:vAlign w:val="center"/>
          </w:tcPr>
          <w:p w:rsidR="00663D96" w:rsidRDefault="00663D96" w:rsidP="00872817">
            <w:pPr>
              <w:spacing w:after="0"/>
              <w:ind w:left="135"/>
            </w:pPr>
          </w:p>
        </w:tc>
      </w:tr>
      <w:tr w:rsidR="00663D96" w:rsidTr="00872817">
        <w:trPr>
          <w:trHeight w:val="144"/>
          <w:tblCellSpacing w:w="20" w:type="nil"/>
        </w:trPr>
        <w:tc>
          <w:tcPr>
            <w:tcW w:w="1353" w:type="dxa"/>
            <w:tcMar>
              <w:top w:w="50" w:type="dxa"/>
              <w:left w:w="100" w:type="dxa"/>
            </w:tcMar>
            <w:vAlign w:val="center"/>
          </w:tcPr>
          <w:p w:rsidR="00663D96" w:rsidRPr="00663D96" w:rsidRDefault="00663D96" w:rsidP="00B4795A">
            <w:pPr>
              <w:spacing w:after="0"/>
              <w:rPr>
                <w:lang w:val="ru-RU"/>
              </w:rPr>
            </w:pPr>
            <w:r>
              <w:rPr>
                <w:lang w:val="ru-RU"/>
              </w:rPr>
              <w:t>43</w:t>
            </w:r>
          </w:p>
        </w:tc>
        <w:tc>
          <w:tcPr>
            <w:tcW w:w="4348" w:type="dxa"/>
            <w:tcMar>
              <w:top w:w="50" w:type="dxa"/>
              <w:left w:w="100" w:type="dxa"/>
            </w:tcMar>
            <w:vAlign w:val="center"/>
          </w:tcPr>
          <w:p w:rsidR="00663D96" w:rsidRPr="001D44C8" w:rsidRDefault="00663D96" w:rsidP="00872817">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8" w:type="dxa"/>
            <w:tcMar>
              <w:top w:w="50" w:type="dxa"/>
              <w:left w:w="100" w:type="dxa"/>
            </w:tcMar>
            <w:vAlign w:val="center"/>
          </w:tcPr>
          <w:p w:rsidR="00663D96" w:rsidRPr="00663D96" w:rsidRDefault="00663D96" w:rsidP="0087281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Default="00663D96" w:rsidP="00872817">
            <w:pPr>
              <w:spacing w:after="0"/>
              <w:ind w:left="135"/>
              <w:jc w:val="center"/>
            </w:pPr>
          </w:p>
        </w:tc>
        <w:tc>
          <w:tcPr>
            <w:tcW w:w="1910" w:type="dxa"/>
            <w:tcMar>
              <w:top w:w="50" w:type="dxa"/>
              <w:left w:w="100" w:type="dxa"/>
            </w:tcMar>
            <w:vAlign w:val="center"/>
          </w:tcPr>
          <w:p w:rsidR="00663D96" w:rsidRPr="00670D56" w:rsidRDefault="00663D96" w:rsidP="00872817">
            <w:pPr>
              <w:spacing w:after="0"/>
              <w:ind w:left="135"/>
              <w:jc w:val="center"/>
              <w:rPr>
                <w:lang w:val="ru-RU"/>
              </w:rPr>
            </w:pPr>
            <w:r>
              <w:rPr>
                <w:lang w:val="ru-RU"/>
              </w:rPr>
              <w:t>1</w:t>
            </w:r>
          </w:p>
        </w:tc>
        <w:tc>
          <w:tcPr>
            <w:tcW w:w="1347" w:type="dxa"/>
            <w:tcMar>
              <w:top w:w="50" w:type="dxa"/>
              <w:left w:w="100" w:type="dxa"/>
            </w:tcMar>
            <w:vAlign w:val="center"/>
          </w:tcPr>
          <w:p w:rsidR="00663D96" w:rsidRDefault="00663D96" w:rsidP="00872817">
            <w:pPr>
              <w:spacing w:after="0"/>
              <w:ind w:left="135"/>
            </w:pPr>
          </w:p>
        </w:tc>
        <w:tc>
          <w:tcPr>
            <w:tcW w:w="2849" w:type="dxa"/>
            <w:tcMar>
              <w:top w:w="50" w:type="dxa"/>
              <w:left w:w="100" w:type="dxa"/>
            </w:tcMar>
            <w:vAlign w:val="center"/>
          </w:tcPr>
          <w:p w:rsidR="00663D96" w:rsidRDefault="00C27FEA" w:rsidP="00872817">
            <w:pPr>
              <w:spacing w:after="0"/>
              <w:ind w:left="135"/>
            </w:pPr>
            <w:hyperlink r:id="rId892">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893">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school</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894">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uchi</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hyperlink>
            <w:r w:rsidR="00663D96" w:rsidRPr="00A90723">
              <w:rPr>
                <w:rFonts w:ascii="Times New Roman" w:hAnsi="Times New Roman"/>
                <w:color w:val="000000"/>
                <w:sz w:val="24"/>
              </w:rPr>
              <w:t xml:space="preserve"> </w:t>
            </w:r>
            <w:hyperlink r:id="rId895">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resh</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r w:rsidR="00663D96">
                <w:rPr>
                  <w:rFonts w:ascii="Times New Roman" w:hAnsi="Times New Roman"/>
                  <w:color w:val="0000FF"/>
                  <w:u w:val="single"/>
                </w:rPr>
                <w:t>subject</w:t>
              </w:r>
              <w:r w:rsidR="00663D96" w:rsidRPr="00A90723">
                <w:rPr>
                  <w:rFonts w:ascii="Times New Roman" w:hAnsi="Times New Roman"/>
                  <w:color w:val="0000FF"/>
                  <w:u w:val="single"/>
                </w:rPr>
                <w:t>/9/</w:t>
              </w:r>
            </w:hyperlink>
          </w:p>
        </w:tc>
        <w:tc>
          <w:tcPr>
            <w:tcW w:w="2293" w:type="dxa"/>
            <w:vAlign w:val="center"/>
          </w:tcPr>
          <w:p w:rsidR="00663D96" w:rsidRDefault="00663D96" w:rsidP="00872817">
            <w:pPr>
              <w:spacing w:after="0"/>
              <w:ind w:left="135"/>
            </w:pPr>
          </w:p>
        </w:tc>
      </w:tr>
      <w:tr w:rsidR="00663D96" w:rsidTr="00872817">
        <w:trPr>
          <w:trHeight w:val="144"/>
          <w:tblCellSpacing w:w="20" w:type="nil"/>
        </w:trPr>
        <w:tc>
          <w:tcPr>
            <w:tcW w:w="1353" w:type="dxa"/>
            <w:tcMar>
              <w:top w:w="50" w:type="dxa"/>
              <w:left w:w="100" w:type="dxa"/>
            </w:tcMar>
            <w:vAlign w:val="center"/>
          </w:tcPr>
          <w:p w:rsidR="00663D96" w:rsidRPr="00663D96" w:rsidRDefault="00663D96" w:rsidP="00B4795A">
            <w:pPr>
              <w:spacing w:after="0"/>
              <w:rPr>
                <w:lang w:val="ru-RU"/>
              </w:rPr>
            </w:pPr>
            <w:r>
              <w:rPr>
                <w:lang w:val="ru-RU"/>
              </w:rPr>
              <w:t>44</w:t>
            </w:r>
          </w:p>
        </w:tc>
        <w:tc>
          <w:tcPr>
            <w:tcW w:w="4348" w:type="dxa"/>
            <w:tcMar>
              <w:top w:w="50" w:type="dxa"/>
              <w:left w:w="100" w:type="dxa"/>
            </w:tcMar>
            <w:vAlign w:val="center"/>
          </w:tcPr>
          <w:p w:rsidR="00663D96" w:rsidRPr="001D44C8" w:rsidRDefault="00663D96" w:rsidP="00872817">
            <w:pPr>
              <w:spacing w:after="0"/>
              <w:ind w:left="135"/>
              <w:rPr>
                <w:lang w:val="ru-RU"/>
              </w:rPr>
            </w:pPr>
            <w:r w:rsidRPr="001D44C8">
              <w:rPr>
                <w:rFonts w:ascii="Times New Roman" w:hAnsi="Times New Roman"/>
                <w:color w:val="000000"/>
                <w:sz w:val="24"/>
                <w:lang w:val="ru-RU"/>
              </w:rPr>
              <w:t xml:space="preserve">Передвижение на лыжах одновременным одношажным ходом: </w:t>
            </w:r>
            <w:r w:rsidRPr="001D44C8">
              <w:rPr>
                <w:rFonts w:ascii="Times New Roman" w:hAnsi="Times New Roman"/>
                <w:color w:val="000000"/>
                <w:sz w:val="24"/>
                <w:lang w:val="ru-RU"/>
              </w:rPr>
              <w:lastRenderedPageBreak/>
              <w:t>подводящие упражнения</w:t>
            </w:r>
          </w:p>
        </w:tc>
        <w:tc>
          <w:tcPr>
            <w:tcW w:w="948" w:type="dxa"/>
            <w:tcMar>
              <w:top w:w="50" w:type="dxa"/>
              <w:left w:w="100" w:type="dxa"/>
            </w:tcMar>
            <w:vAlign w:val="center"/>
          </w:tcPr>
          <w:p w:rsidR="00663D96" w:rsidRPr="00663D96" w:rsidRDefault="00663D96" w:rsidP="00872817">
            <w:pPr>
              <w:spacing w:after="0"/>
              <w:ind w:left="135"/>
              <w:jc w:val="center"/>
              <w:rPr>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663D96" w:rsidRDefault="00663D96" w:rsidP="00872817">
            <w:pPr>
              <w:spacing w:after="0"/>
              <w:ind w:left="135"/>
              <w:jc w:val="center"/>
            </w:pPr>
          </w:p>
        </w:tc>
        <w:tc>
          <w:tcPr>
            <w:tcW w:w="1910" w:type="dxa"/>
            <w:tcMar>
              <w:top w:w="50" w:type="dxa"/>
              <w:left w:w="100" w:type="dxa"/>
            </w:tcMar>
            <w:vAlign w:val="center"/>
          </w:tcPr>
          <w:p w:rsidR="00663D96" w:rsidRPr="00670D56" w:rsidRDefault="00663D96" w:rsidP="00872817">
            <w:pPr>
              <w:spacing w:after="0"/>
              <w:ind w:left="135"/>
              <w:jc w:val="center"/>
              <w:rPr>
                <w:lang w:val="ru-RU"/>
              </w:rPr>
            </w:pPr>
            <w:r>
              <w:rPr>
                <w:lang w:val="ru-RU"/>
              </w:rPr>
              <w:t>1</w:t>
            </w:r>
          </w:p>
        </w:tc>
        <w:tc>
          <w:tcPr>
            <w:tcW w:w="1347" w:type="dxa"/>
            <w:tcMar>
              <w:top w:w="50" w:type="dxa"/>
              <w:left w:w="100" w:type="dxa"/>
            </w:tcMar>
            <w:vAlign w:val="center"/>
          </w:tcPr>
          <w:p w:rsidR="00663D96" w:rsidRDefault="00663D96" w:rsidP="00872817">
            <w:pPr>
              <w:spacing w:after="0"/>
              <w:ind w:left="135"/>
            </w:pPr>
          </w:p>
        </w:tc>
        <w:tc>
          <w:tcPr>
            <w:tcW w:w="2849" w:type="dxa"/>
            <w:tcMar>
              <w:top w:w="50" w:type="dxa"/>
              <w:left w:w="100" w:type="dxa"/>
            </w:tcMar>
            <w:vAlign w:val="center"/>
          </w:tcPr>
          <w:p w:rsidR="00663D96" w:rsidRDefault="00C27FEA" w:rsidP="00872817">
            <w:pPr>
              <w:spacing w:after="0"/>
              <w:ind w:left="135"/>
            </w:pPr>
            <w:hyperlink r:id="rId896">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897">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school</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898">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uchi</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hyperlink>
            <w:r w:rsidR="00663D96" w:rsidRPr="00A90723">
              <w:rPr>
                <w:rFonts w:ascii="Times New Roman" w:hAnsi="Times New Roman"/>
                <w:color w:val="000000"/>
                <w:sz w:val="24"/>
              </w:rPr>
              <w:t xml:space="preserve"> </w:t>
            </w:r>
            <w:hyperlink r:id="rId899">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resh</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r w:rsidR="00663D96">
                <w:rPr>
                  <w:rFonts w:ascii="Times New Roman" w:hAnsi="Times New Roman"/>
                  <w:color w:val="0000FF"/>
                  <w:u w:val="single"/>
                </w:rPr>
                <w:t>subject</w:t>
              </w:r>
              <w:r w:rsidR="00663D96" w:rsidRPr="00A90723">
                <w:rPr>
                  <w:rFonts w:ascii="Times New Roman" w:hAnsi="Times New Roman"/>
                  <w:color w:val="0000FF"/>
                  <w:u w:val="single"/>
                </w:rPr>
                <w:t>/9/</w:t>
              </w:r>
            </w:hyperlink>
          </w:p>
        </w:tc>
        <w:tc>
          <w:tcPr>
            <w:tcW w:w="2293" w:type="dxa"/>
            <w:vAlign w:val="center"/>
          </w:tcPr>
          <w:p w:rsidR="00663D96" w:rsidRDefault="00663D96" w:rsidP="00872817">
            <w:pPr>
              <w:spacing w:after="0"/>
              <w:ind w:left="135"/>
            </w:pPr>
          </w:p>
        </w:tc>
      </w:tr>
      <w:tr w:rsidR="00663D96" w:rsidTr="00872817">
        <w:trPr>
          <w:gridAfter w:val="1"/>
          <w:wAfter w:w="2293" w:type="dxa"/>
          <w:trHeight w:val="144"/>
          <w:tblCellSpacing w:w="20" w:type="nil"/>
        </w:trPr>
        <w:tc>
          <w:tcPr>
            <w:tcW w:w="1353" w:type="dxa"/>
            <w:tcMar>
              <w:top w:w="50" w:type="dxa"/>
              <w:left w:w="100" w:type="dxa"/>
            </w:tcMar>
            <w:vAlign w:val="center"/>
          </w:tcPr>
          <w:p w:rsidR="00663D96" w:rsidRPr="00663D96" w:rsidRDefault="00663D96" w:rsidP="00B4795A">
            <w:pPr>
              <w:spacing w:after="0"/>
              <w:rPr>
                <w:lang w:val="ru-RU"/>
              </w:rPr>
            </w:pPr>
            <w:r>
              <w:rPr>
                <w:lang w:val="ru-RU"/>
              </w:rPr>
              <w:lastRenderedPageBreak/>
              <w:t>45</w:t>
            </w:r>
          </w:p>
        </w:tc>
        <w:tc>
          <w:tcPr>
            <w:tcW w:w="4348" w:type="dxa"/>
            <w:tcMar>
              <w:top w:w="50" w:type="dxa"/>
              <w:left w:w="100" w:type="dxa"/>
            </w:tcMar>
            <w:vAlign w:val="center"/>
          </w:tcPr>
          <w:p w:rsidR="00663D96" w:rsidRPr="001D44C8" w:rsidRDefault="00663D96" w:rsidP="00B4795A">
            <w:pPr>
              <w:spacing w:after="0"/>
              <w:ind w:left="135"/>
              <w:rPr>
                <w:lang w:val="ru-RU"/>
              </w:rPr>
            </w:pPr>
            <w:r w:rsidRPr="001D44C8">
              <w:rPr>
                <w:rFonts w:ascii="Times New Roman" w:hAnsi="Times New Roman"/>
                <w:color w:val="000000"/>
                <w:sz w:val="24"/>
                <w:lang w:val="ru-RU"/>
              </w:rPr>
              <w:t>Торможение на лыжах способом «плуг» при спуске с пологого склона</w:t>
            </w:r>
          </w:p>
        </w:tc>
        <w:tc>
          <w:tcPr>
            <w:tcW w:w="948" w:type="dxa"/>
            <w:tcMar>
              <w:top w:w="50" w:type="dxa"/>
              <w:left w:w="100" w:type="dxa"/>
            </w:tcMar>
            <w:vAlign w:val="center"/>
          </w:tcPr>
          <w:p w:rsidR="00663D96" w:rsidRDefault="00663D96" w:rsidP="00B4795A">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663D96" w:rsidRDefault="00663D96" w:rsidP="00B4795A">
            <w:pPr>
              <w:spacing w:after="0"/>
              <w:ind w:left="135"/>
              <w:jc w:val="center"/>
            </w:pPr>
          </w:p>
        </w:tc>
        <w:tc>
          <w:tcPr>
            <w:tcW w:w="1910" w:type="dxa"/>
            <w:tcMar>
              <w:top w:w="50" w:type="dxa"/>
              <w:left w:w="100" w:type="dxa"/>
            </w:tcMar>
            <w:vAlign w:val="center"/>
          </w:tcPr>
          <w:p w:rsidR="00663D96" w:rsidRPr="00B4795A" w:rsidRDefault="00663D96" w:rsidP="00B4795A">
            <w:pPr>
              <w:spacing w:after="0"/>
              <w:ind w:left="135"/>
              <w:jc w:val="center"/>
              <w:rPr>
                <w:lang w:val="ru-RU"/>
              </w:rPr>
            </w:pPr>
            <w:r>
              <w:rPr>
                <w:lang w:val="ru-RU"/>
              </w:rPr>
              <w:t>1</w:t>
            </w:r>
          </w:p>
        </w:tc>
        <w:tc>
          <w:tcPr>
            <w:tcW w:w="1347" w:type="dxa"/>
            <w:tcMar>
              <w:top w:w="50" w:type="dxa"/>
              <w:left w:w="100" w:type="dxa"/>
            </w:tcMar>
            <w:vAlign w:val="center"/>
          </w:tcPr>
          <w:p w:rsidR="00663D96" w:rsidRDefault="00663D96" w:rsidP="00B4795A">
            <w:pPr>
              <w:spacing w:after="0"/>
              <w:ind w:left="135"/>
            </w:pPr>
          </w:p>
        </w:tc>
        <w:tc>
          <w:tcPr>
            <w:tcW w:w="2849" w:type="dxa"/>
            <w:tcMar>
              <w:top w:w="50" w:type="dxa"/>
              <w:left w:w="100" w:type="dxa"/>
            </w:tcMar>
            <w:vAlign w:val="center"/>
          </w:tcPr>
          <w:p w:rsidR="00663D96" w:rsidRDefault="00C27FEA" w:rsidP="00B4795A">
            <w:pPr>
              <w:spacing w:after="0"/>
              <w:ind w:left="135"/>
            </w:pPr>
            <w:hyperlink r:id="rId900">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901">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school</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902">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uchi</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hyperlink>
            <w:r w:rsidR="00663D96" w:rsidRPr="00A90723">
              <w:rPr>
                <w:rFonts w:ascii="Times New Roman" w:hAnsi="Times New Roman"/>
                <w:color w:val="000000"/>
                <w:sz w:val="24"/>
              </w:rPr>
              <w:t xml:space="preserve"> </w:t>
            </w:r>
            <w:hyperlink r:id="rId903">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resh</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r w:rsidR="00663D96">
                <w:rPr>
                  <w:rFonts w:ascii="Times New Roman" w:hAnsi="Times New Roman"/>
                  <w:color w:val="0000FF"/>
                  <w:u w:val="single"/>
                </w:rPr>
                <w:t>subject</w:t>
              </w:r>
              <w:r w:rsidR="00663D96" w:rsidRPr="00A90723">
                <w:rPr>
                  <w:rFonts w:ascii="Times New Roman" w:hAnsi="Times New Roman"/>
                  <w:color w:val="0000FF"/>
                  <w:u w:val="single"/>
                </w:rPr>
                <w:t>/9/</w:t>
              </w:r>
            </w:hyperlink>
          </w:p>
        </w:tc>
      </w:tr>
      <w:tr w:rsidR="00663D96" w:rsidTr="00872817">
        <w:trPr>
          <w:gridAfter w:val="1"/>
          <w:wAfter w:w="2293" w:type="dxa"/>
          <w:trHeight w:val="144"/>
          <w:tblCellSpacing w:w="20" w:type="nil"/>
        </w:trPr>
        <w:tc>
          <w:tcPr>
            <w:tcW w:w="1353" w:type="dxa"/>
            <w:tcMar>
              <w:top w:w="50" w:type="dxa"/>
              <w:left w:w="100" w:type="dxa"/>
            </w:tcMar>
            <w:vAlign w:val="center"/>
          </w:tcPr>
          <w:p w:rsidR="00663D96" w:rsidRPr="00663D96" w:rsidRDefault="00663D96" w:rsidP="00B4795A">
            <w:pPr>
              <w:spacing w:after="0"/>
              <w:rPr>
                <w:lang w:val="ru-RU"/>
              </w:rPr>
            </w:pPr>
            <w:r>
              <w:rPr>
                <w:lang w:val="ru-RU"/>
              </w:rPr>
              <w:t>46</w:t>
            </w:r>
          </w:p>
        </w:tc>
        <w:tc>
          <w:tcPr>
            <w:tcW w:w="4348" w:type="dxa"/>
            <w:tcMar>
              <w:top w:w="50" w:type="dxa"/>
              <w:left w:w="100" w:type="dxa"/>
            </w:tcMar>
            <w:vAlign w:val="center"/>
          </w:tcPr>
          <w:p w:rsidR="00663D96" w:rsidRPr="001D44C8" w:rsidRDefault="00663D96" w:rsidP="00872817">
            <w:pPr>
              <w:spacing w:after="0"/>
              <w:ind w:left="135"/>
              <w:rPr>
                <w:lang w:val="ru-RU"/>
              </w:rPr>
            </w:pPr>
            <w:r w:rsidRPr="001D44C8">
              <w:rPr>
                <w:rFonts w:ascii="Times New Roman" w:hAnsi="Times New Roman"/>
                <w:color w:val="000000"/>
                <w:sz w:val="24"/>
                <w:lang w:val="ru-RU"/>
              </w:rPr>
              <w:t>Торможение на лыжах способом «плуг» при спуске с пологого склона</w:t>
            </w:r>
          </w:p>
        </w:tc>
        <w:tc>
          <w:tcPr>
            <w:tcW w:w="948" w:type="dxa"/>
            <w:tcMar>
              <w:top w:w="50" w:type="dxa"/>
              <w:left w:w="100" w:type="dxa"/>
            </w:tcMar>
            <w:vAlign w:val="center"/>
          </w:tcPr>
          <w:p w:rsidR="00663D96" w:rsidRDefault="00663D96" w:rsidP="00872817">
            <w:pPr>
              <w:spacing w:after="0"/>
              <w:ind w:left="135"/>
              <w:jc w:val="center"/>
            </w:pPr>
            <w:r>
              <w:rPr>
                <w:rFonts w:ascii="Times New Roman" w:hAnsi="Times New Roman"/>
                <w:color w:val="000000"/>
                <w:sz w:val="24"/>
                <w:lang w:val="ru-RU"/>
              </w:rPr>
              <w:t>1</w:t>
            </w:r>
          </w:p>
        </w:tc>
        <w:tc>
          <w:tcPr>
            <w:tcW w:w="1841" w:type="dxa"/>
            <w:tcMar>
              <w:top w:w="50" w:type="dxa"/>
              <w:left w:w="100" w:type="dxa"/>
            </w:tcMar>
            <w:vAlign w:val="center"/>
          </w:tcPr>
          <w:p w:rsidR="00663D96" w:rsidRDefault="00663D96" w:rsidP="00872817">
            <w:pPr>
              <w:spacing w:after="0"/>
              <w:ind w:left="135"/>
              <w:jc w:val="center"/>
            </w:pPr>
          </w:p>
        </w:tc>
        <w:tc>
          <w:tcPr>
            <w:tcW w:w="1910" w:type="dxa"/>
            <w:tcMar>
              <w:top w:w="50" w:type="dxa"/>
              <w:left w:w="100" w:type="dxa"/>
            </w:tcMar>
            <w:vAlign w:val="center"/>
          </w:tcPr>
          <w:p w:rsidR="00663D96" w:rsidRPr="00B4795A" w:rsidRDefault="00663D96" w:rsidP="00872817">
            <w:pPr>
              <w:spacing w:after="0"/>
              <w:ind w:left="135"/>
              <w:jc w:val="center"/>
              <w:rPr>
                <w:lang w:val="ru-RU"/>
              </w:rPr>
            </w:pPr>
            <w:r>
              <w:rPr>
                <w:lang w:val="ru-RU"/>
              </w:rPr>
              <w:t>1</w:t>
            </w:r>
          </w:p>
        </w:tc>
        <w:tc>
          <w:tcPr>
            <w:tcW w:w="1347" w:type="dxa"/>
            <w:tcMar>
              <w:top w:w="50" w:type="dxa"/>
              <w:left w:w="100" w:type="dxa"/>
            </w:tcMar>
            <w:vAlign w:val="center"/>
          </w:tcPr>
          <w:p w:rsidR="00663D96" w:rsidRDefault="00663D96" w:rsidP="00872817">
            <w:pPr>
              <w:spacing w:after="0"/>
              <w:ind w:left="135"/>
            </w:pPr>
          </w:p>
        </w:tc>
        <w:tc>
          <w:tcPr>
            <w:tcW w:w="2849" w:type="dxa"/>
            <w:tcMar>
              <w:top w:w="50" w:type="dxa"/>
              <w:left w:w="100" w:type="dxa"/>
            </w:tcMar>
            <w:vAlign w:val="center"/>
          </w:tcPr>
          <w:p w:rsidR="00663D96" w:rsidRDefault="00C27FEA" w:rsidP="00872817">
            <w:pPr>
              <w:spacing w:after="0"/>
              <w:ind w:left="135"/>
            </w:pPr>
            <w:hyperlink r:id="rId904">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905">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school</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906">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uchi</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hyperlink>
            <w:r w:rsidR="00663D96" w:rsidRPr="00A90723">
              <w:rPr>
                <w:rFonts w:ascii="Times New Roman" w:hAnsi="Times New Roman"/>
                <w:color w:val="000000"/>
                <w:sz w:val="24"/>
              </w:rPr>
              <w:t xml:space="preserve"> </w:t>
            </w:r>
            <w:hyperlink r:id="rId907">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resh</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r w:rsidR="00663D96">
                <w:rPr>
                  <w:rFonts w:ascii="Times New Roman" w:hAnsi="Times New Roman"/>
                  <w:color w:val="0000FF"/>
                  <w:u w:val="single"/>
                </w:rPr>
                <w:t>subject</w:t>
              </w:r>
              <w:r w:rsidR="00663D96" w:rsidRPr="00A90723">
                <w:rPr>
                  <w:rFonts w:ascii="Times New Roman" w:hAnsi="Times New Roman"/>
                  <w:color w:val="0000FF"/>
                  <w:u w:val="single"/>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Pr="00663D96" w:rsidRDefault="00663D96" w:rsidP="00B4795A">
            <w:pPr>
              <w:spacing w:after="0"/>
              <w:rPr>
                <w:lang w:val="ru-RU"/>
              </w:rPr>
            </w:pPr>
            <w:r>
              <w:rPr>
                <w:lang w:val="ru-RU"/>
              </w:rPr>
              <w:t>47</w:t>
            </w:r>
          </w:p>
        </w:tc>
        <w:tc>
          <w:tcPr>
            <w:tcW w:w="4348" w:type="dxa"/>
            <w:tcMar>
              <w:top w:w="50" w:type="dxa"/>
              <w:left w:w="100" w:type="dxa"/>
            </w:tcMar>
            <w:vAlign w:val="center"/>
          </w:tcPr>
          <w:p w:rsidR="00663D96" w:rsidRPr="001D44C8" w:rsidRDefault="00663D96" w:rsidP="00663D96">
            <w:pPr>
              <w:spacing w:after="0"/>
              <w:ind w:left="135"/>
              <w:rPr>
                <w:lang w:val="ru-RU"/>
              </w:rPr>
            </w:pPr>
            <w:r w:rsidRPr="001D44C8">
              <w:rPr>
                <w:rFonts w:ascii="Times New Roman" w:hAnsi="Times New Roman"/>
                <w:color w:val="000000"/>
                <w:sz w:val="24"/>
                <w:lang w:val="ru-RU"/>
              </w:rPr>
              <w:t>Предупреждение травматизма на занятиях подвижными играми</w:t>
            </w:r>
            <w:r>
              <w:rPr>
                <w:rFonts w:ascii="Times New Roman" w:hAnsi="Times New Roman"/>
                <w:color w:val="000000"/>
                <w:sz w:val="24"/>
                <w:lang w:val="ru-RU"/>
              </w:rPr>
              <w:t xml:space="preserve">. </w:t>
            </w:r>
          </w:p>
        </w:tc>
        <w:tc>
          <w:tcPr>
            <w:tcW w:w="948" w:type="dxa"/>
            <w:tcMar>
              <w:top w:w="50" w:type="dxa"/>
              <w:left w:w="100" w:type="dxa"/>
            </w:tcMar>
            <w:vAlign w:val="center"/>
          </w:tcPr>
          <w:p w:rsidR="00663D96" w:rsidRPr="00B4795A" w:rsidRDefault="00663D96" w:rsidP="00B4795A">
            <w:pPr>
              <w:spacing w:after="0"/>
              <w:ind w:left="135"/>
              <w:jc w:val="center"/>
              <w:rPr>
                <w:lang w:val="ru-RU"/>
              </w:rPr>
            </w:pPr>
            <w:r>
              <w:rPr>
                <w:rFonts w:ascii="Times New Roman" w:hAnsi="Times New Roman"/>
                <w:color w:val="000000"/>
                <w:sz w:val="24"/>
                <w:lang w:val="ru-RU"/>
              </w:rPr>
              <w:t>1</w:t>
            </w:r>
            <w:r w:rsidRPr="00B4795A">
              <w:rPr>
                <w:rFonts w:ascii="Times New Roman" w:hAnsi="Times New Roman"/>
                <w:color w:val="000000"/>
                <w:sz w:val="24"/>
                <w:lang w:val="ru-RU"/>
              </w:rPr>
              <w:t xml:space="preserve"> </w:t>
            </w:r>
          </w:p>
        </w:tc>
        <w:tc>
          <w:tcPr>
            <w:tcW w:w="1841" w:type="dxa"/>
            <w:tcMar>
              <w:top w:w="50" w:type="dxa"/>
              <w:left w:w="100" w:type="dxa"/>
            </w:tcMar>
            <w:vAlign w:val="center"/>
          </w:tcPr>
          <w:p w:rsidR="00663D96" w:rsidRPr="00B4795A" w:rsidRDefault="00663D96" w:rsidP="00B4795A">
            <w:pPr>
              <w:spacing w:after="0"/>
              <w:ind w:left="135"/>
              <w:jc w:val="center"/>
              <w:rPr>
                <w:lang w:val="ru-RU"/>
              </w:rPr>
            </w:pPr>
          </w:p>
        </w:tc>
        <w:tc>
          <w:tcPr>
            <w:tcW w:w="1910" w:type="dxa"/>
            <w:tcMar>
              <w:top w:w="50" w:type="dxa"/>
              <w:left w:w="100" w:type="dxa"/>
            </w:tcMar>
            <w:vAlign w:val="center"/>
          </w:tcPr>
          <w:p w:rsidR="00663D96" w:rsidRPr="00B4795A" w:rsidRDefault="00663D96" w:rsidP="00B4795A">
            <w:pPr>
              <w:spacing w:after="0"/>
              <w:ind w:left="135"/>
              <w:jc w:val="center"/>
              <w:rPr>
                <w:lang w:val="ru-RU"/>
              </w:rPr>
            </w:pPr>
            <w:r>
              <w:rPr>
                <w:lang w:val="ru-RU"/>
              </w:rPr>
              <w:t>1</w:t>
            </w:r>
          </w:p>
        </w:tc>
        <w:tc>
          <w:tcPr>
            <w:tcW w:w="1347" w:type="dxa"/>
            <w:tcMar>
              <w:top w:w="50" w:type="dxa"/>
              <w:left w:w="100" w:type="dxa"/>
            </w:tcMar>
            <w:vAlign w:val="center"/>
          </w:tcPr>
          <w:p w:rsidR="00663D96" w:rsidRPr="00B4795A" w:rsidRDefault="00663D96" w:rsidP="00B4795A">
            <w:pPr>
              <w:spacing w:after="0"/>
              <w:ind w:left="135"/>
              <w:rPr>
                <w:lang w:val="ru-RU"/>
              </w:rPr>
            </w:pPr>
          </w:p>
        </w:tc>
        <w:tc>
          <w:tcPr>
            <w:tcW w:w="2849" w:type="dxa"/>
            <w:tcMar>
              <w:top w:w="50" w:type="dxa"/>
              <w:left w:w="100" w:type="dxa"/>
            </w:tcMar>
            <w:vAlign w:val="center"/>
          </w:tcPr>
          <w:p w:rsidR="00663D96" w:rsidRPr="00B4795A" w:rsidRDefault="00C27FEA" w:rsidP="00B4795A">
            <w:pPr>
              <w:spacing w:after="0"/>
              <w:ind w:left="135"/>
              <w:rPr>
                <w:lang w:val="ru-RU"/>
              </w:rPr>
            </w:pPr>
            <w:hyperlink r:id="rId908">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09">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school</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10">
              <w:r w:rsidR="00663D96">
                <w:rPr>
                  <w:rFonts w:ascii="Times New Roman" w:hAnsi="Times New Roman"/>
                  <w:color w:val="0000FF"/>
                  <w:u w:val="single"/>
                </w:rPr>
                <w:t>https</w:t>
              </w:r>
              <w:r w:rsidR="00663D96" w:rsidRPr="0071223B">
                <w:rPr>
                  <w:rFonts w:ascii="Times New Roman" w:hAnsi="Times New Roman"/>
                  <w:color w:val="0000FF"/>
                  <w:u w:val="single"/>
                  <w:lang w:val="ru-RU"/>
                </w:rPr>
                <w:t>://</w:t>
              </w:r>
              <w:r w:rsidR="00663D96">
                <w:rPr>
                  <w:rFonts w:ascii="Times New Roman" w:hAnsi="Times New Roman"/>
                  <w:color w:val="0000FF"/>
                  <w:u w:val="single"/>
                </w:rPr>
                <w:t>uchi</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r w:rsidR="00663D96" w:rsidRPr="0071223B">
                <w:rPr>
                  <w:rFonts w:ascii="Times New Roman" w:hAnsi="Times New Roman"/>
                  <w:color w:val="0000FF"/>
                  <w:u w:val="single"/>
                  <w:lang w:val="ru-RU"/>
                </w:rPr>
                <w:t>/</w:t>
              </w:r>
            </w:hyperlink>
            <w:r w:rsidR="00663D96" w:rsidRPr="0071223B">
              <w:rPr>
                <w:rFonts w:ascii="Times New Roman" w:hAnsi="Times New Roman"/>
                <w:color w:val="000000"/>
                <w:sz w:val="24"/>
                <w:lang w:val="ru-RU"/>
              </w:rPr>
              <w:t xml:space="preserve"> </w:t>
            </w:r>
            <w:hyperlink r:id="rId911">
              <w:r w:rsidR="00663D96">
                <w:rPr>
                  <w:rFonts w:ascii="Times New Roman" w:hAnsi="Times New Roman"/>
                  <w:color w:val="0000FF"/>
                  <w:u w:val="single"/>
                </w:rPr>
                <w:t>https</w:t>
              </w:r>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resh</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edu</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ru</w:t>
              </w:r>
              <w:proofErr w:type="spellEnd"/>
              <w:r w:rsidR="00663D96" w:rsidRPr="0071223B">
                <w:rPr>
                  <w:rFonts w:ascii="Times New Roman" w:hAnsi="Times New Roman"/>
                  <w:color w:val="0000FF"/>
                  <w:u w:val="single"/>
                  <w:lang w:val="ru-RU"/>
                </w:rPr>
                <w:t>/</w:t>
              </w:r>
              <w:r w:rsidR="00663D96">
                <w:rPr>
                  <w:rFonts w:ascii="Times New Roman" w:hAnsi="Times New Roman"/>
                  <w:color w:val="0000FF"/>
                  <w:u w:val="single"/>
                </w:rPr>
                <w:t>subject</w:t>
              </w:r>
              <w:r w:rsidR="00663D96" w:rsidRPr="0071223B">
                <w:rPr>
                  <w:rFonts w:ascii="Times New Roman" w:hAnsi="Times New Roman"/>
                  <w:color w:val="0000FF"/>
                  <w:u w:val="single"/>
                  <w:lang w:val="ru-RU"/>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Pr="00663D96" w:rsidRDefault="00663D96" w:rsidP="00B4795A">
            <w:pPr>
              <w:spacing w:after="0"/>
              <w:rPr>
                <w:lang w:val="ru-RU"/>
              </w:rPr>
            </w:pPr>
            <w:r>
              <w:rPr>
                <w:lang w:val="ru-RU"/>
              </w:rPr>
              <w:t>48</w:t>
            </w:r>
          </w:p>
        </w:tc>
        <w:tc>
          <w:tcPr>
            <w:tcW w:w="4348" w:type="dxa"/>
            <w:tcMar>
              <w:top w:w="50" w:type="dxa"/>
              <w:left w:w="100" w:type="dxa"/>
            </w:tcMar>
            <w:vAlign w:val="center"/>
          </w:tcPr>
          <w:p w:rsidR="00663D96" w:rsidRPr="001D44C8" w:rsidRDefault="00663D96" w:rsidP="00B4795A">
            <w:pPr>
              <w:spacing w:after="0"/>
              <w:ind w:left="135"/>
              <w:rPr>
                <w:rFonts w:ascii="Times New Roman" w:hAnsi="Times New Roman"/>
                <w:color w:val="000000"/>
                <w:sz w:val="24"/>
                <w:lang w:val="ru-RU"/>
              </w:rPr>
            </w:pPr>
            <w:r w:rsidRPr="001D44C8">
              <w:rPr>
                <w:rFonts w:ascii="Times New Roman" w:hAnsi="Times New Roman"/>
                <w:color w:val="000000"/>
                <w:sz w:val="24"/>
                <w:lang w:val="ru-RU"/>
              </w:rPr>
              <w:t>Подвижные игры с элементами спортивных игр</w:t>
            </w:r>
            <w:r>
              <w:rPr>
                <w:rFonts w:ascii="Times New Roman" w:hAnsi="Times New Roman"/>
                <w:color w:val="000000"/>
                <w:sz w:val="24"/>
                <w:lang w:val="ru-RU"/>
              </w:rPr>
              <w:t>.</w:t>
            </w:r>
          </w:p>
        </w:tc>
        <w:tc>
          <w:tcPr>
            <w:tcW w:w="948" w:type="dxa"/>
            <w:tcMar>
              <w:top w:w="50" w:type="dxa"/>
              <w:left w:w="100" w:type="dxa"/>
            </w:tcMar>
            <w:vAlign w:val="center"/>
          </w:tcPr>
          <w:p w:rsidR="00663D96" w:rsidRPr="001D44C8" w:rsidRDefault="00663D96"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Pr="00B4795A" w:rsidRDefault="00663D96" w:rsidP="00B4795A">
            <w:pPr>
              <w:spacing w:after="0"/>
              <w:ind w:left="135"/>
              <w:jc w:val="center"/>
              <w:rPr>
                <w:lang w:val="ru-RU"/>
              </w:rPr>
            </w:pPr>
          </w:p>
        </w:tc>
        <w:tc>
          <w:tcPr>
            <w:tcW w:w="1910" w:type="dxa"/>
            <w:tcMar>
              <w:top w:w="50" w:type="dxa"/>
              <w:left w:w="100" w:type="dxa"/>
            </w:tcMar>
            <w:vAlign w:val="center"/>
          </w:tcPr>
          <w:p w:rsidR="00663D96" w:rsidRDefault="00663D96" w:rsidP="00B4795A">
            <w:pPr>
              <w:spacing w:after="0"/>
              <w:ind w:left="135"/>
              <w:jc w:val="center"/>
              <w:rPr>
                <w:lang w:val="ru-RU"/>
              </w:rPr>
            </w:pPr>
          </w:p>
        </w:tc>
        <w:tc>
          <w:tcPr>
            <w:tcW w:w="1347" w:type="dxa"/>
            <w:tcMar>
              <w:top w:w="50" w:type="dxa"/>
              <w:left w:w="100" w:type="dxa"/>
            </w:tcMar>
            <w:vAlign w:val="center"/>
          </w:tcPr>
          <w:p w:rsidR="00663D96" w:rsidRPr="00B4795A" w:rsidRDefault="00663D96" w:rsidP="00B4795A">
            <w:pPr>
              <w:spacing w:after="0"/>
              <w:ind w:left="135"/>
              <w:rPr>
                <w:lang w:val="ru-RU"/>
              </w:rPr>
            </w:pPr>
          </w:p>
        </w:tc>
        <w:tc>
          <w:tcPr>
            <w:tcW w:w="2849" w:type="dxa"/>
            <w:tcMar>
              <w:top w:w="50" w:type="dxa"/>
              <w:left w:w="100" w:type="dxa"/>
            </w:tcMar>
            <w:vAlign w:val="center"/>
          </w:tcPr>
          <w:p w:rsidR="00663D96" w:rsidRPr="00663D96" w:rsidRDefault="00C27FEA" w:rsidP="00B4795A">
            <w:pPr>
              <w:spacing w:after="0"/>
              <w:ind w:left="135"/>
              <w:rPr>
                <w:lang w:val="ru-RU"/>
              </w:rPr>
            </w:pPr>
            <w:hyperlink r:id="rId912">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13">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school</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14">
              <w:r w:rsidR="00663D96">
                <w:rPr>
                  <w:rFonts w:ascii="Times New Roman" w:hAnsi="Times New Roman"/>
                  <w:color w:val="0000FF"/>
                  <w:u w:val="single"/>
                </w:rPr>
                <w:t>https</w:t>
              </w:r>
              <w:r w:rsidR="00663D96" w:rsidRPr="0071223B">
                <w:rPr>
                  <w:rFonts w:ascii="Times New Roman" w:hAnsi="Times New Roman"/>
                  <w:color w:val="0000FF"/>
                  <w:u w:val="single"/>
                  <w:lang w:val="ru-RU"/>
                </w:rPr>
                <w:t>://</w:t>
              </w:r>
              <w:r w:rsidR="00663D96">
                <w:rPr>
                  <w:rFonts w:ascii="Times New Roman" w:hAnsi="Times New Roman"/>
                  <w:color w:val="0000FF"/>
                  <w:u w:val="single"/>
                </w:rPr>
                <w:t>uchi</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r w:rsidR="00663D96" w:rsidRPr="0071223B">
                <w:rPr>
                  <w:rFonts w:ascii="Times New Roman" w:hAnsi="Times New Roman"/>
                  <w:color w:val="0000FF"/>
                  <w:u w:val="single"/>
                  <w:lang w:val="ru-RU"/>
                </w:rPr>
                <w:t>/</w:t>
              </w:r>
            </w:hyperlink>
            <w:r w:rsidR="00663D96" w:rsidRPr="0071223B">
              <w:rPr>
                <w:rFonts w:ascii="Times New Roman" w:hAnsi="Times New Roman"/>
                <w:color w:val="000000"/>
                <w:sz w:val="24"/>
                <w:lang w:val="ru-RU"/>
              </w:rPr>
              <w:t xml:space="preserve"> </w:t>
            </w:r>
            <w:hyperlink r:id="rId915">
              <w:r w:rsidR="00663D96">
                <w:rPr>
                  <w:rFonts w:ascii="Times New Roman" w:hAnsi="Times New Roman"/>
                  <w:color w:val="0000FF"/>
                  <w:u w:val="single"/>
                </w:rPr>
                <w:t>https</w:t>
              </w:r>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resh</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edu</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ru</w:t>
              </w:r>
              <w:proofErr w:type="spellEnd"/>
              <w:r w:rsidR="00663D96" w:rsidRPr="0071223B">
                <w:rPr>
                  <w:rFonts w:ascii="Times New Roman" w:hAnsi="Times New Roman"/>
                  <w:color w:val="0000FF"/>
                  <w:u w:val="single"/>
                  <w:lang w:val="ru-RU"/>
                </w:rPr>
                <w:t>/</w:t>
              </w:r>
              <w:r w:rsidR="00663D96">
                <w:rPr>
                  <w:rFonts w:ascii="Times New Roman" w:hAnsi="Times New Roman"/>
                  <w:color w:val="0000FF"/>
                  <w:u w:val="single"/>
                </w:rPr>
                <w:t>subject</w:t>
              </w:r>
              <w:r w:rsidR="00663D96" w:rsidRPr="0071223B">
                <w:rPr>
                  <w:rFonts w:ascii="Times New Roman" w:hAnsi="Times New Roman"/>
                  <w:color w:val="0000FF"/>
                  <w:u w:val="single"/>
                  <w:lang w:val="ru-RU"/>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Pr="00663D96" w:rsidRDefault="00663D96" w:rsidP="00B4795A">
            <w:pPr>
              <w:spacing w:after="0"/>
              <w:rPr>
                <w:lang w:val="ru-RU"/>
              </w:rPr>
            </w:pPr>
            <w:r>
              <w:rPr>
                <w:lang w:val="ru-RU"/>
              </w:rPr>
              <w:t>49</w:t>
            </w:r>
          </w:p>
        </w:tc>
        <w:tc>
          <w:tcPr>
            <w:tcW w:w="4348" w:type="dxa"/>
            <w:tcMar>
              <w:top w:w="50" w:type="dxa"/>
              <w:left w:w="100" w:type="dxa"/>
            </w:tcMar>
            <w:vAlign w:val="center"/>
          </w:tcPr>
          <w:p w:rsidR="00663D96" w:rsidRPr="001D44C8" w:rsidRDefault="00663D96" w:rsidP="00B4795A">
            <w:pPr>
              <w:spacing w:after="0"/>
              <w:ind w:left="135"/>
              <w:rPr>
                <w:rFonts w:ascii="Times New Roman" w:hAnsi="Times New Roman"/>
                <w:color w:val="000000"/>
                <w:sz w:val="24"/>
                <w:lang w:val="ru-RU"/>
              </w:rPr>
            </w:pPr>
            <w:r>
              <w:rPr>
                <w:rFonts w:ascii="Times New Roman" w:hAnsi="Times New Roman"/>
                <w:color w:val="000000"/>
                <w:sz w:val="24"/>
                <w:lang w:val="ru-RU"/>
              </w:rPr>
              <w:t>Эстафеты.</w:t>
            </w:r>
          </w:p>
        </w:tc>
        <w:tc>
          <w:tcPr>
            <w:tcW w:w="948" w:type="dxa"/>
            <w:tcMar>
              <w:top w:w="50" w:type="dxa"/>
              <w:left w:w="100" w:type="dxa"/>
            </w:tcMar>
            <w:vAlign w:val="center"/>
          </w:tcPr>
          <w:p w:rsidR="00663D96" w:rsidRPr="001D44C8" w:rsidRDefault="00663D96"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Pr="00B4795A" w:rsidRDefault="00663D96" w:rsidP="00B4795A">
            <w:pPr>
              <w:spacing w:after="0"/>
              <w:ind w:left="135"/>
              <w:jc w:val="center"/>
              <w:rPr>
                <w:lang w:val="ru-RU"/>
              </w:rPr>
            </w:pPr>
          </w:p>
        </w:tc>
        <w:tc>
          <w:tcPr>
            <w:tcW w:w="1910" w:type="dxa"/>
            <w:tcMar>
              <w:top w:w="50" w:type="dxa"/>
              <w:left w:w="100" w:type="dxa"/>
            </w:tcMar>
            <w:vAlign w:val="center"/>
          </w:tcPr>
          <w:p w:rsidR="00663D96" w:rsidRDefault="00663D96" w:rsidP="00B4795A">
            <w:pPr>
              <w:spacing w:after="0"/>
              <w:ind w:left="135"/>
              <w:jc w:val="center"/>
              <w:rPr>
                <w:lang w:val="ru-RU"/>
              </w:rPr>
            </w:pPr>
          </w:p>
        </w:tc>
        <w:tc>
          <w:tcPr>
            <w:tcW w:w="1347" w:type="dxa"/>
            <w:tcMar>
              <w:top w:w="50" w:type="dxa"/>
              <w:left w:w="100" w:type="dxa"/>
            </w:tcMar>
            <w:vAlign w:val="center"/>
          </w:tcPr>
          <w:p w:rsidR="00663D96" w:rsidRPr="00B4795A" w:rsidRDefault="00663D96" w:rsidP="00B4795A">
            <w:pPr>
              <w:spacing w:after="0"/>
              <w:ind w:left="135"/>
              <w:rPr>
                <w:lang w:val="ru-RU"/>
              </w:rPr>
            </w:pPr>
          </w:p>
        </w:tc>
        <w:tc>
          <w:tcPr>
            <w:tcW w:w="2849" w:type="dxa"/>
            <w:tcMar>
              <w:top w:w="50" w:type="dxa"/>
              <w:left w:w="100" w:type="dxa"/>
            </w:tcMar>
            <w:vAlign w:val="center"/>
          </w:tcPr>
          <w:p w:rsidR="00663D96" w:rsidRPr="00663D96" w:rsidRDefault="00C27FEA" w:rsidP="00B4795A">
            <w:pPr>
              <w:spacing w:after="0"/>
              <w:ind w:left="135"/>
              <w:rPr>
                <w:lang w:val="ru-RU"/>
              </w:rPr>
            </w:pPr>
            <w:hyperlink r:id="rId916">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17">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school</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18">
              <w:r w:rsidR="00663D96">
                <w:rPr>
                  <w:rFonts w:ascii="Times New Roman" w:hAnsi="Times New Roman"/>
                  <w:color w:val="0000FF"/>
                  <w:u w:val="single"/>
                </w:rPr>
                <w:t>https</w:t>
              </w:r>
              <w:r w:rsidR="00663D96" w:rsidRPr="0071223B">
                <w:rPr>
                  <w:rFonts w:ascii="Times New Roman" w:hAnsi="Times New Roman"/>
                  <w:color w:val="0000FF"/>
                  <w:u w:val="single"/>
                  <w:lang w:val="ru-RU"/>
                </w:rPr>
                <w:t>://</w:t>
              </w:r>
              <w:r w:rsidR="00663D96">
                <w:rPr>
                  <w:rFonts w:ascii="Times New Roman" w:hAnsi="Times New Roman"/>
                  <w:color w:val="0000FF"/>
                  <w:u w:val="single"/>
                </w:rPr>
                <w:t>uchi</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r w:rsidR="00663D96" w:rsidRPr="0071223B">
                <w:rPr>
                  <w:rFonts w:ascii="Times New Roman" w:hAnsi="Times New Roman"/>
                  <w:color w:val="0000FF"/>
                  <w:u w:val="single"/>
                  <w:lang w:val="ru-RU"/>
                </w:rPr>
                <w:t>/</w:t>
              </w:r>
            </w:hyperlink>
            <w:r w:rsidR="00663D96" w:rsidRPr="0071223B">
              <w:rPr>
                <w:rFonts w:ascii="Times New Roman" w:hAnsi="Times New Roman"/>
                <w:color w:val="000000"/>
                <w:sz w:val="24"/>
                <w:lang w:val="ru-RU"/>
              </w:rPr>
              <w:t xml:space="preserve"> </w:t>
            </w:r>
            <w:hyperlink r:id="rId919">
              <w:r w:rsidR="00663D96">
                <w:rPr>
                  <w:rFonts w:ascii="Times New Roman" w:hAnsi="Times New Roman"/>
                  <w:color w:val="0000FF"/>
                  <w:u w:val="single"/>
                </w:rPr>
                <w:t>https</w:t>
              </w:r>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resh</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edu</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ru</w:t>
              </w:r>
              <w:proofErr w:type="spellEnd"/>
              <w:r w:rsidR="00663D96" w:rsidRPr="0071223B">
                <w:rPr>
                  <w:rFonts w:ascii="Times New Roman" w:hAnsi="Times New Roman"/>
                  <w:color w:val="0000FF"/>
                  <w:u w:val="single"/>
                  <w:lang w:val="ru-RU"/>
                </w:rPr>
                <w:t>/</w:t>
              </w:r>
              <w:r w:rsidR="00663D96">
                <w:rPr>
                  <w:rFonts w:ascii="Times New Roman" w:hAnsi="Times New Roman"/>
                  <w:color w:val="0000FF"/>
                  <w:u w:val="single"/>
                </w:rPr>
                <w:t>subject</w:t>
              </w:r>
              <w:r w:rsidR="00663D96" w:rsidRPr="0071223B">
                <w:rPr>
                  <w:rFonts w:ascii="Times New Roman" w:hAnsi="Times New Roman"/>
                  <w:color w:val="0000FF"/>
                  <w:u w:val="single"/>
                  <w:lang w:val="ru-RU"/>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Pr="00663D96" w:rsidRDefault="00663D96" w:rsidP="00B4795A">
            <w:pPr>
              <w:spacing w:after="0"/>
              <w:rPr>
                <w:lang w:val="ru-RU"/>
              </w:rPr>
            </w:pPr>
            <w:r>
              <w:rPr>
                <w:lang w:val="ru-RU"/>
              </w:rPr>
              <w:t>50</w:t>
            </w:r>
          </w:p>
        </w:tc>
        <w:tc>
          <w:tcPr>
            <w:tcW w:w="4348" w:type="dxa"/>
            <w:tcMar>
              <w:top w:w="50" w:type="dxa"/>
              <w:left w:w="100" w:type="dxa"/>
            </w:tcMar>
            <w:vAlign w:val="center"/>
          </w:tcPr>
          <w:p w:rsidR="00663D96" w:rsidRPr="001D44C8" w:rsidRDefault="00663D96" w:rsidP="00B4795A">
            <w:pPr>
              <w:spacing w:after="0"/>
              <w:ind w:left="135"/>
              <w:rPr>
                <w:rFonts w:ascii="Times New Roman" w:hAnsi="Times New Roman"/>
                <w:color w:val="000000"/>
                <w:sz w:val="24"/>
                <w:lang w:val="ru-RU"/>
              </w:rPr>
            </w:pPr>
            <w:r>
              <w:rPr>
                <w:rFonts w:ascii="Times New Roman" w:hAnsi="Times New Roman"/>
                <w:color w:val="000000"/>
                <w:sz w:val="24"/>
                <w:lang w:val="ru-RU"/>
              </w:rPr>
              <w:t>Подвижные игры.</w:t>
            </w:r>
          </w:p>
        </w:tc>
        <w:tc>
          <w:tcPr>
            <w:tcW w:w="948" w:type="dxa"/>
            <w:tcMar>
              <w:top w:w="50" w:type="dxa"/>
              <w:left w:w="100" w:type="dxa"/>
            </w:tcMar>
            <w:vAlign w:val="center"/>
          </w:tcPr>
          <w:p w:rsidR="00663D96" w:rsidRPr="001D44C8" w:rsidRDefault="00663D96"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Pr="00B4795A" w:rsidRDefault="00663D96" w:rsidP="00B4795A">
            <w:pPr>
              <w:spacing w:after="0"/>
              <w:ind w:left="135"/>
              <w:jc w:val="center"/>
              <w:rPr>
                <w:lang w:val="ru-RU"/>
              </w:rPr>
            </w:pPr>
          </w:p>
        </w:tc>
        <w:tc>
          <w:tcPr>
            <w:tcW w:w="1910" w:type="dxa"/>
            <w:tcMar>
              <w:top w:w="50" w:type="dxa"/>
              <w:left w:w="100" w:type="dxa"/>
            </w:tcMar>
            <w:vAlign w:val="center"/>
          </w:tcPr>
          <w:p w:rsidR="00663D96" w:rsidRDefault="00663D96" w:rsidP="00B4795A">
            <w:pPr>
              <w:spacing w:after="0"/>
              <w:ind w:left="135"/>
              <w:jc w:val="center"/>
              <w:rPr>
                <w:lang w:val="ru-RU"/>
              </w:rPr>
            </w:pPr>
          </w:p>
        </w:tc>
        <w:tc>
          <w:tcPr>
            <w:tcW w:w="1347" w:type="dxa"/>
            <w:tcMar>
              <w:top w:w="50" w:type="dxa"/>
              <w:left w:w="100" w:type="dxa"/>
            </w:tcMar>
            <w:vAlign w:val="center"/>
          </w:tcPr>
          <w:p w:rsidR="00663D96" w:rsidRPr="00B4795A" w:rsidRDefault="00663D96" w:rsidP="00B4795A">
            <w:pPr>
              <w:spacing w:after="0"/>
              <w:ind w:left="135"/>
              <w:rPr>
                <w:lang w:val="ru-RU"/>
              </w:rPr>
            </w:pPr>
          </w:p>
        </w:tc>
        <w:tc>
          <w:tcPr>
            <w:tcW w:w="2849" w:type="dxa"/>
            <w:tcMar>
              <w:top w:w="50" w:type="dxa"/>
              <w:left w:w="100" w:type="dxa"/>
            </w:tcMar>
            <w:vAlign w:val="center"/>
          </w:tcPr>
          <w:p w:rsidR="00663D96" w:rsidRPr="00663D96" w:rsidRDefault="00C27FEA" w:rsidP="00B4795A">
            <w:pPr>
              <w:spacing w:after="0"/>
              <w:ind w:left="135"/>
              <w:rPr>
                <w:lang w:val="ru-RU"/>
              </w:rPr>
            </w:pPr>
            <w:hyperlink r:id="rId920">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21">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school</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22">
              <w:r w:rsidR="00663D96">
                <w:rPr>
                  <w:rFonts w:ascii="Times New Roman" w:hAnsi="Times New Roman"/>
                  <w:color w:val="0000FF"/>
                  <w:u w:val="single"/>
                </w:rPr>
                <w:t>https</w:t>
              </w:r>
              <w:r w:rsidR="00663D96" w:rsidRPr="0071223B">
                <w:rPr>
                  <w:rFonts w:ascii="Times New Roman" w:hAnsi="Times New Roman"/>
                  <w:color w:val="0000FF"/>
                  <w:u w:val="single"/>
                  <w:lang w:val="ru-RU"/>
                </w:rPr>
                <w:t>://</w:t>
              </w:r>
              <w:r w:rsidR="00663D96">
                <w:rPr>
                  <w:rFonts w:ascii="Times New Roman" w:hAnsi="Times New Roman"/>
                  <w:color w:val="0000FF"/>
                  <w:u w:val="single"/>
                </w:rPr>
                <w:t>uchi</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r w:rsidR="00663D96" w:rsidRPr="0071223B">
                <w:rPr>
                  <w:rFonts w:ascii="Times New Roman" w:hAnsi="Times New Roman"/>
                  <w:color w:val="0000FF"/>
                  <w:u w:val="single"/>
                  <w:lang w:val="ru-RU"/>
                </w:rPr>
                <w:t>/</w:t>
              </w:r>
            </w:hyperlink>
            <w:r w:rsidR="00663D96" w:rsidRPr="0071223B">
              <w:rPr>
                <w:rFonts w:ascii="Times New Roman" w:hAnsi="Times New Roman"/>
                <w:color w:val="000000"/>
                <w:sz w:val="24"/>
                <w:lang w:val="ru-RU"/>
              </w:rPr>
              <w:t xml:space="preserve"> </w:t>
            </w:r>
            <w:hyperlink r:id="rId923">
              <w:r w:rsidR="00663D96">
                <w:rPr>
                  <w:rFonts w:ascii="Times New Roman" w:hAnsi="Times New Roman"/>
                  <w:color w:val="0000FF"/>
                  <w:u w:val="single"/>
                </w:rPr>
                <w:t>https</w:t>
              </w:r>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resh</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edu</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ru</w:t>
              </w:r>
              <w:proofErr w:type="spellEnd"/>
              <w:r w:rsidR="00663D96" w:rsidRPr="0071223B">
                <w:rPr>
                  <w:rFonts w:ascii="Times New Roman" w:hAnsi="Times New Roman"/>
                  <w:color w:val="0000FF"/>
                  <w:u w:val="single"/>
                  <w:lang w:val="ru-RU"/>
                </w:rPr>
                <w:t>/</w:t>
              </w:r>
              <w:r w:rsidR="00663D96">
                <w:rPr>
                  <w:rFonts w:ascii="Times New Roman" w:hAnsi="Times New Roman"/>
                  <w:color w:val="0000FF"/>
                  <w:u w:val="single"/>
                </w:rPr>
                <w:t>subject</w:t>
              </w:r>
              <w:r w:rsidR="00663D96" w:rsidRPr="0071223B">
                <w:rPr>
                  <w:rFonts w:ascii="Times New Roman" w:hAnsi="Times New Roman"/>
                  <w:color w:val="0000FF"/>
                  <w:u w:val="single"/>
                  <w:lang w:val="ru-RU"/>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Pr="00B4795A" w:rsidRDefault="00663D96" w:rsidP="00B4795A">
            <w:pPr>
              <w:spacing w:after="0"/>
              <w:rPr>
                <w:rFonts w:ascii="Times New Roman" w:hAnsi="Times New Roman"/>
                <w:color w:val="000000"/>
                <w:sz w:val="24"/>
                <w:lang w:val="ru-RU"/>
              </w:rPr>
            </w:pPr>
            <w:r>
              <w:rPr>
                <w:rFonts w:ascii="Times New Roman" w:hAnsi="Times New Roman"/>
                <w:color w:val="000000"/>
                <w:sz w:val="24"/>
                <w:lang w:val="ru-RU"/>
              </w:rPr>
              <w:t>51</w:t>
            </w:r>
          </w:p>
        </w:tc>
        <w:tc>
          <w:tcPr>
            <w:tcW w:w="4348" w:type="dxa"/>
            <w:tcMar>
              <w:top w:w="50" w:type="dxa"/>
              <w:left w:w="100" w:type="dxa"/>
            </w:tcMar>
            <w:vAlign w:val="center"/>
          </w:tcPr>
          <w:p w:rsidR="00663D96" w:rsidRPr="001D44C8" w:rsidRDefault="00663D96" w:rsidP="00663D96">
            <w:pPr>
              <w:spacing w:after="0"/>
              <w:ind w:left="135"/>
              <w:rPr>
                <w:rFonts w:ascii="Times New Roman" w:hAnsi="Times New Roman"/>
                <w:color w:val="000000"/>
                <w:sz w:val="24"/>
                <w:lang w:val="ru-RU"/>
              </w:rPr>
            </w:pPr>
            <w:r w:rsidRPr="00A90723">
              <w:rPr>
                <w:rFonts w:ascii="Times New Roman" w:hAnsi="Times New Roman"/>
                <w:color w:val="000000"/>
                <w:sz w:val="24"/>
                <w:lang w:val="ru-RU"/>
              </w:rPr>
              <w:t xml:space="preserve">Предупреждение травм на занятиях лёгкой атлетикой. </w:t>
            </w:r>
          </w:p>
        </w:tc>
        <w:tc>
          <w:tcPr>
            <w:tcW w:w="948" w:type="dxa"/>
            <w:tcMar>
              <w:top w:w="50" w:type="dxa"/>
              <w:left w:w="100" w:type="dxa"/>
            </w:tcMar>
            <w:vAlign w:val="center"/>
          </w:tcPr>
          <w:p w:rsidR="00663D96" w:rsidRPr="001D44C8" w:rsidRDefault="00663D96"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Pr="00B4795A" w:rsidRDefault="00663D96" w:rsidP="00B4795A">
            <w:pPr>
              <w:spacing w:after="0"/>
              <w:ind w:left="135"/>
              <w:jc w:val="center"/>
              <w:rPr>
                <w:lang w:val="ru-RU"/>
              </w:rPr>
            </w:pPr>
          </w:p>
        </w:tc>
        <w:tc>
          <w:tcPr>
            <w:tcW w:w="1910" w:type="dxa"/>
            <w:tcMar>
              <w:top w:w="50" w:type="dxa"/>
              <w:left w:w="100" w:type="dxa"/>
            </w:tcMar>
            <w:vAlign w:val="center"/>
          </w:tcPr>
          <w:p w:rsidR="00663D96" w:rsidRPr="00B4795A" w:rsidRDefault="00663D96" w:rsidP="00B4795A">
            <w:pPr>
              <w:spacing w:after="0"/>
              <w:ind w:left="135"/>
              <w:jc w:val="center"/>
              <w:rPr>
                <w:lang w:val="ru-RU"/>
              </w:rPr>
            </w:pPr>
            <w:r>
              <w:rPr>
                <w:lang w:val="ru-RU"/>
              </w:rPr>
              <w:t>1</w:t>
            </w:r>
          </w:p>
        </w:tc>
        <w:tc>
          <w:tcPr>
            <w:tcW w:w="1347" w:type="dxa"/>
            <w:tcMar>
              <w:top w:w="50" w:type="dxa"/>
              <w:left w:w="100" w:type="dxa"/>
            </w:tcMar>
            <w:vAlign w:val="center"/>
          </w:tcPr>
          <w:p w:rsidR="00663D96" w:rsidRPr="00B4795A" w:rsidRDefault="00663D96" w:rsidP="00B4795A">
            <w:pPr>
              <w:spacing w:after="0"/>
              <w:ind w:left="135"/>
              <w:rPr>
                <w:lang w:val="ru-RU"/>
              </w:rPr>
            </w:pPr>
          </w:p>
        </w:tc>
        <w:tc>
          <w:tcPr>
            <w:tcW w:w="2849" w:type="dxa"/>
            <w:tcMar>
              <w:top w:w="50" w:type="dxa"/>
              <w:left w:w="100" w:type="dxa"/>
            </w:tcMar>
            <w:vAlign w:val="center"/>
          </w:tcPr>
          <w:p w:rsidR="00663D96" w:rsidRPr="00B4795A" w:rsidRDefault="00C27FEA" w:rsidP="00B4795A">
            <w:pPr>
              <w:spacing w:after="0"/>
              <w:ind w:left="135"/>
              <w:rPr>
                <w:rFonts w:ascii="Times New Roman" w:hAnsi="Times New Roman"/>
                <w:color w:val="000000"/>
                <w:sz w:val="24"/>
                <w:lang w:val="ru-RU"/>
              </w:rPr>
            </w:pPr>
            <w:hyperlink r:id="rId924">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25">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school</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26">
              <w:r w:rsidR="00663D96">
                <w:rPr>
                  <w:rFonts w:ascii="Times New Roman" w:hAnsi="Times New Roman"/>
                  <w:color w:val="0000FF"/>
                  <w:u w:val="single"/>
                </w:rPr>
                <w:t>https</w:t>
              </w:r>
              <w:r w:rsidR="00663D96" w:rsidRPr="0071223B">
                <w:rPr>
                  <w:rFonts w:ascii="Times New Roman" w:hAnsi="Times New Roman"/>
                  <w:color w:val="0000FF"/>
                  <w:u w:val="single"/>
                  <w:lang w:val="ru-RU"/>
                </w:rPr>
                <w:t>://</w:t>
              </w:r>
              <w:r w:rsidR="00663D96">
                <w:rPr>
                  <w:rFonts w:ascii="Times New Roman" w:hAnsi="Times New Roman"/>
                  <w:color w:val="0000FF"/>
                  <w:u w:val="single"/>
                </w:rPr>
                <w:t>uchi</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r w:rsidR="00663D96" w:rsidRPr="0071223B">
                <w:rPr>
                  <w:rFonts w:ascii="Times New Roman" w:hAnsi="Times New Roman"/>
                  <w:color w:val="0000FF"/>
                  <w:u w:val="single"/>
                  <w:lang w:val="ru-RU"/>
                </w:rPr>
                <w:t>/</w:t>
              </w:r>
            </w:hyperlink>
            <w:r w:rsidR="00663D96" w:rsidRPr="0071223B">
              <w:rPr>
                <w:rFonts w:ascii="Times New Roman" w:hAnsi="Times New Roman"/>
                <w:color w:val="000000"/>
                <w:sz w:val="24"/>
                <w:lang w:val="ru-RU"/>
              </w:rPr>
              <w:t xml:space="preserve"> </w:t>
            </w:r>
            <w:hyperlink r:id="rId927">
              <w:r w:rsidR="00663D96">
                <w:rPr>
                  <w:rFonts w:ascii="Times New Roman" w:hAnsi="Times New Roman"/>
                  <w:color w:val="0000FF"/>
                  <w:u w:val="single"/>
                </w:rPr>
                <w:t>https</w:t>
              </w:r>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resh</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edu</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ru</w:t>
              </w:r>
              <w:proofErr w:type="spellEnd"/>
              <w:r w:rsidR="00663D96" w:rsidRPr="0071223B">
                <w:rPr>
                  <w:rFonts w:ascii="Times New Roman" w:hAnsi="Times New Roman"/>
                  <w:color w:val="0000FF"/>
                  <w:u w:val="single"/>
                  <w:lang w:val="ru-RU"/>
                </w:rPr>
                <w:t>/</w:t>
              </w:r>
              <w:r w:rsidR="00663D96">
                <w:rPr>
                  <w:rFonts w:ascii="Times New Roman" w:hAnsi="Times New Roman"/>
                  <w:color w:val="0000FF"/>
                  <w:u w:val="single"/>
                </w:rPr>
                <w:t>subject</w:t>
              </w:r>
              <w:r w:rsidR="00663D96" w:rsidRPr="0071223B">
                <w:rPr>
                  <w:rFonts w:ascii="Times New Roman" w:hAnsi="Times New Roman"/>
                  <w:color w:val="0000FF"/>
                  <w:u w:val="single"/>
                  <w:lang w:val="ru-RU"/>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Default="00663D96" w:rsidP="00B4795A">
            <w:pPr>
              <w:spacing w:after="0"/>
              <w:rPr>
                <w:rFonts w:ascii="Times New Roman" w:hAnsi="Times New Roman"/>
                <w:color w:val="000000"/>
                <w:sz w:val="24"/>
                <w:lang w:val="ru-RU"/>
              </w:rPr>
            </w:pPr>
            <w:r>
              <w:rPr>
                <w:rFonts w:ascii="Times New Roman" w:hAnsi="Times New Roman"/>
                <w:color w:val="000000"/>
                <w:sz w:val="24"/>
                <w:lang w:val="ru-RU"/>
              </w:rPr>
              <w:t>52</w:t>
            </w:r>
          </w:p>
        </w:tc>
        <w:tc>
          <w:tcPr>
            <w:tcW w:w="4348" w:type="dxa"/>
            <w:tcMar>
              <w:top w:w="50" w:type="dxa"/>
              <w:left w:w="100" w:type="dxa"/>
            </w:tcMar>
            <w:vAlign w:val="center"/>
          </w:tcPr>
          <w:p w:rsidR="00663D96" w:rsidRPr="00A90723" w:rsidRDefault="00663D96" w:rsidP="00B4795A">
            <w:pPr>
              <w:spacing w:after="0"/>
              <w:ind w:left="135"/>
              <w:rPr>
                <w:rFonts w:ascii="Times New Roman" w:hAnsi="Times New Roman"/>
                <w:color w:val="000000"/>
                <w:sz w:val="24"/>
                <w:lang w:val="ru-RU"/>
              </w:rPr>
            </w:pPr>
            <w:r w:rsidRPr="00A90723">
              <w:rPr>
                <w:rFonts w:ascii="Times New Roman" w:hAnsi="Times New Roman"/>
                <w:color w:val="000000"/>
                <w:sz w:val="24"/>
                <w:lang w:val="ru-RU"/>
              </w:rPr>
              <w:t xml:space="preserve">Беговые упражнения с </w:t>
            </w:r>
            <w:r w:rsidRPr="00A90723">
              <w:rPr>
                <w:rFonts w:ascii="Times New Roman" w:hAnsi="Times New Roman"/>
                <w:color w:val="000000"/>
                <w:sz w:val="24"/>
                <w:lang w:val="ru-RU"/>
              </w:rPr>
              <w:lastRenderedPageBreak/>
              <w:t>координационной сложностью.</w:t>
            </w:r>
          </w:p>
        </w:tc>
        <w:tc>
          <w:tcPr>
            <w:tcW w:w="948" w:type="dxa"/>
            <w:tcMar>
              <w:top w:w="50" w:type="dxa"/>
              <w:left w:w="100" w:type="dxa"/>
            </w:tcMar>
            <w:vAlign w:val="center"/>
          </w:tcPr>
          <w:p w:rsidR="00663D96" w:rsidRPr="00A90723" w:rsidRDefault="00663D96"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663D96" w:rsidRPr="00B4795A" w:rsidRDefault="00663D96" w:rsidP="00B4795A">
            <w:pPr>
              <w:spacing w:after="0"/>
              <w:ind w:left="135"/>
              <w:jc w:val="center"/>
              <w:rPr>
                <w:lang w:val="ru-RU"/>
              </w:rPr>
            </w:pPr>
          </w:p>
        </w:tc>
        <w:tc>
          <w:tcPr>
            <w:tcW w:w="1910" w:type="dxa"/>
            <w:tcMar>
              <w:top w:w="50" w:type="dxa"/>
              <w:left w:w="100" w:type="dxa"/>
            </w:tcMar>
            <w:vAlign w:val="center"/>
          </w:tcPr>
          <w:p w:rsidR="00663D96" w:rsidRDefault="00663D96" w:rsidP="00B4795A">
            <w:pPr>
              <w:spacing w:after="0"/>
              <w:ind w:left="135"/>
              <w:jc w:val="center"/>
              <w:rPr>
                <w:lang w:val="ru-RU"/>
              </w:rPr>
            </w:pPr>
          </w:p>
        </w:tc>
        <w:tc>
          <w:tcPr>
            <w:tcW w:w="1347" w:type="dxa"/>
            <w:tcMar>
              <w:top w:w="50" w:type="dxa"/>
              <w:left w:w="100" w:type="dxa"/>
            </w:tcMar>
            <w:vAlign w:val="center"/>
          </w:tcPr>
          <w:p w:rsidR="00663D96" w:rsidRPr="00B4795A" w:rsidRDefault="00663D96" w:rsidP="00B4795A">
            <w:pPr>
              <w:spacing w:after="0"/>
              <w:ind w:left="135"/>
              <w:rPr>
                <w:lang w:val="ru-RU"/>
              </w:rPr>
            </w:pPr>
          </w:p>
        </w:tc>
        <w:tc>
          <w:tcPr>
            <w:tcW w:w="2849" w:type="dxa"/>
            <w:tcMar>
              <w:top w:w="50" w:type="dxa"/>
              <w:left w:w="100" w:type="dxa"/>
            </w:tcMar>
            <w:vAlign w:val="center"/>
          </w:tcPr>
          <w:p w:rsidR="00663D96" w:rsidRPr="00663D96" w:rsidRDefault="00C27FEA" w:rsidP="00B4795A">
            <w:pPr>
              <w:spacing w:after="0"/>
              <w:ind w:left="135"/>
              <w:rPr>
                <w:lang w:val="ru-RU"/>
              </w:rPr>
            </w:pPr>
            <w:hyperlink r:id="rId928">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29">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school</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30">
              <w:r w:rsidR="00663D96">
                <w:rPr>
                  <w:rFonts w:ascii="Times New Roman" w:hAnsi="Times New Roman"/>
                  <w:color w:val="0000FF"/>
                  <w:u w:val="single"/>
                </w:rPr>
                <w:t>https</w:t>
              </w:r>
              <w:r w:rsidR="00663D96" w:rsidRPr="0071223B">
                <w:rPr>
                  <w:rFonts w:ascii="Times New Roman" w:hAnsi="Times New Roman"/>
                  <w:color w:val="0000FF"/>
                  <w:u w:val="single"/>
                  <w:lang w:val="ru-RU"/>
                </w:rPr>
                <w:t>://</w:t>
              </w:r>
              <w:r w:rsidR="00663D96">
                <w:rPr>
                  <w:rFonts w:ascii="Times New Roman" w:hAnsi="Times New Roman"/>
                  <w:color w:val="0000FF"/>
                  <w:u w:val="single"/>
                </w:rPr>
                <w:t>uchi</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r w:rsidR="00663D96" w:rsidRPr="0071223B">
                <w:rPr>
                  <w:rFonts w:ascii="Times New Roman" w:hAnsi="Times New Roman"/>
                  <w:color w:val="0000FF"/>
                  <w:u w:val="single"/>
                  <w:lang w:val="ru-RU"/>
                </w:rPr>
                <w:t>/</w:t>
              </w:r>
            </w:hyperlink>
            <w:r w:rsidR="00663D96" w:rsidRPr="0071223B">
              <w:rPr>
                <w:rFonts w:ascii="Times New Roman" w:hAnsi="Times New Roman"/>
                <w:color w:val="000000"/>
                <w:sz w:val="24"/>
                <w:lang w:val="ru-RU"/>
              </w:rPr>
              <w:t xml:space="preserve"> </w:t>
            </w:r>
            <w:hyperlink r:id="rId931">
              <w:r w:rsidR="00663D96">
                <w:rPr>
                  <w:rFonts w:ascii="Times New Roman" w:hAnsi="Times New Roman"/>
                  <w:color w:val="0000FF"/>
                  <w:u w:val="single"/>
                </w:rPr>
                <w:t>https</w:t>
              </w:r>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resh</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edu</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ru</w:t>
              </w:r>
              <w:proofErr w:type="spellEnd"/>
              <w:r w:rsidR="00663D96" w:rsidRPr="0071223B">
                <w:rPr>
                  <w:rFonts w:ascii="Times New Roman" w:hAnsi="Times New Roman"/>
                  <w:color w:val="0000FF"/>
                  <w:u w:val="single"/>
                  <w:lang w:val="ru-RU"/>
                </w:rPr>
                <w:t>/</w:t>
              </w:r>
              <w:r w:rsidR="00663D96">
                <w:rPr>
                  <w:rFonts w:ascii="Times New Roman" w:hAnsi="Times New Roman"/>
                  <w:color w:val="0000FF"/>
                  <w:u w:val="single"/>
                </w:rPr>
                <w:t>subject</w:t>
              </w:r>
              <w:r w:rsidR="00663D96" w:rsidRPr="0071223B">
                <w:rPr>
                  <w:rFonts w:ascii="Times New Roman" w:hAnsi="Times New Roman"/>
                  <w:color w:val="0000FF"/>
                  <w:u w:val="single"/>
                  <w:lang w:val="ru-RU"/>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Default="00663D96" w:rsidP="00B4795A">
            <w:pPr>
              <w:spacing w:after="0"/>
              <w:rPr>
                <w:rFonts w:ascii="Times New Roman" w:hAnsi="Times New Roman"/>
                <w:color w:val="000000"/>
                <w:sz w:val="24"/>
                <w:lang w:val="ru-RU"/>
              </w:rPr>
            </w:pPr>
            <w:r>
              <w:rPr>
                <w:rFonts w:ascii="Times New Roman" w:hAnsi="Times New Roman"/>
                <w:color w:val="000000"/>
                <w:sz w:val="24"/>
                <w:lang w:val="ru-RU"/>
              </w:rPr>
              <w:lastRenderedPageBreak/>
              <w:t>53</w:t>
            </w:r>
          </w:p>
        </w:tc>
        <w:tc>
          <w:tcPr>
            <w:tcW w:w="4348" w:type="dxa"/>
            <w:tcMar>
              <w:top w:w="50" w:type="dxa"/>
              <w:left w:w="100" w:type="dxa"/>
            </w:tcMar>
            <w:vAlign w:val="center"/>
          </w:tcPr>
          <w:p w:rsidR="00663D96" w:rsidRPr="00A90723" w:rsidRDefault="00663D96" w:rsidP="00B4795A">
            <w:pPr>
              <w:spacing w:after="0"/>
              <w:ind w:left="135"/>
              <w:rPr>
                <w:rFonts w:ascii="Times New Roman" w:hAnsi="Times New Roman"/>
                <w:color w:val="000000"/>
                <w:sz w:val="24"/>
                <w:lang w:val="ru-RU"/>
              </w:rPr>
            </w:pPr>
            <w:r w:rsidRPr="00A90723">
              <w:rPr>
                <w:rFonts w:ascii="Times New Roman" w:hAnsi="Times New Roman"/>
                <w:color w:val="000000"/>
                <w:sz w:val="24"/>
                <w:lang w:val="ru-RU"/>
              </w:rPr>
              <w:t>Кроссовая подготовка.</w:t>
            </w:r>
          </w:p>
        </w:tc>
        <w:tc>
          <w:tcPr>
            <w:tcW w:w="948" w:type="dxa"/>
            <w:tcMar>
              <w:top w:w="50" w:type="dxa"/>
              <w:left w:w="100" w:type="dxa"/>
            </w:tcMar>
            <w:vAlign w:val="center"/>
          </w:tcPr>
          <w:p w:rsidR="00663D96" w:rsidRPr="00A90723" w:rsidRDefault="00663D96"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Pr="00B4795A" w:rsidRDefault="00663D96" w:rsidP="00B4795A">
            <w:pPr>
              <w:spacing w:after="0"/>
              <w:ind w:left="135"/>
              <w:jc w:val="center"/>
              <w:rPr>
                <w:lang w:val="ru-RU"/>
              </w:rPr>
            </w:pPr>
          </w:p>
        </w:tc>
        <w:tc>
          <w:tcPr>
            <w:tcW w:w="1910" w:type="dxa"/>
            <w:tcMar>
              <w:top w:w="50" w:type="dxa"/>
              <w:left w:w="100" w:type="dxa"/>
            </w:tcMar>
            <w:vAlign w:val="center"/>
          </w:tcPr>
          <w:p w:rsidR="00663D96" w:rsidRDefault="00663D96" w:rsidP="00B4795A">
            <w:pPr>
              <w:spacing w:after="0"/>
              <w:ind w:left="135"/>
              <w:jc w:val="center"/>
              <w:rPr>
                <w:lang w:val="ru-RU"/>
              </w:rPr>
            </w:pPr>
          </w:p>
        </w:tc>
        <w:tc>
          <w:tcPr>
            <w:tcW w:w="1347" w:type="dxa"/>
            <w:tcMar>
              <w:top w:w="50" w:type="dxa"/>
              <w:left w:w="100" w:type="dxa"/>
            </w:tcMar>
            <w:vAlign w:val="center"/>
          </w:tcPr>
          <w:p w:rsidR="00663D96" w:rsidRPr="00B4795A" w:rsidRDefault="00663D96" w:rsidP="00B4795A">
            <w:pPr>
              <w:spacing w:after="0"/>
              <w:ind w:left="135"/>
              <w:rPr>
                <w:lang w:val="ru-RU"/>
              </w:rPr>
            </w:pPr>
          </w:p>
        </w:tc>
        <w:tc>
          <w:tcPr>
            <w:tcW w:w="2849" w:type="dxa"/>
            <w:tcMar>
              <w:top w:w="50" w:type="dxa"/>
              <w:left w:w="100" w:type="dxa"/>
            </w:tcMar>
          </w:tcPr>
          <w:p w:rsidR="00663D96" w:rsidRPr="00663D96" w:rsidRDefault="00C27FEA">
            <w:pPr>
              <w:rPr>
                <w:lang w:val="ru-RU"/>
              </w:rPr>
            </w:pPr>
            <w:hyperlink r:id="rId932">
              <w:r w:rsidR="00663D96" w:rsidRPr="00B57230">
                <w:rPr>
                  <w:rFonts w:ascii="Times New Roman" w:hAnsi="Times New Roman"/>
                  <w:color w:val="0000FF"/>
                  <w:u w:val="single"/>
                </w:rPr>
                <w:t>www</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edu</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ru</w:t>
              </w:r>
            </w:hyperlink>
            <w:r w:rsidR="00663D96" w:rsidRPr="00B57230">
              <w:rPr>
                <w:rFonts w:ascii="Times New Roman" w:hAnsi="Times New Roman"/>
                <w:color w:val="000000"/>
                <w:sz w:val="24"/>
                <w:lang w:val="ru-RU"/>
              </w:rPr>
              <w:t xml:space="preserve"> </w:t>
            </w:r>
            <w:hyperlink r:id="rId933">
              <w:r w:rsidR="00663D96" w:rsidRPr="00B57230">
                <w:rPr>
                  <w:rFonts w:ascii="Times New Roman" w:hAnsi="Times New Roman"/>
                  <w:color w:val="0000FF"/>
                  <w:u w:val="single"/>
                </w:rPr>
                <w:t>www</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school</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edu</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ru</w:t>
              </w:r>
            </w:hyperlink>
            <w:r w:rsidR="00663D96" w:rsidRPr="00B57230">
              <w:rPr>
                <w:rFonts w:ascii="Times New Roman" w:hAnsi="Times New Roman"/>
                <w:color w:val="000000"/>
                <w:sz w:val="24"/>
                <w:lang w:val="ru-RU"/>
              </w:rPr>
              <w:t xml:space="preserve"> </w:t>
            </w:r>
            <w:hyperlink r:id="rId934">
              <w:r w:rsidR="00663D96" w:rsidRPr="00B57230">
                <w:rPr>
                  <w:rFonts w:ascii="Times New Roman" w:hAnsi="Times New Roman"/>
                  <w:color w:val="0000FF"/>
                  <w:u w:val="single"/>
                </w:rPr>
                <w:t>https</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uchi</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ru</w:t>
              </w:r>
              <w:r w:rsidR="00663D96" w:rsidRPr="00B57230">
                <w:rPr>
                  <w:rFonts w:ascii="Times New Roman" w:hAnsi="Times New Roman"/>
                  <w:color w:val="0000FF"/>
                  <w:u w:val="single"/>
                  <w:lang w:val="ru-RU"/>
                </w:rPr>
                <w:t>/</w:t>
              </w:r>
            </w:hyperlink>
            <w:r w:rsidR="00663D96" w:rsidRPr="00B57230">
              <w:rPr>
                <w:rFonts w:ascii="Times New Roman" w:hAnsi="Times New Roman"/>
                <w:color w:val="000000"/>
                <w:sz w:val="24"/>
                <w:lang w:val="ru-RU"/>
              </w:rPr>
              <w:t xml:space="preserve"> </w:t>
            </w:r>
            <w:hyperlink r:id="rId935">
              <w:r w:rsidR="00663D96" w:rsidRPr="00B57230">
                <w:rPr>
                  <w:rFonts w:ascii="Times New Roman" w:hAnsi="Times New Roman"/>
                  <w:color w:val="0000FF"/>
                  <w:u w:val="single"/>
                </w:rPr>
                <w:t>https</w:t>
              </w:r>
              <w:r w:rsidR="00663D96" w:rsidRPr="00B57230">
                <w:rPr>
                  <w:rFonts w:ascii="Times New Roman" w:hAnsi="Times New Roman"/>
                  <w:color w:val="0000FF"/>
                  <w:u w:val="single"/>
                  <w:lang w:val="ru-RU"/>
                </w:rPr>
                <w:t>://</w:t>
              </w:r>
              <w:proofErr w:type="spellStart"/>
              <w:r w:rsidR="00663D96" w:rsidRPr="00B57230">
                <w:rPr>
                  <w:rFonts w:ascii="Times New Roman" w:hAnsi="Times New Roman"/>
                  <w:color w:val="0000FF"/>
                  <w:u w:val="single"/>
                </w:rPr>
                <w:t>resh</w:t>
              </w:r>
              <w:proofErr w:type="spellEnd"/>
              <w:r w:rsidR="00663D96" w:rsidRPr="00B57230">
                <w:rPr>
                  <w:rFonts w:ascii="Times New Roman" w:hAnsi="Times New Roman"/>
                  <w:color w:val="0000FF"/>
                  <w:u w:val="single"/>
                  <w:lang w:val="ru-RU"/>
                </w:rPr>
                <w:t>.</w:t>
              </w:r>
              <w:proofErr w:type="spellStart"/>
              <w:r w:rsidR="00663D96" w:rsidRPr="00B57230">
                <w:rPr>
                  <w:rFonts w:ascii="Times New Roman" w:hAnsi="Times New Roman"/>
                  <w:color w:val="0000FF"/>
                  <w:u w:val="single"/>
                </w:rPr>
                <w:t>edu</w:t>
              </w:r>
              <w:proofErr w:type="spellEnd"/>
              <w:r w:rsidR="00663D96" w:rsidRPr="00B57230">
                <w:rPr>
                  <w:rFonts w:ascii="Times New Roman" w:hAnsi="Times New Roman"/>
                  <w:color w:val="0000FF"/>
                  <w:u w:val="single"/>
                  <w:lang w:val="ru-RU"/>
                </w:rPr>
                <w:t>.</w:t>
              </w:r>
              <w:proofErr w:type="spellStart"/>
              <w:r w:rsidR="00663D96" w:rsidRPr="00B57230">
                <w:rPr>
                  <w:rFonts w:ascii="Times New Roman" w:hAnsi="Times New Roman"/>
                  <w:color w:val="0000FF"/>
                  <w:u w:val="single"/>
                </w:rPr>
                <w:t>ru</w:t>
              </w:r>
              <w:proofErr w:type="spellEnd"/>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subject</w:t>
              </w:r>
              <w:r w:rsidR="00663D96" w:rsidRPr="00B57230">
                <w:rPr>
                  <w:rFonts w:ascii="Times New Roman" w:hAnsi="Times New Roman"/>
                  <w:color w:val="0000FF"/>
                  <w:u w:val="single"/>
                  <w:lang w:val="ru-RU"/>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Default="00663D96" w:rsidP="00B4795A">
            <w:pPr>
              <w:spacing w:after="0"/>
              <w:rPr>
                <w:rFonts w:ascii="Times New Roman" w:hAnsi="Times New Roman"/>
                <w:color w:val="000000"/>
                <w:sz w:val="24"/>
                <w:lang w:val="ru-RU"/>
              </w:rPr>
            </w:pPr>
            <w:r>
              <w:rPr>
                <w:rFonts w:ascii="Times New Roman" w:hAnsi="Times New Roman"/>
                <w:color w:val="000000"/>
                <w:sz w:val="24"/>
                <w:lang w:val="ru-RU"/>
              </w:rPr>
              <w:t>54</w:t>
            </w:r>
          </w:p>
        </w:tc>
        <w:tc>
          <w:tcPr>
            <w:tcW w:w="4348" w:type="dxa"/>
            <w:tcMar>
              <w:top w:w="50" w:type="dxa"/>
              <w:left w:w="100" w:type="dxa"/>
            </w:tcMar>
            <w:vAlign w:val="center"/>
          </w:tcPr>
          <w:p w:rsidR="00663D96" w:rsidRPr="00A90723" w:rsidRDefault="00663D96" w:rsidP="00B4795A">
            <w:pPr>
              <w:spacing w:after="0"/>
              <w:ind w:left="135"/>
              <w:rPr>
                <w:rFonts w:ascii="Times New Roman" w:hAnsi="Times New Roman"/>
                <w:color w:val="000000"/>
                <w:sz w:val="24"/>
                <w:lang w:val="ru-RU"/>
              </w:rPr>
            </w:pPr>
            <w:r>
              <w:rPr>
                <w:rFonts w:ascii="Times New Roman" w:hAnsi="Times New Roman"/>
                <w:color w:val="000000"/>
                <w:sz w:val="24"/>
                <w:lang w:val="ru-RU"/>
              </w:rPr>
              <w:t>Кроссовая подготовка.</w:t>
            </w:r>
          </w:p>
        </w:tc>
        <w:tc>
          <w:tcPr>
            <w:tcW w:w="948" w:type="dxa"/>
            <w:tcMar>
              <w:top w:w="50" w:type="dxa"/>
              <w:left w:w="100" w:type="dxa"/>
            </w:tcMar>
            <w:vAlign w:val="center"/>
          </w:tcPr>
          <w:p w:rsidR="00663D96" w:rsidRPr="00A90723" w:rsidRDefault="00663D96"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Pr="00B4795A" w:rsidRDefault="00663D96" w:rsidP="00B4795A">
            <w:pPr>
              <w:spacing w:after="0"/>
              <w:ind w:left="135"/>
              <w:jc w:val="center"/>
              <w:rPr>
                <w:lang w:val="ru-RU"/>
              </w:rPr>
            </w:pPr>
          </w:p>
        </w:tc>
        <w:tc>
          <w:tcPr>
            <w:tcW w:w="1910" w:type="dxa"/>
            <w:tcMar>
              <w:top w:w="50" w:type="dxa"/>
              <w:left w:w="100" w:type="dxa"/>
            </w:tcMar>
            <w:vAlign w:val="center"/>
          </w:tcPr>
          <w:p w:rsidR="00663D96" w:rsidRDefault="00663D96" w:rsidP="00B4795A">
            <w:pPr>
              <w:spacing w:after="0"/>
              <w:ind w:left="135"/>
              <w:jc w:val="center"/>
              <w:rPr>
                <w:lang w:val="ru-RU"/>
              </w:rPr>
            </w:pPr>
          </w:p>
        </w:tc>
        <w:tc>
          <w:tcPr>
            <w:tcW w:w="1347" w:type="dxa"/>
            <w:tcMar>
              <w:top w:w="50" w:type="dxa"/>
              <w:left w:w="100" w:type="dxa"/>
            </w:tcMar>
            <w:vAlign w:val="center"/>
          </w:tcPr>
          <w:p w:rsidR="00663D96" w:rsidRPr="00B4795A" w:rsidRDefault="00663D96" w:rsidP="00B4795A">
            <w:pPr>
              <w:spacing w:after="0"/>
              <w:ind w:left="135"/>
              <w:rPr>
                <w:lang w:val="ru-RU"/>
              </w:rPr>
            </w:pPr>
          </w:p>
        </w:tc>
        <w:tc>
          <w:tcPr>
            <w:tcW w:w="2849" w:type="dxa"/>
            <w:tcMar>
              <w:top w:w="50" w:type="dxa"/>
              <w:left w:w="100" w:type="dxa"/>
            </w:tcMar>
          </w:tcPr>
          <w:p w:rsidR="00663D96" w:rsidRPr="00663D96" w:rsidRDefault="00C27FEA">
            <w:pPr>
              <w:rPr>
                <w:lang w:val="ru-RU"/>
              </w:rPr>
            </w:pPr>
            <w:hyperlink r:id="rId936">
              <w:r w:rsidR="00663D96" w:rsidRPr="00B57230">
                <w:rPr>
                  <w:rFonts w:ascii="Times New Roman" w:hAnsi="Times New Roman"/>
                  <w:color w:val="0000FF"/>
                  <w:u w:val="single"/>
                </w:rPr>
                <w:t>www</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edu</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ru</w:t>
              </w:r>
            </w:hyperlink>
            <w:r w:rsidR="00663D96" w:rsidRPr="00B57230">
              <w:rPr>
                <w:rFonts w:ascii="Times New Roman" w:hAnsi="Times New Roman"/>
                <w:color w:val="000000"/>
                <w:sz w:val="24"/>
                <w:lang w:val="ru-RU"/>
              </w:rPr>
              <w:t xml:space="preserve"> </w:t>
            </w:r>
            <w:hyperlink r:id="rId937">
              <w:r w:rsidR="00663D96" w:rsidRPr="00B57230">
                <w:rPr>
                  <w:rFonts w:ascii="Times New Roman" w:hAnsi="Times New Roman"/>
                  <w:color w:val="0000FF"/>
                  <w:u w:val="single"/>
                </w:rPr>
                <w:t>www</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school</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edu</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ru</w:t>
              </w:r>
            </w:hyperlink>
            <w:r w:rsidR="00663D96" w:rsidRPr="00B57230">
              <w:rPr>
                <w:rFonts w:ascii="Times New Roman" w:hAnsi="Times New Roman"/>
                <w:color w:val="000000"/>
                <w:sz w:val="24"/>
                <w:lang w:val="ru-RU"/>
              </w:rPr>
              <w:t xml:space="preserve"> </w:t>
            </w:r>
            <w:hyperlink r:id="rId938">
              <w:r w:rsidR="00663D96" w:rsidRPr="00B57230">
                <w:rPr>
                  <w:rFonts w:ascii="Times New Roman" w:hAnsi="Times New Roman"/>
                  <w:color w:val="0000FF"/>
                  <w:u w:val="single"/>
                </w:rPr>
                <w:t>https</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uchi</w:t>
              </w:r>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ru</w:t>
              </w:r>
              <w:r w:rsidR="00663D96" w:rsidRPr="00B57230">
                <w:rPr>
                  <w:rFonts w:ascii="Times New Roman" w:hAnsi="Times New Roman"/>
                  <w:color w:val="0000FF"/>
                  <w:u w:val="single"/>
                  <w:lang w:val="ru-RU"/>
                </w:rPr>
                <w:t>/</w:t>
              </w:r>
            </w:hyperlink>
            <w:r w:rsidR="00663D96" w:rsidRPr="00B57230">
              <w:rPr>
                <w:rFonts w:ascii="Times New Roman" w:hAnsi="Times New Roman"/>
                <w:color w:val="000000"/>
                <w:sz w:val="24"/>
                <w:lang w:val="ru-RU"/>
              </w:rPr>
              <w:t xml:space="preserve"> </w:t>
            </w:r>
            <w:hyperlink r:id="rId939">
              <w:r w:rsidR="00663D96" w:rsidRPr="00B57230">
                <w:rPr>
                  <w:rFonts w:ascii="Times New Roman" w:hAnsi="Times New Roman"/>
                  <w:color w:val="0000FF"/>
                  <w:u w:val="single"/>
                </w:rPr>
                <w:t>https</w:t>
              </w:r>
              <w:r w:rsidR="00663D96" w:rsidRPr="00B57230">
                <w:rPr>
                  <w:rFonts w:ascii="Times New Roman" w:hAnsi="Times New Roman"/>
                  <w:color w:val="0000FF"/>
                  <w:u w:val="single"/>
                  <w:lang w:val="ru-RU"/>
                </w:rPr>
                <w:t>://</w:t>
              </w:r>
              <w:proofErr w:type="spellStart"/>
              <w:r w:rsidR="00663D96" w:rsidRPr="00B57230">
                <w:rPr>
                  <w:rFonts w:ascii="Times New Roman" w:hAnsi="Times New Roman"/>
                  <w:color w:val="0000FF"/>
                  <w:u w:val="single"/>
                </w:rPr>
                <w:t>resh</w:t>
              </w:r>
              <w:proofErr w:type="spellEnd"/>
              <w:r w:rsidR="00663D96" w:rsidRPr="00B57230">
                <w:rPr>
                  <w:rFonts w:ascii="Times New Roman" w:hAnsi="Times New Roman"/>
                  <w:color w:val="0000FF"/>
                  <w:u w:val="single"/>
                  <w:lang w:val="ru-RU"/>
                </w:rPr>
                <w:t>.</w:t>
              </w:r>
              <w:proofErr w:type="spellStart"/>
              <w:r w:rsidR="00663D96" w:rsidRPr="00B57230">
                <w:rPr>
                  <w:rFonts w:ascii="Times New Roman" w:hAnsi="Times New Roman"/>
                  <w:color w:val="0000FF"/>
                  <w:u w:val="single"/>
                </w:rPr>
                <w:t>edu</w:t>
              </w:r>
              <w:proofErr w:type="spellEnd"/>
              <w:r w:rsidR="00663D96" w:rsidRPr="00B57230">
                <w:rPr>
                  <w:rFonts w:ascii="Times New Roman" w:hAnsi="Times New Roman"/>
                  <w:color w:val="0000FF"/>
                  <w:u w:val="single"/>
                  <w:lang w:val="ru-RU"/>
                </w:rPr>
                <w:t>.</w:t>
              </w:r>
              <w:proofErr w:type="spellStart"/>
              <w:r w:rsidR="00663D96" w:rsidRPr="00B57230">
                <w:rPr>
                  <w:rFonts w:ascii="Times New Roman" w:hAnsi="Times New Roman"/>
                  <w:color w:val="0000FF"/>
                  <w:u w:val="single"/>
                </w:rPr>
                <w:t>ru</w:t>
              </w:r>
              <w:proofErr w:type="spellEnd"/>
              <w:r w:rsidR="00663D96" w:rsidRPr="00B57230">
                <w:rPr>
                  <w:rFonts w:ascii="Times New Roman" w:hAnsi="Times New Roman"/>
                  <w:color w:val="0000FF"/>
                  <w:u w:val="single"/>
                  <w:lang w:val="ru-RU"/>
                </w:rPr>
                <w:t>/</w:t>
              </w:r>
              <w:r w:rsidR="00663D96" w:rsidRPr="00B57230">
                <w:rPr>
                  <w:rFonts w:ascii="Times New Roman" w:hAnsi="Times New Roman"/>
                  <w:color w:val="0000FF"/>
                  <w:u w:val="single"/>
                </w:rPr>
                <w:t>subject</w:t>
              </w:r>
              <w:r w:rsidR="00663D96" w:rsidRPr="00B57230">
                <w:rPr>
                  <w:rFonts w:ascii="Times New Roman" w:hAnsi="Times New Roman"/>
                  <w:color w:val="0000FF"/>
                  <w:u w:val="single"/>
                  <w:lang w:val="ru-RU"/>
                </w:rPr>
                <w:t>/9/</w:t>
              </w:r>
            </w:hyperlink>
          </w:p>
        </w:tc>
      </w:tr>
      <w:tr w:rsidR="00663D96" w:rsidRPr="00C27FEA" w:rsidTr="00872817">
        <w:trPr>
          <w:gridAfter w:val="1"/>
          <w:wAfter w:w="2293" w:type="dxa"/>
          <w:trHeight w:val="144"/>
          <w:tblCellSpacing w:w="20" w:type="nil"/>
        </w:trPr>
        <w:tc>
          <w:tcPr>
            <w:tcW w:w="1353" w:type="dxa"/>
            <w:tcMar>
              <w:top w:w="50" w:type="dxa"/>
              <w:left w:w="100" w:type="dxa"/>
            </w:tcMar>
            <w:vAlign w:val="center"/>
          </w:tcPr>
          <w:p w:rsidR="00663D96" w:rsidRDefault="00C9340E" w:rsidP="00B4795A">
            <w:pPr>
              <w:spacing w:after="0"/>
              <w:rPr>
                <w:rFonts w:ascii="Times New Roman" w:hAnsi="Times New Roman"/>
                <w:color w:val="000000"/>
                <w:sz w:val="24"/>
                <w:lang w:val="ru-RU"/>
              </w:rPr>
            </w:pPr>
            <w:r>
              <w:rPr>
                <w:rFonts w:ascii="Times New Roman" w:hAnsi="Times New Roman"/>
                <w:color w:val="000000"/>
                <w:sz w:val="24"/>
                <w:lang w:val="ru-RU"/>
              </w:rPr>
              <w:t>55</w:t>
            </w:r>
          </w:p>
        </w:tc>
        <w:tc>
          <w:tcPr>
            <w:tcW w:w="4348" w:type="dxa"/>
            <w:tcMar>
              <w:top w:w="50" w:type="dxa"/>
              <w:left w:w="100" w:type="dxa"/>
            </w:tcMar>
            <w:vAlign w:val="center"/>
          </w:tcPr>
          <w:p w:rsidR="00663D96" w:rsidRPr="00670D56" w:rsidRDefault="00663D96" w:rsidP="00872817">
            <w:pPr>
              <w:spacing w:after="0"/>
              <w:ind w:left="135"/>
              <w:rPr>
                <w:rFonts w:ascii="Times New Roman" w:hAnsi="Times New Roman"/>
                <w:color w:val="000000"/>
                <w:sz w:val="24"/>
                <w:lang w:val="ru-RU"/>
              </w:rPr>
            </w:pPr>
            <w:r w:rsidRPr="001D44C8">
              <w:rPr>
                <w:rFonts w:ascii="Times New Roman" w:hAnsi="Times New Roman"/>
                <w:color w:val="000000"/>
                <w:sz w:val="24"/>
                <w:lang w:val="ru-RU"/>
              </w:rPr>
              <w:t>Подвижные игры с приемами</w:t>
            </w:r>
            <w:r>
              <w:rPr>
                <w:rFonts w:ascii="Times New Roman" w:hAnsi="Times New Roman"/>
                <w:color w:val="000000"/>
                <w:sz w:val="24"/>
                <w:lang w:val="ru-RU"/>
              </w:rPr>
              <w:t xml:space="preserve"> волейбола.</w:t>
            </w:r>
            <w:r w:rsidRPr="001D44C8">
              <w:rPr>
                <w:rFonts w:ascii="Times New Roman" w:hAnsi="Times New Roman"/>
                <w:color w:val="000000"/>
                <w:sz w:val="24"/>
                <w:lang w:val="ru-RU"/>
              </w:rPr>
              <w:t xml:space="preserve"> Прямая нижняя подача, приём и передача мяча снизу двумя руками на месте и в движении</w:t>
            </w:r>
          </w:p>
        </w:tc>
        <w:tc>
          <w:tcPr>
            <w:tcW w:w="948" w:type="dxa"/>
            <w:tcMar>
              <w:top w:w="50" w:type="dxa"/>
              <w:left w:w="100" w:type="dxa"/>
            </w:tcMar>
            <w:vAlign w:val="center"/>
          </w:tcPr>
          <w:p w:rsidR="00663D96" w:rsidRDefault="00C9340E" w:rsidP="0087281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Pr="00E86079" w:rsidRDefault="00663D96" w:rsidP="00872817">
            <w:pPr>
              <w:spacing w:after="0"/>
              <w:ind w:left="135"/>
              <w:jc w:val="center"/>
              <w:rPr>
                <w:lang w:val="ru-RU"/>
              </w:rPr>
            </w:pPr>
          </w:p>
        </w:tc>
        <w:tc>
          <w:tcPr>
            <w:tcW w:w="1910" w:type="dxa"/>
            <w:tcMar>
              <w:top w:w="50" w:type="dxa"/>
              <w:left w:w="100" w:type="dxa"/>
            </w:tcMar>
            <w:vAlign w:val="center"/>
          </w:tcPr>
          <w:p w:rsidR="00663D96" w:rsidRPr="00E86079" w:rsidRDefault="00663D96" w:rsidP="00872817">
            <w:pPr>
              <w:spacing w:after="0"/>
              <w:ind w:left="135"/>
              <w:jc w:val="center"/>
              <w:rPr>
                <w:lang w:val="ru-RU"/>
              </w:rPr>
            </w:pPr>
          </w:p>
        </w:tc>
        <w:tc>
          <w:tcPr>
            <w:tcW w:w="1347" w:type="dxa"/>
            <w:tcMar>
              <w:top w:w="50" w:type="dxa"/>
              <w:left w:w="100" w:type="dxa"/>
            </w:tcMar>
            <w:vAlign w:val="center"/>
          </w:tcPr>
          <w:p w:rsidR="00663D96" w:rsidRPr="00E86079" w:rsidRDefault="00663D96" w:rsidP="00872817">
            <w:pPr>
              <w:spacing w:after="0"/>
              <w:ind w:left="135"/>
              <w:rPr>
                <w:lang w:val="ru-RU"/>
              </w:rPr>
            </w:pPr>
          </w:p>
        </w:tc>
        <w:tc>
          <w:tcPr>
            <w:tcW w:w="2849" w:type="dxa"/>
            <w:tcMar>
              <w:top w:w="50" w:type="dxa"/>
              <w:left w:w="100" w:type="dxa"/>
            </w:tcMar>
            <w:vAlign w:val="center"/>
          </w:tcPr>
          <w:p w:rsidR="00663D96" w:rsidRPr="00E86079" w:rsidRDefault="00C27FEA" w:rsidP="00872817">
            <w:pPr>
              <w:spacing w:after="0"/>
              <w:ind w:left="135"/>
              <w:rPr>
                <w:rFonts w:ascii="Times New Roman" w:hAnsi="Times New Roman"/>
                <w:color w:val="000000"/>
                <w:sz w:val="24"/>
                <w:lang w:val="ru-RU"/>
              </w:rPr>
            </w:pPr>
            <w:hyperlink r:id="rId940">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41">
              <w:r w:rsidR="00663D96">
                <w:rPr>
                  <w:rFonts w:ascii="Times New Roman" w:hAnsi="Times New Roman"/>
                  <w:color w:val="0000FF"/>
                  <w:u w:val="single"/>
                </w:rPr>
                <w:t>www</w:t>
              </w:r>
              <w:r w:rsidR="00663D96" w:rsidRPr="0071223B">
                <w:rPr>
                  <w:rFonts w:ascii="Times New Roman" w:hAnsi="Times New Roman"/>
                  <w:color w:val="0000FF"/>
                  <w:u w:val="single"/>
                  <w:lang w:val="ru-RU"/>
                </w:rPr>
                <w:t>.</w:t>
              </w:r>
              <w:r w:rsidR="00663D96">
                <w:rPr>
                  <w:rFonts w:ascii="Times New Roman" w:hAnsi="Times New Roman"/>
                  <w:color w:val="0000FF"/>
                  <w:u w:val="single"/>
                </w:rPr>
                <w:t>school</w:t>
              </w:r>
              <w:r w:rsidR="00663D96" w:rsidRPr="0071223B">
                <w:rPr>
                  <w:rFonts w:ascii="Times New Roman" w:hAnsi="Times New Roman"/>
                  <w:color w:val="0000FF"/>
                  <w:u w:val="single"/>
                  <w:lang w:val="ru-RU"/>
                </w:rPr>
                <w:t>.</w:t>
              </w:r>
              <w:r w:rsidR="00663D96">
                <w:rPr>
                  <w:rFonts w:ascii="Times New Roman" w:hAnsi="Times New Roman"/>
                  <w:color w:val="0000FF"/>
                  <w:u w:val="single"/>
                </w:rPr>
                <w:t>edu</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hyperlink>
            <w:r w:rsidR="00663D96" w:rsidRPr="0071223B">
              <w:rPr>
                <w:rFonts w:ascii="Times New Roman" w:hAnsi="Times New Roman"/>
                <w:color w:val="000000"/>
                <w:sz w:val="24"/>
                <w:lang w:val="ru-RU"/>
              </w:rPr>
              <w:t xml:space="preserve"> </w:t>
            </w:r>
            <w:hyperlink r:id="rId942">
              <w:r w:rsidR="00663D96">
                <w:rPr>
                  <w:rFonts w:ascii="Times New Roman" w:hAnsi="Times New Roman"/>
                  <w:color w:val="0000FF"/>
                  <w:u w:val="single"/>
                </w:rPr>
                <w:t>https</w:t>
              </w:r>
              <w:r w:rsidR="00663D96" w:rsidRPr="0071223B">
                <w:rPr>
                  <w:rFonts w:ascii="Times New Roman" w:hAnsi="Times New Roman"/>
                  <w:color w:val="0000FF"/>
                  <w:u w:val="single"/>
                  <w:lang w:val="ru-RU"/>
                </w:rPr>
                <w:t>://</w:t>
              </w:r>
              <w:r w:rsidR="00663D96">
                <w:rPr>
                  <w:rFonts w:ascii="Times New Roman" w:hAnsi="Times New Roman"/>
                  <w:color w:val="0000FF"/>
                  <w:u w:val="single"/>
                </w:rPr>
                <w:t>uchi</w:t>
              </w:r>
              <w:r w:rsidR="00663D96" w:rsidRPr="0071223B">
                <w:rPr>
                  <w:rFonts w:ascii="Times New Roman" w:hAnsi="Times New Roman"/>
                  <w:color w:val="0000FF"/>
                  <w:u w:val="single"/>
                  <w:lang w:val="ru-RU"/>
                </w:rPr>
                <w:t>.</w:t>
              </w:r>
              <w:r w:rsidR="00663D96">
                <w:rPr>
                  <w:rFonts w:ascii="Times New Roman" w:hAnsi="Times New Roman"/>
                  <w:color w:val="0000FF"/>
                  <w:u w:val="single"/>
                </w:rPr>
                <w:t>ru</w:t>
              </w:r>
              <w:r w:rsidR="00663D96" w:rsidRPr="0071223B">
                <w:rPr>
                  <w:rFonts w:ascii="Times New Roman" w:hAnsi="Times New Roman"/>
                  <w:color w:val="0000FF"/>
                  <w:u w:val="single"/>
                  <w:lang w:val="ru-RU"/>
                </w:rPr>
                <w:t>/</w:t>
              </w:r>
            </w:hyperlink>
            <w:r w:rsidR="00663D96" w:rsidRPr="0071223B">
              <w:rPr>
                <w:rFonts w:ascii="Times New Roman" w:hAnsi="Times New Roman"/>
                <w:color w:val="000000"/>
                <w:sz w:val="24"/>
                <w:lang w:val="ru-RU"/>
              </w:rPr>
              <w:t xml:space="preserve"> </w:t>
            </w:r>
            <w:hyperlink r:id="rId943">
              <w:r w:rsidR="00663D96">
                <w:rPr>
                  <w:rFonts w:ascii="Times New Roman" w:hAnsi="Times New Roman"/>
                  <w:color w:val="0000FF"/>
                  <w:u w:val="single"/>
                </w:rPr>
                <w:t>https</w:t>
              </w:r>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resh</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edu</w:t>
              </w:r>
              <w:proofErr w:type="spellEnd"/>
              <w:r w:rsidR="00663D96" w:rsidRPr="0071223B">
                <w:rPr>
                  <w:rFonts w:ascii="Times New Roman" w:hAnsi="Times New Roman"/>
                  <w:color w:val="0000FF"/>
                  <w:u w:val="single"/>
                  <w:lang w:val="ru-RU"/>
                </w:rPr>
                <w:t>.</w:t>
              </w:r>
              <w:proofErr w:type="spellStart"/>
              <w:r w:rsidR="00663D96">
                <w:rPr>
                  <w:rFonts w:ascii="Times New Roman" w:hAnsi="Times New Roman"/>
                  <w:color w:val="0000FF"/>
                  <w:u w:val="single"/>
                </w:rPr>
                <w:t>ru</w:t>
              </w:r>
              <w:proofErr w:type="spellEnd"/>
              <w:r w:rsidR="00663D96" w:rsidRPr="0071223B">
                <w:rPr>
                  <w:rFonts w:ascii="Times New Roman" w:hAnsi="Times New Roman"/>
                  <w:color w:val="0000FF"/>
                  <w:u w:val="single"/>
                  <w:lang w:val="ru-RU"/>
                </w:rPr>
                <w:t>/</w:t>
              </w:r>
              <w:r w:rsidR="00663D96">
                <w:rPr>
                  <w:rFonts w:ascii="Times New Roman" w:hAnsi="Times New Roman"/>
                  <w:color w:val="0000FF"/>
                  <w:u w:val="single"/>
                </w:rPr>
                <w:t>subject</w:t>
              </w:r>
              <w:r w:rsidR="00663D96" w:rsidRPr="0071223B">
                <w:rPr>
                  <w:rFonts w:ascii="Times New Roman" w:hAnsi="Times New Roman"/>
                  <w:color w:val="0000FF"/>
                  <w:u w:val="single"/>
                  <w:lang w:val="ru-RU"/>
                </w:rPr>
                <w:t>/9/</w:t>
              </w:r>
            </w:hyperlink>
          </w:p>
        </w:tc>
      </w:tr>
      <w:tr w:rsidR="00C9340E" w:rsidRPr="00C27FEA" w:rsidTr="00872817">
        <w:trPr>
          <w:gridAfter w:val="1"/>
          <w:wAfter w:w="2293" w:type="dxa"/>
          <w:trHeight w:val="144"/>
          <w:tblCellSpacing w:w="20" w:type="nil"/>
        </w:trPr>
        <w:tc>
          <w:tcPr>
            <w:tcW w:w="1353" w:type="dxa"/>
            <w:tcMar>
              <w:top w:w="50" w:type="dxa"/>
              <w:left w:w="100" w:type="dxa"/>
            </w:tcMar>
            <w:vAlign w:val="center"/>
          </w:tcPr>
          <w:p w:rsidR="00C9340E" w:rsidRDefault="00C9340E" w:rsidP="00B4795A">
            <w:pPr>
              <w:spacing w:after="0"/>
              <w:rPr>
                <w:rFonts w:ascii="Times New Roman" w:hAnsi="Times New Roman"/>
                <w:color w:val="000000"/>
                <w:sz w:val="24"/>
                <w:lang w:val="ru-RU"/>
              </w:rPr>
            </w:pPr>
            <w:r>
              <w:rPr>
                <w:rFonts w:ascii="Times New Roman" w:hAnsi="Times New Roman"/>
                <w:color w:val="000000"/>
                <w:sz w:val="24"/>
                <w:lang w:val="ru-RU"/>
              </w:rPr>
              <w:t>56</w:t>
            </w:r>
          </w:p>
        </w:tc>
        <w:tc>
          <w:tcPr>
            <w:tcW w:w="4348" w:type="dxa"/>
            <w:tcMar>
              <w:top w:w="50" w:type="dxa"/>
              <w:left w:w="100" w:type="dxa"/>
            </w:tcMar>
          </w:tcPr>
          <w:p w:rsidR="00C9340E" w:rsidRPr="00C9340E" w:rsidRDefault="00C9340E">
            <w:pPr>
              <w:rPr>
                <w:lang w:val="ru-RU"/>
              </w:rPr>
            </w:pPr>
            <w:r w:rsidRPr="00804A5C">
              <w:rPr>
                <w:rFonts w:ascii="Times New Roman" w:hAnsi="Times New Roman"/>
                <w:color w:val="000000"/>
                <w:sz w:val="24"/>
                <w:lang w:val="ru-RU"/>
              </w:rPr>
              <w:t>Подвижные игры с приемами волейбола</w:t>
            </w:r>
          </w:p>
        </w:tc>
        <w:tc>
          <w:tcPr>
            <w:tcW w:w="948" w:type="dxa"/>
            <w:tcMar>
              <w:top w:w="50" w:type="dxa"/>
              <w:left w:w="100" w:type="dxa"/>
            </w:tcMar>
            <w:vAlign w:val="center"/>
          </w:tcPr>
          <w:p w:rsidR="00C9340E" w:rsidRPr="00A90723" w:rsidRDefault="00C9340E"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9340E" w:rsidRPr="00B4795A" w:rsidRDefault="00C9340E" w:rsidP="00B4795A">
            <w:pPr>
              <w:spacing w:after="0"/>
              <w:ind w:left="135"/>
              <w:jc w:val="center"/>
              <w:rPr>
                <w:lang w:val="ru-RU"/>
              </w:rPr>
            </w:pPr>
          </w:p>
        </w:tc>
        <w:tc>
          <w:tcPr>
            <w:tcW w:w="1910" w:type="dxa"/>
            <w:tcMar>
              <w:top w:w="50" w:type="dxa"/>
              <w:left w:w="100" w:type="dxa"/>
            </w:tcMar>
            <w:vAlign w:val="center"/>
          </w:tcPr>
          <w:p w:rsidR="00C9340E" w:rsidRDefault="00C9340E" w:rsidP="00B4795A">
            <w:pPr>
              <w:spacing w:after="0"/>
              <w:ind w:left="135"/>
              <w:jc w:val="center"/>
              <w:rPr>
                <w:lang w:val="ru-RU"/>
              </w:rPr>
            </w:pPr>
          </w:p>
        </w:tc>
        <w:tc>
          <w:tcPr>
            <w:tcW w:w="1347" w:type="dxa"/>
            <w:tcMar>
              <w:top w:w="50" w:type="dxa"/>
              <w:left w:w="100" w:type="dxa"/>
            </w:tcMar>
            <w:vAlign w:val="center"/>
          </w:tcPr>
          <w:p w:rsidR="00C9340E" w:rsidRPr="00B4795A" w:rsidRDefault="00C9340E" w:rsidP="00B4795A">
            <w:pPr>
              <w:spacing w:after="0"/>
              <w:ind w:left="135"/>
              <w:rPr>
                <w:lang w:val="ru-RU"/>
              </w:rPr>
            </w:pPr>
          </w:p>
        </w:tc>
        <w:tc>
          <w:tcPr>
            <w:tcW w:w="2849" w:type="dxa"/>
            <w:tcMar>
              <w:top w:w="50" w:type="dxa"/>
              <w:left w:w="100" w:type="dxa"/>
            </w:tcMar>
          </w:tcPr>
          <w:p w:rsidR="00C9340E" w:rsidRPr="00C9340E" w:rsidRDefault="00C27FEA">
            <w:pPr>
              <w:rPr>
                <w:lang w:val="ru-RU"/>
              </w:rPr>
            </w:pPr>
            <w:hyperlink r:id="rId944">
              <w:r w:rsidR="00C9340E" w:rsidRPr="00A5199C">
                <w:rPr>
                  <w:rFonts w:ascii="Times New Roman" w:hAnsi="Times New Roman"/>
                  <w:color w:val="0000FF"/>
                  <w:u w:val="single"/>
                </w:rPr>
                <w:t>www</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edu</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ru</w:t>
              </w:r>
            </w:hyperlink>
            <w:r w:rsidR="00C9340E" w:rsidRPr="00A5199C">
              <w:rPr>
                <w:rFonts w:ascii="Times New Roman" w:hAnsi="Times New Roman"/>
                <w:color w:val="000000"/>
                <w:sz w:val="24"/>
                <w:lang w:val="ru-RU"/>
              </w:rPr>
              <w:t xml:space="preserve"> </w:t>
            </w:r>
            <w:hyperlink r:id="rId945">
              <w:r w:rsidR="00C9340E" w:rsidRPr="00A5199C">
                <w:rPr>
                  <w:rFonts w:ascii="Times New Roman" w:hAnsi="Times New Roman"/>
                  <w:color w:val="0000FF"/>
                  <w:u w:val="single"/>
                </w:rPr>
                <w:t>www</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school</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edu</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ru</w:t>
              </w:r>
            </w:hyperlink>
            <w:r w:rsidR="00C9340E" w:rsidRPr="00A5199C">
              <w:rPr>
                <w:rFonts w:ascii="Times New Roman" w:hAnsi="Times New Roman"/>
                <w:color w:val="000000"/>
                <w:sz w:val="24"/>
                <w:lang w:val="ru-RU"/>
              </w:rPr>
              <w:t xml:space="preserve"> </w:t>
            </w:r>
            <w:hyperlink r:id="rId946">
              <w:r w:rsidR="00C9340E" w:rsidRPr="00A5199C">
                <w:rPr>
                  <w:rFonts w:ascii="Times New Roman" w:hAnsi="Times New Roman"/>
                  <w:color w:val="0000FF"/>
                  <w:u w:val="single"/>
                </w:rPr>
                <w:t>https</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uchi</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ru</w:t>
              </w:r>
              <w:r w:rsidR="00C9340E" w:rsidRPr="00A5199C">
                <w:rPr>
                  <w:rFonts w:ascii="Times New Roman" w:hAnsi="Times New Roman"/>
                  <w:color w:val="0000FF"/>
                  <w:u w:val="single"/>
                  <w:lang w:val="ru-RU"/>
                </w:rPr>
                <w:t>/</w:t>
              </w:r>
            </w:hyperlink>
            <w:r w:rsidR="00C9340E" w:rsidRPr="00A5199C">
              <w:rPr>
                <w:rFonts w:ascii="Times New Roman" w:hAnsi="Times New Roman"/>
                <w:color w:val="000000"/>
                <w:sz w:val="24"/>
                <w:lang w:val="ru-RU"/>
              </w:rPr>
              <w:t xml:space="preserve"> </w:t>
            </w:r>
            <w:hyperlink r:id="rId947">
              <w:r w:rsidR="00C9340E" w:rsidRPr="00A5199C">
                <w:rPr>
                  <w:rFonts w:ascii="Times New Roman" w:hAnsi="Times New Roman"/>
                  <w:color w:val="0000FF"/>
                  <w:u w:val="single"/>
                </w:rPr>
                <w:t>https</w:t>
              </w:r>
              <w:r w:rsidR="00C9340E" w:rsidRPr="00A5199C">
                <w:rPr>
                  <w:rFonts w:ascii="Times New Roman" w:hAnsi="Times New Roman"/>
                  <w:color w:val="0000FF"/>
                  <w:u w:val="single"/>
                  <w:lang w:val="ru-RU"/>
                </w:rPr>
                <w:t>://</w:t>
              </w:r>
              <w:proofErr w:type="spellStart"/>
              <w:r w:rsidR="00C9340E" w:rsidRPr="00A5199C">
                <w:rPr>
                  <w:rFonts w:ascii="Times New Roman" w:hAnsi="Times New Roman"/>
                  <w:color w:val="0000FF"/>
                  <w:u w:val="single"/>
                </w:rPr>
                <w:t>resh</w:t>
              </w:r>
              <w:proofErr w:type="spellEnd"/>
              <w:r w:rsidR="00C9340E" w:rsidRPr="00A5199C">
                <w:rPr>
                  <w:rFonts w:ascii="Times New Roman" w:hAnsi="Times New Roman"/>
                  <w:color w:val="0000FF"/>
                  <w:u w:val="single"/>
                  <w:lang w:val="ru-RU"/>
                </w:rPr>
                <w:t>.</w:t>
              </w:r>
              <w:proofErr w:type="spellStart"/>
              <w:r w:rsidR="00C9340E" w:rsidRPr="00A5199C">
                <w:rPr>
                  <w:rFonts w:ascii="Times New Roman" w:hAnsi="Times New Roman"/>
                  <w:color w:val="0000FF"/>
                  <w:u w:val="single"/>
                </w:rPr>
                <w:t>edu</w:t>
              </w:r>
              <w:proofErr w:type="spellEnd"/>
              <w:r w:rsidR="00C9340E" w:rsidRPr="00A5199C">
                <w:rPr>
                  <w:rFonts w:ascii="Times New Roman" w:hAnsi="Times New Roman"/>
                  <w:color w:val="0000FF"/>
                  <w:u w:val="single"/>
                  <w:lang w:val="ru-RU"/>
                </w:rPr>
                <w:t>.</w:t>
              </w:r>
              <w:proofErr w:type="spellStart"/>
              <w:r w:rsidR="00C9340E" w:rsidRPr="00A5199C">
                <w:rPr>
                  <w:rFonts w:ascii="Times New Roman" w:hAnsi="Times New Roman"/>
                  <w:color w:val="0000FF"/>
                  <w:u w:val="single"/>
                </w:rPr>
                <w:t>ru</w:t>
              </w:r>
              <w:proofErr w:type="spellEnd"/>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subject</w:t>
              </w:r>
              <w:r w:rsidR="00C9340E" w:rsidRPr="00A5199C">
                <w:rPr>
                  <w:rFonts w:ascii="Times New Roman" w:hAnsi="Times New Roman"/>
                  <w:color w:val="0000FF"/>
                  <w:u w:val="single"/>
                  <w:lang w:val="ru-RU"/>
                </w:rPr>
                <w:t>/9/</w:t>
              </w:r>
            </w:hyperlink>
          </w:p>
        </w:tc>
      </w:tr>
      <w:tr w:rsidR="00C9340E" w:rsidRPr="00C27FEA" w:rsidTr="00872817">
        <w:trPr>
          <w:gridAfter w:val="1"/>
          <w:wAfter w:w="2293" w:type="dxa"/>
          <w:trHeight w:val="144"/>
          <w:tblCellSpacing w:w="20" w:type="nil"/>
        </w:trPr>
        <w:tc>
          <w:tcPr>
            <w:tcW w:w="1353" w:type="dxa"/>
            <w:tcMar>
              <w:top w:w="50" w:type="dxa"/>
              <w:left w:w="100" w:type="dxa"/>
            </w:tcMar>
            <w:vAlign w:val="center"/>
          </w:tcPr>
          <w:p w:rsidR="00C9340E" w:rsidRDefault="00C9340E" w:rsidP="00B4795A">
            <w:pPr>
              <w:spacing w:after="0"/>
              <w:rPr>
                <w:rFonts w:ascii="Times New Roman" w:hAnsi="Times New Roman"/>
                <w:color w:val="000000"/>
                <w:sz w:val="24"/>
                <w:lang w:val="ru-RU"/>
              </w:rPr>
            </w:pPr>
            <w:r>
              <w:rPr>
                <w:rFonts w:ascii="Times New Roman" w:hAnsi="Times New Roman"/>
                <w:color w:val="000000"/>
                <w:sz w:val="24"/>
                <w:lang w:val="ru-RU"/>
              </w:rPr>
              <w:t>57</w:t>
            </w:r>
          </w:p>
        </w:tc>
        <w:tc>
          <w:tcPr>
            <w:tcW w:w="4348" w:type="dxa"/>
            <w:tcMar>
              <w:top w:w="50" w:type="dxa"/>
              <w:left w:w="100" w:type="dxa"/>
            </w:tcMar>
          </w:tcPr>
          <w:p w:rsidR="00C9340E" w:rsidRPr="00C9340E" w:rsidRDefault="00C9340E">
            <w:pPr>
              <w:rPr>
                <w:lang w:val="ru-RU"/>
              </w:rPr>
            </w:pPr>
            <w:r w:rsidRPr="00804A5C">
              <w:rPr>
                <w:rFonts w:ascii="Times New Roman" w:hAnsi="Times New Roman"/>
                <w:color w:val="000000"/>
                <w:sz w:val="24"/>
                <w:lang w:val="ru-RU"/>
              </w:rPr>
              <w:t>Подвижные игры с приемами волейбола</w:t>
            </w:r>
          </w:p>
        </w:tc>
        <w:tc>
          <w:tcPr>
            <w:tcW w:w="948" w:type="dxa"/>
            <w:tcMar>
              <w:top w:w="50" w:type="dxa"/>
              <w:left w:w="100" w:type="dxa"/>
            </w:tcMar>
            <w:vAlign w:val="center"/>
          </w:tcPr>
          <w:p w:rsidR="00C9340E" w:rsidRPr="00A90723" w:rsidRDefault="00C9340E"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9340E" w:rsidRPr="00B4795A" w:rsidRDefault="00C9340E" w:rsidP="00B4795A">
            <w:pPr>
              <w:spacing w:after="0"/>
              <w:ind w:left="135"/>
              <w:jc w:val="center"/>
              <w:rPr>
                <w:lang w:val="ru-RU"/>
              </w:rPr>
            </w:pPr>
          </w:p>
        </w:tc>
        <w:tc>
          <w:tcPr>
            <w:tcW w:w="1910" w:type="dxa"/>
            <w:tcMar>
              <w:top w:w="50" w:type="dxa"/>
              <w:left w:w="100" w:type="dxa"/>
            </w:tcMar>
            <w:vAlign w:val="center"/>
          </w:tcPr>
          <w:p w:rsidR="00C9340E" w:rsidRDefault="00C9340E" w:rsidP="00B4795A">
            <w:pPr>
              <w:spacing w:after="0"/>
              <w:ind w:left="135"/>
              <w:jc w:val="center"/>
              <w:rPr>
                <w:lang w:val="ru-RU"/>
              </w:rPr>
            </w:pPr>
          </w:p>
        </w:tc>
        <w:tc>
          <w:tcPr>
            <w:tcW w:w="1347" w:type="dxa"/>
            <w:tcMar>
              <w:top w:w="50" w:type="dxa"/>
              <w:left w:w="100" w:type="dxa"/>
            </w:tcMar>
            <w:vAlign w:val="center"/>
          </w:tcPr>
          <w:p w:rsidR="00C9340E" w:rsidRPr="00B4795A" w:rsidRDefault="00C9340E" w:rsidP="00B4795A">
            <w:pPr>
              <w:spacing w:after="0"/>
              <w:ind w:left="135"/>
              <w:rPr>
                <w:lang w:val="ru-RU"/>
              </w:rPr>
            </w:pPr>
          </w:p>
        </w:tc>
        <w:tc>
          <w:tcPr>
            <w:tcW w:w="2849" w:type="dxa"/>
            <w:tcMar>
              <w:top w:w="50" w:type="dxa"/>
              <w:left w:w="100" w:type="dxa"/>
            </w:tcMar>
          </w:tcPr>
          <w:p w:rsidR="00C9340E" w:rsidRPr="00C9340E" w:rsidRDefault="00C27FEA">
            <w:pPr>
              <w:rPr>
                <w:lang w:val="ru-RU"/>
              </w:rPr>
            </w:pPr>
            <w:hyperlink r:id="rId948">
              <w:r w:rsidR="00C9340E" w:rsidRPr="00A5199C">
                <w:rPr>
                  <w:rFonts w:ascii="Times New Roman" w:hAnsi="Times New Roman"/>
                  <w:color w:val="0000FF"/>
                  <w:u w:val="single"/>
                </w:rPr>
                <w:t>www</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edu</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ru</w:t>
              </w:r>
            </w:hyperlink>
            <w:r w:rsidR="00C9340E" w:rsidRPr="00A5199C">
              <w:rPr>
                <w:rFonts w:ascii="Times New Roman" w:hAnsi="Times New Roman"/>
                <w:color w:val="000000"/>
                <w:sz w:val="24"/>
                <w:lang w:val="ru-RU"/>
              </w:rPr>
              <w:t xml:space="preserve"> </w:t>
            </w:r>
            <w:hyperlink r:id="rId949">
              <w:r w:rsidR="00C9340E" w:rsidRPr="00A5199C">
                <w:rPr>
                  <w:rFonts w:ascii="Times New Roman" w:hAnsi="Times New Roman"/>
                  <w:color w:val="0000FF"/>
                  <w:u w:val="single"/>
                </w:rPr>
                <w:t>www</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school</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edu</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ru</w:t>
              </w:r>
            </w:hyperlink>
            <w:r w:rsidR="00C9340E" w:rsidRPr="00A5199C">
              <w:rPr>
                <w:rFonts w:ascii="Times New Roman" w:hAnsi="Times New Roman"/>
                <w:color w:val="000000"/>
                <w:sz w:val="24"/>
                <w:lang w:val="ru-RU"/>
              </w:rPr>
              <w:t xml:space="preserve"> </w:t>
            </w:r>
            <w:hyperlink r:id="rId950">
              <w:r w:rsidR="00C9340E" w:rsidRPr="00A5199C">
                <w:rPr>
                  <w:rFonts w:ascii="Times New Roman" w:hAnsi="Times New Roman"/>
                  <w:color w:val="0000FF"/>
                  <w:u w:val="single"/>
                </w:rPr>
                <w:t>https</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uchi</w:t>
              </w:r>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ru</w:t>
              </w:r>
              <w:r w:rsidR="00C9340E" w:rsidRPr="00A5199C">
                <w:rPr>
                  <w:rFonts w:ascii="Times New Roman" w:hAnsi="Times New Roman"/>
                  <w:color w:val="0000FF"/>
                  <w:u w:val="single"/>
                  <w:lang w:val="ru-RU"/>
                </w:rPr>
                <w:t>/</w:t>
              </w:r>
            </w:hyperlink>
            <w:r w:rsidR="00C9340E" w:rsidRPr="00A5199C">
              <w:rPr>
                <w:rFonts w:ascii="Times New Roman" w:hAnsi="Times New Roman"/>
                <w:color w:val="000000"/>
                <w:sz w:val="24"/>
                <w:lang w:val="ru-RU"/>
              </w:rPr>
              <w:t xml:space="preserve"> </w:t>
            </w:r>
            <w:hyperlink r:id="rId951">
              <w:r w:rsidR="00C9340E" w:rsidRPr="00A5199C">
                <w:rPr>
                  <w:rFonts w:ascii="Times New Roman" w:hAnsi="Times New Roman"/>
                  <w:color w:val="0000FF"/>
                  <w:u w:val="single"/>
                </w:rPr>
                <w:t>https</w:t>
              </w:r>
              <w:r w:rsidR="00C9340E" w:rsidRPr="00A5199C">
                <w:rPr>
                  <w:rFonts w:ascii="Times New Roman" w:hAnsi="Times New Roman"/>
                  <w:color w:val="0000FF"/>
                  <w:u w:val="single"/>
                  <w:lang w:val="ru-RU"/>
                </w:rPr>
                <w:t>://</w:t>
              </w:r>
              <w:proofErr w:type="spellStart"/>
              <w:r w:rsidR="00C9340E" w:rsidRPr="00A5199C">
                <w:rPr>
                  <w:rFonts w:ascii="Times New Roman" w:hAnsi="Times New Roman"/>
                  <w:color w:val="0000FF"/>
                  <w:u w:val="single"/>
                </w:rPr>
                <w:t>resh</w:t>
              </w:r>
              <w:proofErr w:type="spellEnd"/>
              <w:r w:rsidR="00C9340E" w:rsidRPr="00A5199C">
                <w:rPr>
                  <w:rFonts w:ascii="Times New Roman" w:hAnsi="Times New Roman"/>
                  <w:color w:val="0000FF"/>
                  <w:u w:val="single"/>
                  <w:lang w:val="ru-RU"/>
                </w:rPr>
                <w:t>.</w:t>
              </w:r>
              <w:proofErr w:type="spellStart"/>
              <w:r w:rsidR="00C9340E" w:rsidRPr="00A5199C">
                <w:rPr>
                  <w:rFonts w:ascii="Times New Roman" w:hAnsi="Times New Roman"/>
                  <w:color w:val="0000FF"/>
                  <w:u w:val="single"/>
                </w:rPr>
                <w:t>edu</w:t>
              </w:r>
              <w:proofErr w:type="spellEnd"/>
              <w:r w:rsidR="00C9340E" w:rsidRPr="00A5199C">
                <w:rPr>
                  <w:rFonts w:ascii="Times New Roman" w:hAnsi="Times New Roman"/>
                  <w:color w:val="0000FF"/>
                  <w:u w:val="single"/>
                  <w:lang w:val="ru-RU"/>
                </w:rPr>
                <w:t>.</w:t>
              </w:r>
              <w:proofErr w:type="spellStart"/>
              <w:r w:rsidR="00C9340E" w:rsidRPr="00A5199C">
                <w:rPr>
                  <w:rFonts w:ascii="Times New Roman" w:hAnsi="Times New Roman"/>
                  <w:color w:val="0000FF"/>
                  <w:u w:val="single"/>
                </w:rPr>
                <w:t>ru</w:t>
              </w:r>
              <w:proofErr w:type="spellEnd"/>
              <w:r w:rsidR="00C9340E" w:rsidRPr="00A5199C">
                <w:rPr>
                  <w:rFonts w:ascii="Times New Roman" w:hAnsi="Times New Roman"/>
                  <w:color w:val="0000FF"/>
                  <w:u w:val="single"/>
                  <w:lang w:val="ru-RU"/>
                </w:rPr>
                <w:t>/</w:t>
              </w:r>
              <w:r w:rsidR="00C9340E" w:rsidRPr="00A5199C">
                <w:rPr>
                  <w:rFonts w:ascii="Times New Roman" w:hAnsi="Times New Roman"/>
                  <w:color w:val="0000FF"/>
                  <w:u w:val="single"/>
                </w:rPr>
                <w:t>subject</w:t>
              </w:r>
              <w:r w:rsidR="00C9340E" w:rsidRPr="00A5199C">
                <w:rPr>
                  <w:rFonts w:ascii="Times New Roman" w:hAnsi="Times New Roman"/>
                  <w:color w:val="0000FF"/>
                  <w:u w:val="single"/>
                  <w:lang w:val="ru-RU"/>
                </w:rPr>
                <w:t>/9/</w:t>
              </w:r>
            </w:hyperlink>
          </w:p>
        </w:tc>
      </w:tr>
      <w:tr w:rsidR="00663D96" w:rsidTr="00872817">
        <w:trPr>
          <w:gridAfter w:val="1"/>
          <w:wAfter w:w="2293" w:type="dxa"/>
          <w:trHeight w:val="144"/>
          <w:tblCellSpacing w:w="20" w:type="nil"/>
        </w:trPr>
        <w:tc>
          <w:tcPr>
            <w:tcW w:w="1353" w:type="dxa"/>
            <w:tcMar>
              <w:top w:w="50" w:type="dxa"/>
              <w:left w:w="100" w:type="dxa"/>
            </w:tcMar>
            <w:vAlign w:val="center"/>
          </w:tcPr>
          <w:p w:rsidR="00663D96" w:rsidRPr="00663D96" w:rsidRDefault="00C9340E" w:rsidP="00B4795A">
            <w:pPr>
              <w:spacing w:after="0"/>
              <w:rPr>
                <w:lang w:val="ru-RU"/>
              </w:rPr>
            </w:pPr>
            <w:r>
              <w:rPr>
                <w:lang w:val="ru-RU"/>
              </w:rPr>
              <w:t>58</w:t>
            </w:r>
          </w:p>
        </w:tc>
        <w:tc>
          <w:tcPr>
            <w:tcW w:w="4348" w:type="dxa"/>
            <w:tcMar>
              <w:top w:w="50" w:type="dxa"/>
              <w:left w:w="100" w:type="dxa"/>
            </w:tcMar>
            <w:vAlign w:val="center"/>
          </w:tcPr>
          <w:p w:rsidR="00663D96" w:rsidRDefault="00663D96" w:rsidP="00B4795A">
            <w:pPr>
              <w:spacing w:after="0"/>
              <w:ind w:left="135"/>
              <w:rPr>
                <w:rFonts w:ascii="Times New Roman" w:hAnsi="Times New Roman"/>
                <w:color w:val="000000"/>
                <w:sz w:val="24"/>
                <w:lang w:val="ru-RU"/>
              </w:rPr>
            </w:pPr>
            <w:r w:rsidRPr="001D44C8">
              <w:rPr>
                <w:rFonts w:ascii="Times New Roman" w:hAnsi="Times New Roman"/>
                <w:color w:val="000000"/>
                <w:sz w:val="24"/>
                <w:lang w:val="ru-RU"/>
              </w:rPr>
              <w:t>Правила ТБ на уроках. Сохранение и укрепление здоровья через ВФСК ГТО</w:t>
            </w:r>
            <w:r>
              <w:rPr>
                <w:rFonts w:ascii="Times New Roman" w:hAnsi="Times New Roman"/>
                <w:color w:val="000000"/>
                <w:sz w:val="24"/>
                <w:lang w:val="ru-RU"/>
              </w:rPr>
              <w:t>.</w:t>
            </w:r>
          </w:p>
          <w:p w:rsidR="00663D96" w:rsidRDefault="00663D96" w:rsidP="00B4795A">
            <w:pPr>
              <w:spacing w:after="0"/>
              <w:ind w:left="135"/>
              <w:rPr>
                <w:rFonts w:ascii="Times New Roman" w:hAnsi="Times New Roman"/>
                <w:color w:val="000000"/>
                <w:sz w:val="24"/>
                <w:lang w:val="ru-RU"/>
              </w:rPr>
            </w:pPr>
            <w:r w:rsidRPr="001D44C8">
              <w:rPr>
                <w:rFonts w:ascii="Times New Roman" w:hAnsi="Times New Roman"/>
                <w:color w:val="000000"/>
                <w:sz w:val="24"/>
                <w:lang w:val="ru-RU"/>
              </w:rPr>
              <w:t>Правила выполнения спортивных нормативов 2-3 ступени</w:t>
            </w:r>
            <w:r>
              <w:rPr>
                <w:rFonts w:ascii="Times New Roman" w:hAnsi="Times New Roman"/>
                <w:color w:val="000000"/>
                <w:sz w:val="24"/>
                <w:lang w:val="ru-RU"/>
              </w:rPr>
              <w:t>.</w:t>
            </w:r>
          </w:p>
          <w:p w:rsidR="00663D96" w:rsidRPr="001D44C8" w:rsidRDefault="00663D96" w:rsidP="00B4795A">
            <w:pPr>
              <w:spacing w:after="0"/>
              <w:ind w:left="135"/>
              <w:rPr>
                <w:lang w:val="ru-RU"/>
              </w:rPr>
            </w:pPr>
            <w:r w:rsidRPr="001D44C8">
              <w:rPr>
                <w:rFonts w:ascii="Times New Roman" w:hAnsi="Times New Roman"/>
                <w:color w:val="000000"/>
                <w:sz w:val="24"/>
                <w:lang w:val="ru-RU"/>
              </w:rPr>
              <w:lastRenderedPageBreak/>
              <w:t>Поднимание туловища из положения лежа на спине.</w:t>
            </w:r>
          </w:p>
        </w:tc>
        <w:tc>
          <w:tcPr>
            <w:tcW w:w="948" w:type="dxa"/>
            <w:tcMar>
              <w:top w:w="50" w:type="dxa"/>
              <w:left w:w="100" w:type="dxa"/>
            </w:tcMar>
            <w:vAlign w:val="center"/>
          </w:tcPr>
          <w:p w:rsidR="00663D96" w:rsidRDefault="00663D96" w:rsidP="00B4795A">
            <w:pPr>
              <w:spacing w:after="0"/>
              <w:ind w:left="135"/>
              <w:jc w:val="center"/>
            </w:pPr>
            <w:r w:rsidRPr="001D44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3D96" w:rsidRDefault="00663D96" w:rsidP="00B4795A">
            <w:pPr>
              <w:spacing w:after="0"/>
              <w:ind w:left="135"/>
              <w:jc w:val="center"/>
            </w:pPr>
          </w:p>
        </w:tc>
        <w:tc>
          <w:tcPr>
            <w:tcW w:w="1910" w:type="dxa"/>
            <w:tcMar>
              <w:top w:w="50" w:type="dxa"/>
              <w:left w:w="100" w:type="dxa"/>
            </w:tcMar>
            <w:vAlign w:val="center"/>
          </w:tcPr>
          <w:p w:rsidR="00663D96" w:rsidRPr="00A90723" w:rsidRDefault="00663D96" w:rsidP="00B4795A">
            <w:pPr>
              <w:spacing w:after="0"/>
              <w:ind w:left="135"/>
              <w:jc w:val="center"/>
              <w:rPr>
                <w:lang w:val="ru-RU"/>
              </w:rPr>
            </w:pPr>
            <w:r>
              <w:rPr>
                <w:lang w:val="ru-RU"/>
              </w:rPr>
              <w:t>1</w:t>
            </w:r>
          </w:p>
        </w:tc>
        <w:tc>
          <w:tcPr>
            <w:tcW w:w="1347" w:type="dxa"/>
            <w:tcMar>
              <w:top w:w="50" w:type="dxa"/>
              <w:left w:w="100" w:type="dxa"/>
            </w:tcMar>
            <w:vAlign w:val="center"/>
          </w:tcPr>
          <w:p w:rsidR="00663D96" w:rsidRDefault="00663D96" w:rsidP="00B4795A">
            <w:pPr>
              <w:spacing w:after="0"/>
              <w:ind w:left="135"/>
            </w:pPr>
          </w:p>
        </w:tc>
        <w:tc>
          <w:tcPr>
            <w:tcW w:w="2849" w:type="dxa"/>
            <w:tcMar>
              <w:top w:w="50" w:type="dxa"/>
              <w:left w:w="100" w:type="dxa"/>
            </w:tcMar>
            <w:vAlign w:val="center"/>
          </w:tcPr>
          <w:p w:rsidR="00663D96" w:rsidRDefault="00C27FEA" w:rsidP="00B4795A">
            <w:pPr>
              <w:spacing w:after="0"/>
              <w:ind w:left="135"/>
            </w:pPr>
            <w:hyperlink r:id="rId952">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953">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school</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954">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uchi</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hyperlink>
            <w:r w:rsidR="00663D96" w:rsidRPr="00A90723">
              <w:rPr>
                <w:rFonts w:ascii="Times New Roman" w:hAnsi="Times New Roman"/>
                <w:color w:val="000000"/>
                <w:sz w:val="24"/>
              </w:rPr>
              <w:t xml:space="preserve"> </w:t>
            </w:r>
            <w:hyperlink r:id="rId955">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resh</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r w:rsidR="00663D96">
                <w:rPr>
                  <w:rFonts w:ascii="Times New Roman" w:hAnsi="Times New Roman"/>
                  <w:color w:val="0000FF"/>
                  <w:u w:val="single"/>
                </w:rPr>
                <w:t>subject</w:t>
              </w:r>
              <w:r w:rsidR="00663D96" w:rsidRPr="00A90723">
                <w:rPr>
                  <w:rFonts w:ascii="Times New Roman" w:hAnsi="Times New Roman"/>
                  <w:color w:val="0000FF"/>
                  <w:u w:val="single"/>
                </w:rPr>
                <w:t>/9/</w:t>
              </w:r>
            </w:hyperlink>
          </w:p>
        </w:tc>
      </w:tr>
      <w:tr w:rsidR="00663D96" w:rsidTr="00872817">
        <w:trPr>
          <w:gridAfter w:val="1"/>
          <w:wAfter w:w="2293" w:type="dxa"/>
          <w:trHeight w:val="144"/>
          <w:tblCellSpacing w:w="20" w:type="nil"/>
        </w:trPr>
        <w:tc>
          <w:tcPr>
            <w:tcW w:w="1353" w:type="dxa"/>
            <w:tcMar>
              <w:top w:w="50" w:type="dxa"/>
              <w:left w:w="100" w:type="dxa"/>
            </w:tcMar>
            <w:vAlign w:val="center"/>
          </w:tcPr>
          <w:p w:rsidR="00663D96" w:rsidRPr="00C9340E" w:rsidRDefault="00C9340E" w:rsidP="00B4795A">
            <w:pPr>
              <w:spacing w:after="0"/>
              <w:rPr>
                <w:lang w:val="ru-RU"/>
              </w:rPr>
            </w:pPr>
            <w:r>
              <w:rPr>
                <w:lang w:val="ru-RU"/>
              </w:rPr>
              <w:lastRenderedPageBreak/>
              <w:t>59</w:t>
            </w:r>
          </w:p>
        </w:tc>
        <w:tc>
          <w:tcPr>
            <w:tcW w:w="4348" w:type="dxa"/>
            <w:tcMar>
              <w:top w:w="50" w:type="dxa"/>
              <w:left w:w="100" w:type="dxa"/>
            </w:tcMar>
            <w:vAlign w:val="center"/>
          </w:tcPr>
          <w:p w:rsidR="00663D96" w:rsidRPr="00A90723" w:rsidRDefault="00663D96" w:rsidP="00C9340E">
            <w:pPr>
              <w:spacing w:after="0"/>
              <w:ind w:left="135"/>
              <w:rPr>
                <w:lang w:val="ru-RU"/>
              </w:rPr>
            </w:pPr>
            <w:r w:rsidRPr="001D44C8">
              <w:rPr>
                <w:rFonts w:ascii="Times New Roman" w:hAnsi="Times New Roman"/>
                <w:color w:val="000000"/>
                <w:sz w:val="24"/>
                <w:lang w:val="ru-RU"/>
              </w:rPr>
              <w:t xml:space="preserve">Освоение правил и техники выполнения норматива комплекса ГТО. </w:t>
            </w:r>
            <w:r w:rsidRPr="00A90723">
              <w:rPr>
                <w:rFonts w:ascii="Times New Roman" w:hAnsi="Times New Roman"/>
                <w:color w:val="000000"/>
                <w:sz w:val="24"/>
                <w:lang w:val="ru-RU"/>
              </w:rPr>
              <w:t>Бег на 30м.</w:t>
            </w:r>
            <w:r>
              <w:rPr>
                <w:rFonts w:ascii="Times New Roman" w:hAnsi="Times New Roman"/>
                <w:color w:val="000000"/>
                <w:sz w:val="24"/>
                <w:lang w:val="ru-RU"/>
              </w:rPr>
              <w:t>.</w:t>
            </w:r>
          </w:p>
        </w:tc>
        <w:tc>
          <w:tcPr>
            <w:tcW w:w="948" w:type="dxa"/>
            <w:tcMar>
              <w:top w:w="50" w:type="dxa"/>
              <w:left w:w="100" w:type="dxa"/>
            </w:tcMar>
            <w:vAlign w:val="center"/>
          </w:tcPr>
          <w:p w:rsidR="00663D96" w:rsidRPr="00C9340E" w:rsidRDefault="00C9340E" w:rsidP="00B4795A">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Default="00663D96" w:rsidP="00B4795A">
            <w:pPr>
              <w:spacing w:after="0"/>
              <w:ind w:left="135"/>
              <w:jc w:val="center"/>
            </w:pPr>
          </w:p>
        </w:tc>
        <w:tc>
          <w:tcPr>
            <w:tcW w:w="1910" w:type="dxa"/>
            <w:tcMar>
              <w:top w:w="50" w:type="dxa"/>
              <w:left w:w="100" w:type="dxa"/>
            </w:tcMar>
            <w:vAlign w:val="center"/>
          </w:tcPr>
          <w:p w:rsidR="00663D96" w:rsidRPr="00A90723" w:rsidRDefault="00663D96" w:rsidP="00C9340E">
            <w:pPr>
              <w:spacing w:after="0"/>
              <w:ind w:left="135"/>
              <w:rPr>
                <w:lang w:val="ru-RU"/>
              </w:rPr>
            </w:pPr>
          </w:p>
        </w:tc>
        <w:tc>
          <w:tcPr>
            <w:tcW w:w="1347" w:type="dxa"/>
            <w:tcMar>
              <w:top w:w="50" w:type="dxa"/>
              <w:left w:w="100" w:type="dxa"/>
            </w:tcMar>
            <w:vAlign w:val="center"/>
          </w:tcPr>
          <w:p w:rsidR="00663D96" w:rsidRDefault="00663D96" w:rsidP="00B4795A">
            <w:pPr>
              <w:spacing w:after="0"/>
              <w:ind w:left="135"/>
            </w:pPr>
          </w:p>
        </w:tc>
        <w:tc>
          <w:tcPr>
            <w:tcW w:w="2849" w:type="dxa"/>
            <w:tcMar>
              <w:top w:w="50" w:type="dxa"/>
              <w:left w:w="100" w:type="dxa"/>
            </w:tcMar>
            <w:vAlign w:val="center"/>
          </w:tcPr>
          <w:p w:rsidR="00663D96" w:rsidRDefault="00C27FEA" w:rsidP="00B4795A">
            <w:pPr>
              <w:spacing w:after="0"/>
              <w:ind w:left="135"/>
            </w:pPr>
            <w:hyperlink r:id="rId956">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957">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school</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958">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uchi</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hyperlink>
            <w:r w:rsidR="00663D96" w:rsidRPr="00A90723">
              <w:rPr>
                <w:rFonts w:ascii="Times New Roman" w:hAnsi="Times New Roman"/>
                <w:color w:val="000000"/>
                <w:sz w:val="24"/>
              </w:rPr>
              <w:t xml:space="preserve"> </w:t>
            </w:r>
            <w:hyperlink r:id="rId959">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resh</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r w:rsidR="00663D96">
                <w:rPr>
                  <w:rFonts w:ascii="Times New Roman" w:hAnsi="Times New Roman"/>
                  <w:color w:val="0000FF"/>
                  <w:u w:val="single"/>
                </w:rPr>
                <w:t>subject</w:t>
              </w:r>
              <w:r w:rsidR="00663D96" w:rsidRPr="00A90723">
                <w:rPr>
                  <w:rFonts w:ascii="Times New Roman" w:hAnsi="Times New Roman"/>
                  <w:color w:val="0000FF"/>
                  <w:u w:val="single"/>
                </w:rPr>
                <w:t>/9/</w:t>
              </w:r>
            </w:hyperlink>
          </w:p>
        </w:tc>
      </w:tr>
      <w:tr w:rsidR="00663D96" w:rsidTr="00872817">
        <w:trPr>
          <w:gridAfter w:val="1"/>
          <w:wAfter w:w="2293" w:type="dxa"/>
          <w:trHeight w:val="144"/>
          <w:tblCellSpacing w:w="20" w:type="nil"/>
        </w:trPr>
        <w:tc>
          <w:tcPr>
            <w:tcW w:w="1353" w:type="dxa"/>
            <w:tcMar>
              <w:top w:w="50" w:type="dxa"/>
              <w:left w:w="100" w:type="dxa"/>
            </w:tcMar>
            <w:vAlign w:val="center"/>
          </w:tcPr>
          <w:p w:rsidR="00663D96" w:rsidRPr="00C9340E" w:rsidRDefault="00C9340E" w:rsidP="00B4795A">
            <w:pPr>
              <w:spacing w:after="0"/>
              <w:rPr>
                <w:rFonts w:ascii="Times New Roman" w:hAnsi="Times New Roman"/>
                <w:color w:val="000000"/>
                <w:sz w:val="24"/>
                <w:lang w:val="ru-RU"/>
              </w:rPr>
            </w:pPr>
            <w:r>
              <w:rPr>
                <w:rFonts w:ascii="Times New Roman" w:hAnsi="Times New Roman"/>
                <w:color w:val="000000"/>
                <w:sz w:val="24"/>
                <w:lang w:val="ru-RU"/>
              </w:rPr>
              <w:t>60</w:t>
            </w:r>
          </w:p>
        </w:tc>
        <w:tc>
          <w:tcPr>
            <w:tcW w:w="4348" w:type="dxa"/>
            <w:tcMar>
              <w:top w:w="50" w:type="dxa"/>
              <w:left w:w="100" w:type="dxa"/>
            </w:tcMar>
            <w:vAlign w:val="center"/>
          </w:tcPr>
          <w:p w:rsidR="00663D96" w:rsidRPr="001D44C8" w:rsidRDefault="00C9340E" w:rsidP="00A90723">
            <w:pPr>
              <w:spacing w:after="0"/>
              <w:ind w:left="135"/>
              <w:rPr>
                <w:rFonts w:ascii="Times New Roman" w:hAnsi="Times New Roman"/>
                <w:color w:val="000000"/>
                <w:sz w:val="24"/>
                <w:lang w:val="ru-RU"/>
              </w:rPr>
            </w:pPr>
            <w:r w:rsidRPr="00B4795A">
              <w:rPr>
                <w:rFonts w:ascii="Times New Roman" w:hAnsi="Times New Roman"/>
                <w:color w:val="000000"/>
                <w:sz w:val="24"/>
                <w:lang w:val="ru-RU"/>
              </w:rPr>
              <w:t>Бег на 1000м</w:t>
            </w:r>
          </w:p>
        </w:tc>
        <w:tc>
          <w:tcPr>
            <w:tcW w:w="948" w:type="dxa"/>
            <w:tcMar>
              <w:top w:w="50" w:type="dxa"/>
              <w:left w:w="100" w:type="dxa"/>
            </w:tcMar>
            <w:vAlign w:val="center"/>
          </w:tcPr>
          <w:p w:rsidR="00663D96" w:rsidRPr="00A90723" w:rsidRDefault="00C9340E"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63D96" w:rsidRDefault="00663D96" w:rsidP="00B4795A">
            <w:pPr>
              <w:spacing w:after="0"/>
              <w:ind w:left="135"/>
              <w:jc w:val="center"/>
            </w:pPr>
          </w:p>
        </w:tc>
        <w:tc>
          <w:tcPr>
            <w:tcW w:w="1910" w:type="dxa"/>
            <w:tcMar>
              <w:top w:w="50" w:type="dxa"/>
              <w:left w:w="100" w:type="dxa"/>
            </w:tcMar>
            <w:vAlign w:val="center"/>
          </w:tcPr>
          <w:p w:rsidR="00663D96" w:rsidRDefault="00663D96" w:rsidP="00B4795A">
            <w:pPr>
              <w:spacing w:after="0"/>
              <w:ind w:left="135"/>
              <w:jc w:val="center"/>
              <w:rPr>
                <w:lang w:val="ru-RU"/>
              </w:rPr>
            </w:pPr>
          </w:p>
        </w:tc>
        <w:tc>
          <w:tcPr>
            <w:tcW w:w="1347" w:type="dxa"/>
            <w:tcMar>
              <w:top w:w="50" w:type="dxa"/>
              <w:left w:w="100" w:type="dxa"/>
            </w:tcMar>
            <w:vAlign w:val="center"/>
          </w:tcPr>
          <w:p w:rsidR="00663D96" w:rsidRDefault="00663D96" w:rsidP="00B4795A">
            <w:pPr>
              <w:spacing w:after="0"/>
              <w:ind w:left="135"/>
            </w:pPr>
          </w:p>
        </w:tc>
        <w:tc>
          <w:tcPr>
            <w:tcW w:w="2849" w:type="dxa"/>
            <w:tcMar>
              <w:top w:w="50" w:type="dxa"/>
              <w:left w:w="100" w:type="dxa"/>
            </w:tcMar>
            <w:vAlign w:val="center"/>
          </w:tcPr>
          <w:p w:rsidR="00663D96" w:rsidRDefault="00663D96" w:rsidP="00B4795A">
            <w:pPr>
              <w:spacing w:after="0"/>
              <w:ind w:left="135"/>
            </w:pPr>
          </w:p>
        </w:tc>
      </w:tr>
      <w:tr w:rsidR="00663D96" w:rsidTr="00872817">
        <w:trPr>
          <w:gridAfter w:val="1"/>
          <w:wAfter w:w="2293" w:type="dxa"/>
          <w:trHeight w:val="144"/>
          <w:tblCellSpacing w:w="20" w:type="nil"/>
        </w:trPr>
        <w:tc>
          <w:tcPr>
            <w:tcW w:w="1353" w:type="dxa"/>
            <w:tcMar>
              <w:top w:w="50" w:type="dxa"/>
              <w:left w:w="100" w:type="dxa"/>
            </w:tcMar>
            <w:vAlign w:val="center"/>
          </w:tcPr>
          <w:p w:rsidR="00663D96" w:rsidRPr="00C9340E" w:rsidRDefault="00C9340E" w:rsidP="00B4795A">
            <w:pPr>
              <w:spacing w:after="0"/>
              <w:rPr>
                <w:lang w:val="ru-RU"/>
              </w:rPr>
            </w:pPr>
            <w:r>
              <w:rPr>
                <w:lang w:val="ru-RU"/>
              </w:rPr>
              <w:t>61</w:t>
            </w:r>
          </w:p>
        </w:tc>
        <w:tc>
          <w:tcPr>
            <w:tcW w:w="4348" w:type="dxa"/>
            <w:tcMar>
              <w:top w:w="50" w:type="dxa"/>
              <w:left w:w="100" w:type="dxa"/>
            </w:tcMar>
            <w:vAlign w:val="center"/>
          </w:tcPr>
          <w:p w:rsidR="00663D96" w:rsidRDefault="00663D96" w:rsidP="00B4795A">
            <w:pPr>
              <w:spacing w:after="0"/>
              <w:ind w:left="135"/>
              <w:rPr>
                <w:rFonts w:ascii="Times New Roman" w:hAnsi="Times New Roman"/>
                <w:color w:val="000000"/>
                <w:sz w:val="24"/>
                <w:lang w:val="ru-RU"/>
              </w:rPr>
            </w:pPr>
            <w:r w:rsidRPr="001D44C8">
              <w:rPr>
                <w:rFonts w:ascii="Times New Roman" w:hAnsi="Times New Roman"/>
                <w:color w:val="000000"/>
                <w:sz w:val="24"/>
                <w:lang w:val="ru-RU"/>
              </w:rPr>
              <w:t xml:space="preserve">Подтягивание из виса на высокой перекладине – мальчики. </w:t>
            </w:r>
          </w:p>
          <w:p w:rsidR="00663D96" w:rsidRDefault="00663D96" w:rsidP="00B4795A">
            <w:pPr>
              <w:spacing w:after="0"/>
              <w:ind w:left="135"/>
              <w:rPr>
                <w:rFonts w:ascii="Times New Roman" w:hAnsi="Times New Roman"/>
                <w:color w:val="000000"/>
                <w:sz w:val="24"/>
                <w:lang w:val="ru-RU"/>
              </w:rPr>
            </w:pPr>
            <w:r w:rsidRPr="001D44C8">
              <w:rPr>
                <w:rFonts w:ascii="Times New Roman" w:hAnsi="Times New Roman"/>
                <w:color w:val="000000"/>
                <w:sz w:val="24"/>
                <w:lang w:val="ru-RU"/>
              </w:rPr>
              <w:t xml:space="preserve">Подтягивание из виса лежа на низкой перекладине 90см. </w:t>
            </w:r>
          </w:p>
          <w:p w:rsidR="00663D96" w:rsidRPr="001D44C8" w:rsidRDefault="00663D96" w:rsidP="00B4795A">
            <w:pPr>
              <w:spacing w:after="0"/>
              <w:ind w:left="135"/>
              <w:rPr>
                <w:lang w:val="ru-RU"/>
              </w:rPr>
            </w:pPr>
          </w:p>
        </w:tc>
        <w:tc>
          <w:tcPr>
            <w:tcW w:w="948" w:type="dxa"/>
            <w:tcMar>
              <w:top w:w="50" w:type="dxa"/>
              <w:left w:w="100" w:type="dxa"/>
            </w:tcMar>
            <w:vAlign w:val="center"/>
          </w:tcPr>
          <w:p w:rsidR="00663D96" w:rsidRDefault="00663D96" w:rsidP="00B4795A">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3D96" w:rsidRDefault="00663D96" w:rsidP="00B4795A">
            <w:pPr>
              <w:spacing w:after="0"/>
              <w:ind w:left="135"/>
              <w:jc w:val="center"/>
            </w:pPr>
          </w:p>
        </w:tc>
        <w:tc>
          <w:tcPr>
            <w:tcW w:w="1910" w:type="dxa"/>
            <w:tcMar>
              <w:top w:w="50" w:type="dxa"/>
              <w:left w:w="100" w:type="dxa"/>
            </w:tcMar>
            <w:vAlign w:val="center"/>
          </w:tcPr>
          <w:p w:rsidR="00663D96" w:rsidRPr="00A90723" w:rsidRDefault="00663D96" w:rsidP="00B4795A">
            <w:pPr>
              <w:spacing w:after="0"/>
              <w:ind w:left="135"/>
              <w:jc w:val="center"/>
              <w:rPr>
                <w:lang w:val="ru-RU"/>
              </w:rPr>
            </w:pPr>
            <w:r>
              <w:rPr>
                <w:lang w:val="ru-RU"/>
              </w:rPr>
              <w:t>1</w:t>
            </w:r>
          </w:p>
        </w:tc>
        <w:tc>
          <w:tcPr>
            <w:tcW w:w="1347" w:type="dxa"/>
            <w:tcMar>
              <w:top w:w="50" w:type="dxa"/>
              <w:left w:w="100" w:type="dxa"/>
            </w:tcMar>
            <w:vAlign w:val="center"/>
          </w:tcPr>
          <w:p w:rsidR="00663D96" w:rsidRDefault="00663D96" w:rsidP="00B4795A">
            <w:pPr>
              <w:spacing w:after="0"/>
              <w:ind w:left="135"/>
            </w:pPr>
          </w:p>
        </w:tc>
        <w:tc>
          <w:tcPr>
            <w:tcW w:w="2849" w:type="dxa"/>
            <w:tcMar>
              <w:top w:w="50" w:type="dxa"/>
              <w:left w:w="100" w:type="dxa"/>
            </w:tcMar>
            <w:vAlign w:val="center"/>
          </w:tcPr>
          <w:p w:rsidR="00663D96" w:rsidRDefault="00C27FEA" w:rsidP="00B4795A">
            <w:pPr>
              <w:spacing w:after="0"/>
              <w:ind w:left="135"/>
            </w:pPr>
            <w:hyperlink r:id="rId960">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961">
              <w:r w:rsidR="00663D96">
                <w:rPr>
                  <w:rFonts w:ascii="Times New Roman" w:hAnsi="Times New Roman"/>
                  <w:color w:val="0000FF"/>
                  <w:u w:val="single"/>
                </w:rPr>
                <w:t>www</w:t>
              </w:r>
              <w:r w:rsidR="00663D96" w:rsidRPr="00A90723">
                <w:rPr>
                  <w:rFonts w:ascii="Times New Roman" w:hAnsi="Times New Roman"/>
                  <w:color w:val="0000FF"/>
                  <w:u w:val="single"/>
                </w:rPr>
                <w:t>.</w:t>
              </w:r>
              <w:r w:rsidR="00663D96">
                <w:rPr>
                  <w:rFonts w:ascii="Times New Roman" w:hAnsi="Times New Roman"/>
                  <w:color w:val="0000FF"/>
                  <w:u w:val="single"/>
                </w:rPr>
                <w:t>school</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hyperlink>
            <w:r w:rsidR="00663D96" w:rsidRPr="00A90723">
              <w:rPr>
                <w:rFonts w:ascii="Times New Roman" w:hAnsi="Times New Roman"/>
                <w:color w:val="000000"/>
                <w:sz w:val="24"/>
              </w:rPr>
              <w:t xml:space="preserve"> </w:t>
            </w:r>
            <w:hyperlink r:id="rId962">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uchi</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hyperlink>
            <w:r w:rsidR="00663D96" w:rsidRPr="00A90723">
              <w:rPr>
                <w:rFonts w:ascii="Times New Roman" w:hAnsi="Times New Roman"/>
                <w:color w:val="000000"/>
                <w:sz w:val="24"/>
              </w:rPr>
              <w:t xml:space="preserve"> </w:t>
            </w:r>
            <w:hyperlink r:id="rId963">
              <w:r w:rsidR="00663D96">
                <w:rPr>
                  <w:rFonts w:ascii="Times New Roman" w:hAnsi="Times New Roman"/>
                  <w:color w:val="0000FF"/>
                  <w:u w:val="single"/>
                </w:rPr>
                <w:t>https</w:t>
              </w:r>
              <w:r w:rsidR="00663D96" w:rsidRPr="00A90723">
                <w:rPr>
                  <w:rFonts w:ascii="Times New Roman" w:hAnsi="Times New Roman"/>
                  <w:color w:val="0000FF"/>
                  <w:u w:val="single"/>
                </w:rPr>
                <w:t>://</w:t>
              </w:r>
              <w:r w:rsidR="00663D96">
                <w:rPr>
                  <w:rFonts w:ascii="Times New Roman" w:hAnsi="Times New Roman"/>
                  <w:color w:val="0000FF"/>
                  <w:u w:val="single"/>
                </w:rPr>
                <w:t>resh</w:t>
              </w:r>
              <w:r w:rsidR="00663D96" w:rsidRPr="00A90723">
                <w:rPr>
                  <w:rFonts w:ascii="Times New Roman" w:hAnsi="Times New Roman"/>
                  <w:color w:val="0000FF"/>
                  <w:u w:val="single"/>
                </w:rPr>
                <w:t>.</w:t>
              </w:r>
              <w:r w:rsidR="00663D96">
                <w:rPr>
                  <w:rFonts w:ascii="Times New Roman" w:hAnsi="Times New Roman"/>
                  <w:color w:val="0000FF"/>
                  <w:u w:val="single"/>
                </w:rPr>
                <w:t>edu</w:t>
              </w:r>
              <w:r w:rsidR="00663D96" w:rsidRPr="00A90723">
                <w:rPr>
                  <w:rFonts w:ascii="Times New Roman" w:hAnsi="Times New Roman"/>
                  <w:color w:val="0000FF"/>
                  <w:u w:val="single"/>
                </w:rPr>
                <w:t>.</w:t>
              </w:r>
              <w:r w:rsidR="00663D96">
                <w:rPr>
                  <w:rFonts w:ascii="Times New Roman" w:hAnsi="Times New Roman"/>
                  <w:color w:val="0000FF"/>
                  <w:u w:val="single"/>
                </w:rPr>
                <w:t>ru</w:t>
              </w:r>
              <w:r w:rsidR="00663D96" w:rsidRPr="00A90723">
                <w:rPr>
                  <w:rFonts w:ascii="Times New Roman" w:hAnsi="Times New Roman"/>
                  <w:color w:val="0000FF"/>
                  <w:u w:val="single"/>
                </w:rPr>
                <w:t>/</w:t>
              </w:r>
              <w:r w:rsidR="00663D96">
                <w:rPr>
                  <w:rFonts w:ascii="Times New Roman" w:hAnsi="Times New Roman"/>
                  <w:color w:val="0000FF"/>
                  <w:u w:val="single"/>
                </w:rPr>
                <w:t>subject</w:t>
              </w:r>
              <w:r w:rsidR="00663D96" w:rsidRPr="00A90723">
                <w:rPr>
                  <w:rFonts w:ascii="Times New Roman" w:hAnsi="Times New Roman"/>
                  <w:color w:val="0000FF"/>
                  <w:u w:val="single"/>
                </w:rPr>
                <w:t>/9/</w:t>
              </w:r>
            </w:hyperlink>
          </w:p>
        </w:tc>
      </w:tr>
      <w:tr w:rsidR="00C9340E" w:rsidRPr="00C27FEA" w:rsidTr="00872817">
        <w:trPr>
          <w:gridAfter w:val="1"/>
          <w:wAfter w:w="2293" w:type="dxa"/>
          <w:trHeight w:val="144"/>
          <w:tblCellSpacing w:w="20" w:type="nil"/>
        </w:trPr>
        <w:tc>
          <w:tcPr>
            <w:tcW w:w="1353" w:type="dxa"/>
            <w:tcMar>
              <w:top w:w="50" w:type="dxa"/>
              <w:left w:w="100" w:type="dxa"/>
            </w:tcMar>
            <w:vAlign w:val="center"/>
          </w:tcPr>
          <w:p w:rsidR="00C9340E" w:rsidRDefault="00C9340E" w:rsidP="00B4795A">
            <w:pPr>
              <w:spacing w:after="0"/>
              <w:rPr>
                <w:lang w:val="ru-RU"/>
              </w:rPr>
            </w:pPr>
            <w:r>
              <w:rPr>
                <w:lang w:val="ru-RU"/>
              </w:rPr>
              <w:t>62</w:t>
            </w:r>
          </w:p>
        </w:tc>
        <w:tc>
          <w:tcPr>
            <w:tcW w:w="4348" w:type="dxa"/>
            <w:tcMar>
              <w:top w:w="50" w:type="dxa"/>
              <w:left w:w="100" w:type="dxa"/>
            </w:tcMar>
            <w:vAlign w:val="center"/>
          </w:tcPr>
          <w:p w:rsidR="00C9340E" w:rsidRDefault="00C9340E" w:rsidP="00C9340E">
            <w:pPr>
              <w:spacing w:after="0"/>
              <w:ind w:left="135"/>
              <w:rPr>
                <w:rFonts w:ascii="Times New Roman" w:hAnsi="Times New Roman"/>
                <w:color w:val="000000"/>
                <w:sz w:val="24"/>
                <w:lang w:val="ru-RU"/>
              </w:rPr>
            </w:pPr>
            <w:r w:rsidRPr="00A90723">
              <w:rPr>
                <w:rFonts w:ascii="Times New Roman" w:hAnsi="Times New Roman"/>
                <w:color w:val="000000"/>
                <w:sz w:val="24"/>
                <w:lang w:val="ru-RU"/>
              </w:rPr>
              <w:t>Челночный бег 3*10м.</w:t>
            </w:r>
          </w:p>
          <w:p w:rsidR="00C9340E" w:rsidRPr="001D44C8" w:rsidRDefault="00C9340E" w:rsidP="00C9340E">
            <w:pPr>
              <w:spacing w:after="0"/>
              <w:ind w:left="135"/>
              <w:rPr>
                <w:rFonts w:ascii="Times New Roman" w:hAnsi="Times New Roman"/>
                <w:color w:val="000000"/>
                <w:sz w:val="24"/>
                <w:lang w:val="ru-RU"/>
              </w:rPr>
            </w:pPr>
          </w:p>
        </w:tc>
        <w:tc>
          <w:tcPr>
            <w:tcW w:w="948" w:type="dxa"/>
            <w:tcMar>
              <w:top w:w="50" w:type="dxa"/>
              <w:left w:w="100" w:type="dxa"/>
            </w:tcMar>
            <w:vAlign w:val="center"/>
          </w:tcPr>
          <w:p w:rsidR="00C9340E" w:rsidRPr="001D44C8" w:rsidRDefault="00C9340E"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9340E" w:rsidRPr="00C9340E" w:rsidRDefault="00C9340E" w:rsidP="00B4795A">
            <w:pPr>
              <w:spacing w:after="0"/>
              <w:ind w:left="135"/>
              <w:jc w:val="center"/>
              <w:rPr>
                <w:lang w:val="ru-RU"/>
              </w:rPr>
            </w:pPr>
          </w:p>
        </w:tc>
        <w:tc>
          <w:tcPr>
            <w:tcW w:w="1910" w:type="dxa"/>
            <w:tcMar>
              <w:top w:w="50" w:type="dxa"/>
              <w:left w:w="100" w:type="dxa"/>
            </w:tcMar>
            <w:vAlign w:val="center"/>
          </w:tcPr>
          <w:p w:rsidR="00C9340E" w:rsidRDefault="00C9340E" w:rsidP="00B4795A">
            <w:pPr>
              <w:spacing w:after="0"/>
              <w:ind w:left="135"/>
              <w:jc w:val="center"/>
              <w:rPr>
                <w:lang w:val="ru-RU"/>
              </w:rPr>
            </w:pPr>
          </w:p>
        </w:tc>
        <w:tc>
          <w:tcPr>
            <w:tcW w:w="1347" w:type="dxa"/>
            <w:tcMar>
              <w:top w:w="50" w:type="dxa"/>
              <w:left w:w="100" w:type="dxa"/>
            </w:tcMar>
            <w:vAlign w:val="center"/>
          </w:tcPr>
          <w:p w:rsidR="00C9340E" w:rsidRPr="00C9340E" w:rsidRDefault="00C9340E" w:rsidP="00B4795A">
            <w:pPr>
              <w:spacing w:after="0"/>
              <w:ind w:left="135"/>
              <w:rPr>
                <w:lang w:val="ru-RU"/>
              </w:rPr>
            </w:pPr>
          </w:p>
        </w:tc>
        <w:tc>
          <w:tcPr>
            <w:tcW w:w="2849" w:type="dxa"/>
            <w:tcMar>
              <w:top w:w="50" w:type="dxa"/>
              <w:left w:w="100" w:type="dxa"/>
            </w:tcMar>
            <w:vAlign w:val="center"/>
          </w:tcPr>
          <w:p w:rsidR="00C9340E" w:rsidRPr="00C9340E" w:rsidRDefault="00C27FEA" w:rsidP="00B4795A">
            <w:pPr>
              <w:spacing w:after="0"/>
              <w:ind w:left="135"/>
              <w:rPr>
                <w:lang w:val="ru-RU"/>
              </w:rPr>
            </w:pPr>
            <w:hyperlink r:id="rId964">
              <w:r w:rsidR="00C9340E">
                <w:rPr>
                  <w:rFonts w:ascii="Times New Roman" w:hAnsi="Times New Roman"/>
                  <w:color w:val="0000FF"/>
                  <w:u w:val="single"/>
                </w:rPr>
                <w:t>www</w:t>
              </w:r>
              <w:r w:rsidR="00C9340E" w:rsidRPr="0071223B">
                <w:rPr>
                  <w:rFonts w:ascii="Times New Roman" w:hAnsi="Times New Roman"/>
                  <w:color w:val="0000FF"/>
                  <w:u w:val="single"/>
                  <w:lang w:val="ru-RU"/>
                </w:rPr>
                <w:t>.</w:t>
              </w:r>
              <w:r w:rsidR="00C9340E">
                <w:rPr>
                  <w:rFonts w:ascii="Times New Roman" w:hAnsi="Times New Roman"/>
                  <w:color w:val="0000FF"/>
                  <w:u w:val="single"/>
                </w:rPr>
                <w:t>edu</w:t>
              </w:r>
              <w:r w:rsidR="00C9340E" w:rsidRPr="0071223B">
                <w:rPr>
                  <w:rFonts w:ascii="Times New Roman" w:hAnsi="Times New Roman"/>
                  <w:color w:val="0000FF"/>
                  <w:u w:val="single"/>
                  <w:lang w:val="ru-RU"/>
                </w:rPr>
                <w:t>.</w:t>
              </w:r>
              <w:r w:rsidR="00C9340E">
                <w:rPr>
                  <w:rFonts w:ascii="Times New Roman" w:hAnsi="Times New Roman"/>
                  <w:color w:val="0000FF"/>
                  <w:u w:val="single"/>
                </w:rPr>
                <w:t>ru</w:t>
              </w:r>
            </w:hyperlink>
            <w:r w:rsidR="00C9340E" w:rsidRPr="0071223B">
              <w:rPr>
                <w:rFonts w:ascii="Times New Roman" w:hAnsi="Times New Roman"/>
                <w:color w:val="000000"/>
                <w:sz w:val="24"/>
                <w:lang w:val="ru-RU"/>
              </w:rPr>
              <w:t xml:space="preserve"> </w:t>
            </w:r>
            <w:hyperlink r:id="rId965">
              <w:r w:rsidR="00C9340E">
                <w:rPr>
                  <w:rFonts w:ascii="Times New Roman" w:hAnsi="Times New Roman"/>
                  <w:color w:val="0000FF"/>
                  <w:u w:val="single"/>
                </w:rPr>
                <w:t>www</w:t>
              </w:r>
              <w:r w:rsidR="00C9340E" w:rsidRPr="0071223B">
                <w:rPr>
                  <w:rFonts w:ascii="Times New Roman" w:hAnsi="Times New Roman"/>
                  <w:color w:val="0000FF"/>
                  <w:u w:val="single"/>
                  <w:lang w:val="ru-RU"/>
                </w:rPr>
                <w:t>.</w:t>
              </w:r>
              <w:r w:rsidR="00C9340E">
                <w:rPr>
                  <w:rFonts w:ascii="Times New Roman" w:hAnsi="Times New Roman"/>
                  <w:color w:val="0000FF"/>
                  <w:u w:val="single"/>
                </w:rPr>
                <w:t>school</w:t>
              </w:r>
              <w:r w:rsidR="00C9340E" w:rsidRPr="0071223B">
                <w:rPr>
                  <w:rFonts w:ascii="Times New Roman" w:hAnsi="Times New Roman"/>
                  <w:color w:val="0000FF"/>
                  <w:u w:val="single"/>
                  <w:lang w:val="ru-RU"/>
                </w:rPr>
                <w:t>.</w:t>
              </w:r>
              <w:r w:rsidR="00C9340E">
                <w:rPr>
                  <w:rFonts w:ascii="Times New Roman" w:hAnsi="Times New Roman"/>
                  <w:color w:val="0000FF"/>
                  <w:u w:val="single"/>
                </w:rPr>
                <w:t>edu</w:t>
              </w:r>
              <w:r w:rsidR="00C9340E" w:rsidRPr="0071223B">
                <w:rPr>
                  <w:rFonts w:ascii="Times New Roman" w:hAnsi="Times New Roman"/>
                  <w:color w:val="0000FF"/>
                  <w:u w:val="single"/>
                  <w:lang w:val="ru-RU"/>
                </w:rPr>
                <w:t>.</w:t>
              </w:r>
              <w:r w:rsidR="00C9340E">
                <w:rPr>
                  <w:rFonts w:ascii="Times New Roman" w:hAnsi="Times New Roman"/>
                  <w:color w:val="0000FF"/>
                  <w:u w:val="single"/>
                </w:rPr>
                <w:t>ru</w:t>
              </w:r>
            </w:hyperlink>
            <w:r w:rsidR="00C9340E" w:rsidRPr="0071223B">
              <w:rPr>
                <w:rFonts w:ascii="Times New Roman" w:hAnsi="Times New Roman"/>
                <w:color w:val="000000"/>
                <w:sz w:val="24"/>
                <w:lang w:val="ru-RU"/>
              </w:rPr>
              <w:t xml:space="preserve"> </w:t>
            </w:r>
            <w:hyperlink r:id="rId966">
              <w:r w:rsidR="00C9340E">
                <w:rPr>
                  <w:rFonts w:ascii="Times New Roman" w:hAnsi="Times New Roman"/>
                  <w:color w:val="0000FF"/>
                  <w:u w:val="single"/>
                </w:rPr>
                <w:t>https</w:t>
              </w:r>
              <w:r w:rsidR="00C9340E" w:rsidRPr="0071223B">
                <w:rPr>
                  <w:rFonts w:ascii="Times New Roman" w:hAnsi="Times New Roman"/>
                  <w:color w:val="0000FF"/>
                  <w:u w:val="single"/>
                  <w:lang w:val="ru-RU"/>
                </w:rPr>
                <w:t>://</w:t>
              </w:r>
              <w:r w:rsidR="00C9340E">
                <w:rPr>
                  <w:rFonts w:ascii="Times New Roman" w:hAnsi="Times New Roman"/>
                  <w:color w:val="0000FF"/>
                  <w:u w:val="single"/>
                </w:rPr>
                <w:t>uchi</w:t>
              </w:r>
              <w:r w:rsidR="00C9340E" w:rsidRPr="0071223B">
                <w:rPr>
                  <w:rFonts w:ascii="Times New Roman" w:hAnsi="Times New Roman"/>
                  <w:color w:val="0000FF"/>
                  <w:u w:val="single"/>
                  <w:lang w:val="ru-RU"/>
                </w:rPr>
                <w:t>.</w:t>
              </w:r>
              <w:r w:rsidR="00C9340E">
                <w:rPr>
                  <w:rFonts w:ascii="Times New Roman" w:hAnsi="Times New Roman"/>
                  <w:color w:val="0000FF"/>
                  <w:u w:val="single"/>
                </w:rPr>
                <w:t>ru</w:t>
              </w:r>
              <w:r w:rsidR="00C9340E" w:rsidRPr="0071223B">
                <w:rPr>
                  <w:rFonts w:ascii="Times New Roman" w:hAnsi="Times New Roman"/>
                  <w:color w:val="0000FF"/>
                  <w:u w:val="single"/>
                  <w:lang w:val="ru-RU"/>
                </w:rPr>
                <w:t>/</w:t>
              </w:r>
            </w:hyperlink>
            <w:r w:rsidR="00C9340E" w:rsidRPr="0071223B">
              <w:rPr>
                <w:rFonts w:ascii="Times New Roman" w:hAnsi="Times New Roman"/>
                <w:color w:val="000000"/>
                <w:sz w:val="24"/>
                <w:lang w:val="ru-RU"/>
              </w:rPr>
              <w:t xml:space="preserve"> </w:t>
            </w:r>
            <w:hyperlink r:id="rId967">
              <w:r w:rsidR="00C9340E">
                <w:rPr>
                  <w:rFonts w:ascii="Times New Roman" w:hAnsi="Times New Roman"/>
                  <w:color w:val="0000FF"/>
                  <w:u w:val="single"/>
                </w:rPr>
                <w:t>https</w:t>
              </w:r>
              <w:r w:rsidR="00C9340E" w:rsidRPr="0071223B">
                <w:rPr>
                  <w:rFonts w:ascii="Times New Roman" w:hAnsi="Times New Roman"/>
                  <w:color w:val="0000FF"/>
                  <w:u w:val="single"/>
                  <w:lang w:val="ru-RU"/>
                </w:rPr>
                <w:t>://</w:t>
              </w:r>
              <w:proofErr w:type="spellStart"/>
              <w:r w:rsidR="00C9340E">
                <w:rPr>
                  <w:rFonts w:ascii="Times New Roman" w:hAnsi="Times New Roman"/>
                  <w:color w:val="0000FF"/>
                  <w:u w:val="single"/>
                </w:rPr>
                <w:t>resh</w:t>
              </w:r>
              <w:proofErr w:type="spellEnd"/>
              <w:r w:rsidR="00C9340E" w:rsidRPr="0071223B">
                <w:rPr>
                  <w:rFonts w:ascii="Times New Roman" w:hAnsi="Times New Roman"/>
                  <w:color w:val="0000FF"/>
                  <w:u w:val="single"/>
                  <w:lang w:val="ru-RU"/>
                </w:rPr>
                <w:t>.</w:t>
              </w:r>
              <w:proofErr w:type="spellStart"/>
              <w:r w:rsidR="00C9340E">
                <w:rPr>
                  <w:rFonts w:ascii="Times New Roman" w:hAnsi="Times New Roman"/>
                  <w:color w:val="0000FF"/>
                  <w:u w:val="single"/>
                </w:rPr>
                <w:t>edu</w:t>
              </w:r>
              <w:proofErr w:type="spellEnd"/>
              <w:r w:rsidR="00C9340E" w:rsidRPr="0071223B">
                <w:rPr>
                  <w:rFonts w:ascii="Times New Roman" w:hAnsi="Times New Roman"/>
                  <w:color w:val="0000FF"/>
                  <w:u w:val="single"/>
                  <w:lang w:val="ru-RU"/>
                </w:rPr>
                <w:t>.</w:t>
              </w:r>
              <w:proofErr w:type="spellStart"/>
              <w:r w:rsidR="00C9340E">
                <w:rPr>
                  <w:rFonts w:ascii="Times New Roman" w:hAnsi="Times New Roman"/>
                  <w:color w:val="0000FF"/>
                  <w:u w:val="single"/>
                </w:rPr>
                <w:t>ru</w:t>
              </w:r>
              <w:proofErr w:type="spellEnd"/>
              <w:r w:rsidR="00C9340E" w:rsidRPr="0071223B">
                <w:rPr>
                  <w:rFonts w:ascii="Times New Roman" w:hAnsi="Times New Roman"/>
                  <w:color w:val="0000FF"/>
                  <w:u w:val="single"/>
                  <w:lang w:val="ru-RU"/>
                </w:rPr>
                <w:t>/</w:t>
              </w:r>
              <w:r w:rsidR="00C9340E">
                <w:rPr>
                  <w:rFonts w:ascii="Times New Roman" w:hAnsi="Times New Roman"/>
                  <w:color w:val="0000FF"/>
                  <w:u w:val="single"/>
                </w:rPr>
                <w:t>subject</w:t>
              </w:r>
              <w:r w:rsidR="00C9340E" w:rsidRPr="0071223B">
                <w:rPr>
                  <w:rFonts w:ascii="Times New Roman" w:hAnsi="Times New Roman"/>
                  <w:color w:val="0000FF"/>
                  <w:u w:val="single"/>
                  <w:lang w:val="ru-RU"/>
                </w:rPr>
                <w:t>/9/</w:t>
              </w:r>
            </w:hyperlink>
          </w:p>
        </w:tc>
      </w:tr>
      <w:tr w:rsidR="00C9340E" w:rsidRPr="00C27FEA" w:rsidTr="00872817">
        <w:trPr>
          <w:gridAfter w:val="1"/>
          <w:wAfter w:w="2293" w:type="dxa"/>
          <w:trHeight w:val="144"/>
          <w:tblCellSpacing w:w="20" w:type="nil"/>
        </w:trPr>
        <w:tc>
          <w:tcPr>
            <w:tcW w:w="1353" w:type="dxa"/>
            <w:tcMar>
              <w:top w:w="50" w:type="dxa"/>
              <w:left w:w="100" w:type="dxa"/>
            </w:tcMar>
            <w:vAlign w:val="center"/>
          </w:tcPr>
          <w:p w:rsidR="00C9340E" w:rsidRDefault="00C9340E" w:rsidP="00B4795A">
            <w:pPr>
              <w:spacing w:after="0"/>
              <w:rPr>
                <w:lang w:val="ru-RU"/>
              </w:rPr>
            </w:pPr>
            <w:r>
              <w:rPr>
                <w:lang w:val="ru-RU"/>
              </w:rPr>
              <w:t>63</w:t>
            </w:r>
          </w:p>
        </w:tc>
        <w:tc>
          <w:tcPr>
            <w:tcW w:w="4348" w:type="dxa"/>
            <w:tcMar>
              <w:top w:w="50" w:type="dxa"/>
              <w:left w:w="100" w:type="dxa"/>
            </w:tcMar>
            <w:vAlign w:val="center"/>
          </w:tcPr>
          <w:p w:rsidR="00C9340E" w:rsidRDefault="00C9340E" w:rsidP="00C9340E">
            <w:pPr>
              <w:spacing w:after="0"/>
              <w:ind w:left="135"/>
              <w:rPr>
                <w:rFonts w:ascii="Times New Roman" w:hAnsi="Times New Roman"/>
                <w:color w:val="000000"/>
                <w:sz w:val="24"/>
                <w:lang w:val="ru-RU"/>
              </w:rPr>
            </w:pPr>
            <w:r w:rsidRPr="001D44C8">
              <w:rPr>
                <w:rFonts w:ascii="Times New Roman" w:hAnsi="Times New Roman"/>
                <w:color w:val="000000"/>
                <w:sz w:val="24"/>
                <w:lang w:val="ru-RU"/>
              </w:rPr>
              <w:t>Наклон вперед из положения стоя на гимнастической скамье.</w:t>
            </w:r>
          </w:p>
          <w:p w:rsidR="00C9340E" w:rsidRPr="001D44C8" w:rsidRDefault="00C9340E" w:rsidP="00B4795A">
            <w:pPr>
              <w:spacing w:after="0"/>
              <w:ind w:left="135"/>
              <w:rPr>
                <w:rFonts w:ascii="Times New Roman" w:hAnsi="Times New Roman"/>
                <w:color w:val="000000"/>
                <w:sz w:val="24"/>
                <w:lang w:val="ru-RU"/>
              </w:rPr>
            </w:pPr>
          </w:p>
        </w:tc>
        <w:tc>
          <w:tcPr>
            <w:tcW w:w="948" w:type="dxa"/>
            <w:tcMar>
              <w:top w:w="50" w:type="dxa"/>
              <w:left w:w="100" w:type="dxa"/>
            </w:tcMar>
            <w:vAlign w:val="center"/>
          </w:tcPr>
          <w:p w:rsidR="00C9340E" w:rsidRPr="001D44C8" w:rsidRDefault="00C9340E"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9340E" w:rsidRPr="00C9340E" w:rsidRDefault="00C9340E" w:rsidP="00B4795A">
            <w:pPr>
              <w:spacing w:after="0"/>
              <w:ind w:left="135"/>
              <w:jc w:val="center"/>
              <w:rPr>
                <w:lang w:val="ru-RU"/>
              </w:rPr>
            </w:pPr>
          </w:p>
        </w:tc>
        <w:tc>
          <w:tcPr>
            <w:tcW w:w="1910" w:type="dxa"/>
            <w:tcMar>
              <w:top w:w="50" w:type="dxa"/>
              <w:left w:w="100" w:type="dxa"/>
            </w:tcMar>
            <w:vAlign w:val="center"/>
          </w:tcPr>
          <w:p w:rsidR="00C9340E" w:rsidRDefault="00C9340E" w:rsidP="00B4795A">
            <w:pPr>
              <w:spacing w:after="0"/>
              <w:ind w:left="135"/>
              <w:jc w:val="center"/>
              <w:rPr>
                <w:lang w:val="ru-RU"/>
              </w:rPr>
            </w:pPr>
          </w:p>
        </w:tc>
        <w:tc>
          <w:tcPr>
            <w:tcW w:w="1347" w:type="dxa"/>
            <w:tcMar>
              <w:top w:w="50" w:type="dxa"/>
              <w:left w:w="100" w:type="dxa"/>
            </w:tcMar>
            <w:vAlign w:val="center"/>
          </w:tcPr>
          <w:p w:rsidR="00C9340E" w:rsidRPr="00C9340E" w:rsidRDefault="00C9340E" w:rsidP="00B4795A">
            <w:pPr>
              <w:spacing w:after="0"/>
              <w:ind w:left="135"/>
              <w:rPr>
                <w:lang w:val="ru-RU"/>
              </w:rPr>
            </w:pPr>
          </w:p>
        </w:tc>
        <w:tc>
          <w:tcPr>
            <w:tcW w:w="2849" w:type="dxa"/>
            <w:tcMar>
              <w:top w:w="50" w:type="dxa"/>
              <w:left w:w="100" w:type="dxa"/>
            </w:tcMar>
            <w:vAlign w:val="center"/>
          </w:tcPr>
          <w:p w:rsidR="00C9340E" w:rsidRPr="00C9340E" w:rsidRDefault="00C27FEA" w:rsidP="00B4795A">
            <w:pPr>
              <w:spacing w:after="0"/>
              <w:ind w:left="135"/>
              <w:rPr>
                <w:lang w:val="ru-RU"/>
              </w:rPr>
            </w:pPr>
            <w:hyperlink r:id="rId968">
              <w:r w:rsidR="00C9340E">
                <w:rPr>
                  <w:rFonts w:ascii="Times New Roman" w:hAnsi="Times New Roman"/>
                  <w:color w:val="0000FF"/>
                  <w:u w:val="single"/>
                </w:rPr>
                <w:t>www</w:t>
              </w:r>
              <w:r w:rsidR="00C9340E" w:rsidRPr="0071223B">
                <w:rPr>
                  <w:rFonts w:ascii="Times New Roman" w:hAnsi="Times New Roman"/>
                  <w:color w:val="0000FF"/>
                  <w:u w:val="single"/>
                  <w:lang w:val="ru-RU"/>
                </w:rPr>
                <w:t>.</w:t>
              </w:r>
              <w:r w:rsidR="00C9340E">
                <w:rPr>
                  <w:rFonts w:ascii="Times New Roman" w:hAnsi="Times New Roman"/>
                  <w:color w:val="0000FF"/>
                  <w:u w:val="single"/>
                </w:rPr>
                <w:t>edu</w:t>
              </w:r>
              <w:r w:rsidR="00C9340E" w:rsidRPr="0071223B">
                <w:rPr>
                  <w:rFonts w:ascii="Times New Roman" w:hAnsi="Times New Roman"/>
                  <w:color w:val="0000FF"/>
                  <w:u w:val="single"/>
                  <w:lang w:val="ru-RU"/>
                </w:rPr>
                <w:t>.</w:t>
              </w:r>
              <w:r w:rsidR="00C9340E">
                <w:rPr>
                  <w:rFonts w:ascii="Times New Roman" w:hAnsi="Times New Roman"/>
                  <w:color w:val="0000FF"/>
                  <w:u w:val="single"/>
                </w:rPr>
                <w:t>ru</w:t>
              </w:r>
            </w:hyperlink>
            <w:r w:rsidR="00C9340E" w:rsidRPr="0071223B">
              <w:rPr>
                <w:rFonts w:ascii="Times New Roman" w:hAnsi="Times New Roman"/>
                <w:color w:val="000000"/>
                <w:sz w:val="24"/>
                <w:lang w:val="ru-RU"/>
              </w:rPr>
              <w:t xml:space="preserve"> </w:t>
            </w:r>
            <w:hyperlink r:id="rId969">
              <w:r w:rsidR="00C9340E">
                <w:rPr>
                  <w:rFonts w:ascii="Times New Roman" w:hAnsi="Times New Roman"/>
                  <w:color w:val="0000FF"/>
                  <w:u w:val="single"/>
                </w:rPr>
                <w:t>www</w:t>
              </w:r>
              <w:r w:rsidR="00C9340E" w:rsidRPr="0071223B">
                <w:rPr>
                  <w:rFonts w:ascii="Times New Roman" w:hAnsi="Times New Roman"/>
                  <w:color w:val="0000FF"/>
                  <w:u w:val="single"/>
                  <w:lang w:val="ru-RU"/>
                </w:rPr>
                <w:t>.</w:t>
              </w:r>
              <w:r w:rsidR="00C9340E">
                <w:rPr>
                  <w:rFonts w:ascii="Times New Roman" w:hAnsi="Times New Roman"/>
                  <w:color w:val="0000FF"/>
                  <w:u w:val="single"/>
                </w:rPr>
                <w:t>school</w:t>
              </w:r>
              <w:r w:rsidR="00C9340E" w:rsidRPr="0071223B">
                <w:rPr>
                  <w:rFonts w:ascii="Times New Roman" w:hAnsi="Times New Roman"/>
                  <w:color w:val="0000FF"/>
                  <w:u w:val="single"/>
                  <w:lang w:val="ru-RU"/>
                </w:rPr>
                <w:t>.</w:t>
              </w:r>
              <w:r w:rsidR="00C9340E">
                <w:rPr>
                  <w:rFonts w:ascii="Times New Roman" w:hAnsi="Times New Roman"/>
                  <w:color w:val="0000FF"/>
                  <w:u w:val="single"/>
                </w:rPr>
                <w:t>edu</w:t>
              </w:r>
              <w:r w:rsidR="00C9340E" w:rsidRPr="0071223B">
                <w:rPr>
                  <w:rFonts w:ascii="Times New Roman" w:hAnsi="Times New Roman"/>
                  <w:color w:val="0000FF"/>
                  <w:u w:val="single"/>
                  <w:lang w:val="ru-RU"/>
                </w:rPr>
                <w:t>.</w:t>
              </w:r>
              <w:r w:rsidR="00C9340E">
                <w:rPr>
                  <w:rFonts w:ascii="Times New Roman" w:hAnsi="Times New Roman"/>
                  <w:color w:val="0000FF"/>
                  <w:u w:val="single"/>
                </w:rPr>
                <w:t>ru</w:t>
              </w:r>
            </w:hyperlink>
            <w:r w:rsidR="00C9340E" w:rsidRPr="0071223B">
              <w:rPr>
                <w:rFonts w:ascii="Times New Roman" w:hAnsi="Times New Roman"/>
                <w:color w:val="000000"/>
                <w:sz w:val="24"/>
                <w:lang w:val="ru-RU"/>
              </w:rPr>
              <w:t xml:space="preserve"> </w:t>
            </w:r>
            <w:hyperlink r:id="rId970">
              <w:r w:rsidR="00C9340E">
                <w:rPr>
                  <w:rFonts w:ascii="Times New Roman" w:hAnsi="Times New Roman"/>
                  <w:color w:val="0000FF"/>
                  <w:u w:val="single"/>
                </w:rPr>
                <w:t>https</w:t>
              </w:r>
              <w:r w:rsidR="00C9340E" w:rsidRPr="0071223B">
                <w:rPr>
                  <w:rFonts w:ascii="Times New Roman" w:hAnsi="Times New Roman"/>
                  <w:color w:val="0000FF"/>
                  <w:u w:val="single"/>
                  <w:lang w:val="ru-RU"/>
                </w:rPr>
                <w:t>://</w:t>
              </w:r>
              <w:r w:rsidR="00C9340E">
                <w:rPr>
                  <w:rFonts w:ascii="Times New Roman" w:hAnsi="Times New Roman"/>
                  <w:color w:val="0000FF"/>
                  <w:u w:val="single"/>
                </w:rPr>
                <w:t>uchi</w:t>
              </w:r>
              <w:r w:rsidR="00C9340E" w:rsidRPr="0071223B">
                <w:rPr>
                  <w:rFonts w:ascii="Times New Roman" w:hAnsi="Times New Roman"/>
                  <w:color w:val="0000FF"/>
                  <w:u w:val="single"/>
                  <w:lang w:val="ru-RU"/>
                </w:rPr>
                <w:t>.</w:t>
              </w:r>
              <w:r w:rsidR="00C9340E">
                <w:rPr>
                  <w:rFonts w:ascii="Times New Roman" w:hAnsi="Times New Roman"/>
                  <w:color w:val="0000FF"/>
                  <w:u w:val="single"/>
                </w:rPr>
                <w:t>ru</w:t>
              </w:r>
              <w:r w:rsidR="00C9340E" w:rsidRPr="0071223B">
                <w:rPr>
                  <w:rFonts w:ascii="Times New Roman" w:hAnsi="Times New Roman"/>
                  <w:color w:val="0000FF"/>
                  <w:u w:val="single"/>
                  <w:lang w:val="ru-RU"/>
                </w:rPr>
                <w:t>/</w:t>
              </w:r>
            </w:hyperlink>
            <w:r w:rsidR="00C9340E" w:rsidRPr="0071223B">
              <w:rPr>
                <w:rFonts w:ascii="Times New Roman" w:hAnsi="Times New Roman"/>
                <w:color w:val="000000"/>
                <w:sz w:val="24"/>
                <w:lang w:val="ru-RU"/>
              </w:rPr>
              <w:t xml:space="preserve"> </w:t>
            </w:r>
            <w:hyperlink r:id="rId971">
              <w:r w:rsidR="00C9340E">
                <w:rPr>
                  <w:rFonts w:ascii="Times New Roman" w:hAnsi="Times New Roman"/>
                  <w:color w:val="0000FF"/>
                  <w:u w:val="single"/>
                </w:rPr>
                <w:t>https</w:t>
              </w:r>
              <w:r w:rsidR="00C9340E" w:rsidRPr="0071223B">
                <w:rPr>
                  <w:rFonts w:ascii="Times New Roman" w:hAnsi="Times New Roman"/>
                  <w:color w:val="0000FF"/>
                  <w:u w:val="single"/>
                  <w:lang w:val="ru-RU"/>
                </w:rPr>
                <w:t>://</w:t>
              </w:r>
              <w:proofErr w:type="spellStart"/>
              <w:r w:rsidR="00C9340E">
                <w:rPr>
                  <w:rFonts w:ascii="Times New Roman" w:hAnsi="Times New Roman"/>
                  <w:color w:val="0000FF"/>
                  <w:u w:val="single"/>
                </w:rPr>
                <w:t>resh</w:t>
              </w:r>
              <w:proofErr w:type="spellEnd"/>
              <w:r w:rsidR="00C9340E" w:rsidRPr="0071223B">
                <w:rPr>
                  <w:rFonts w:ascii="Times New Roman" w:hAnsi="Times New Roman"/>
                  <w:color w:val="0000FF"/>
                  <w:u w:val="single"/>
                  <w:lang w:val="ru-RU"/>
                </w:rPr>
                <w:t>.</w:t>
              </w:r>
              <w:proofErr w:type="spellStart"/>
              <w:r w:rsidR="00C9340E">
                <w:rPr>
                  <w:rFonts w:ascii="Times New Roman" w:hAnsi="Times New Roman"/>
                  <w:color w:val="0000FF"/>
                  <w:u w:val="single"/>
                </w:rPr>
                <w:t>edu</w:t>
              </w:r>
              <w:proofErr w:type="spellEnd"/>
              <w:r w:rsidR="00C9340E" w:rsidRPr="0071223B">
                <w:rPr>
                  <w:rFonts w:ascii="Times New Roman" w:hAnsi="Times New Roman"/>
                  <w:color w:val="0000FF"/>
                  <w:u w:val="single"/>
                  <w:lang w:val="ru-RU"/>
                </w:rPr>
                <w:t>.</w:t>
              </w:r>
              <w:proofErr w:type="spellStart"/>
              <w:r w:rsidR="00C9340E">
                <w:rPr>
                  <w:rFonts w:ascii="Times New Roman" w:hAnsi="Times New Roman"/>
                  <w:color w:val="0000FF"/>
                  <w:u w:val="single"/>
                </w:rPr>
                <w:t>ru</w:t>
              </w:r>
              <w:proofErr w:type="spellEnd"/>
              <w:r w:rsidR="00C9340E" w:rsidRPr="0071223B">
                <w:rPr>
                  <w:rFonts w:ascii="Times New Roman" w:hAnsi="Times New Roman"/>
                  <w:color w:val="0000FF"/>
                  <w:u w:val="single"/>
                  <w:lang w:val="ru-RU"/>
                </w:rPr>
                <w:t>/</w:t>
              </w:r>
              <w:r w:rsidR="00C9340E">
                <w:rPr>
                  <w:rFonts w:ascii="Times New Roman" w:hAnsi="Times New Roman"/>
                  <w:color w:val="0000FF"/>
                  <w:u w:val="single"/>
                </w:rPr>
                <w:t>subject</w:t>
              </w:r>
              <w:r w:rsidR="00C9340E" w:rsidRPr="0071223B">
                <w:rPr>
                  <w:rFonts w:ascii="Times New Roman" w:hAnsi="Times New Roman"/>
                  <w:color w:val="0000FF"/>
                  <w:u w:val="single"/>
                  <w:lang w:val="ru-RU"/>
                </w:rPr>
                <w:t>/9/</w:t>
              </w:r>
            </w:hyperlink>
          </w:p>
        </w:tc>
      </w:tr>
      <w:tr w:rsidR="00C9340E" w:rsidRPr="00C27FEA" w:rsidTr="00872817">
        <w:trPr>
          <w:gridAfter w:val="1"/>
          <w:wAfter w:w="2293" w:type="dxa"/>
          <w:trHeight w:val="144"/>
          <w:tblCellSpacing w:w="20" w:type="nil"/>
        </w:trPr>
        <w:tc>
          <w:tcPr>
            <w:tcW w:w="1353" w:type="dxa"/>
            <w:tcMar>
              <w:top w:w="50" w:type="dxa"/>
              <w:left w:w="100" w:type="dxa"/>
            </w:tcMar>
            <w:vAlign w:val="center"/>
          </w:tcPr>
          <w:p w:rsidR="00C9340E" w:rsidRDefault="00C9340E" w:rsidP="00B4795A">
            <w:pPr>
              <w:spacing w:after="0"/>
              <w:rPr>
                <w:lang w:val="ru-RU"/>
              </w:rPr>
            </w:pPr>
            <w:r>
              <w:rPr>
                <w:lang w:val="ru-RU"/>
              </w:rPr>
              <w:t>64</w:t>
            </w:r>
          </w:p>
        </w:tc>
        <w:tc>
          <w:tcPr>
            <w:tcW w:w="4348" w:type="dxa"/>
            <w:tcMar>
              <w:top w:w="50" w:type="dxa"/>
              <w:left w:w="100" w:type="dxa"/>
            </w:tcMar>
            <w:vAlign w:val="center"/>
          </w:tcPr>
          <w:p w:rsidR="00C9340E" w:rsidRPr="001D44C8" w:rsidRDefault="00C9340E" w:rsidP="00B4795A">
            <w:pPr>
              <w:spacing w:after="0"/>
              <w:ind w:left="135"/>
              <w:rPr>
                <w:rFonts w:ascii="Times New Roman" w:hAnsi="Times New Roman"/>
                <w:color w:val="000000"/>
                <w:sz w:val="24"/>
                <w:lang w:val="ru-RU"/>
              </w:rPr>
            </w:pPr>
            <w:r w:rsidRPr="001D44C8">
              <w:rPr>
                <w:rFonts w:ascii="Times New Roman" w:hAnsi="Times New Roman"/>
                <w:color w:val="000000"/>
                <w:sz w:val="24"/>
                <w:lang w:val="ru-RU"/>
              </w:rPr>
              <w:t>Эстафеты</w:t>
            </w:r>
            <w:r>
              <w:rPr>
                <w:rFonts w:ascii="Times New Roman" w:hAnsi="Times New Roman"/>
                <w:color w:val="000000"/>
                <w:sz w:val="24"/>
                <w:lang w:val="ru-RU"/>
              </w:rPr>
              <w:t>.</w:t>
            </w:r>
          </w:p>
        </w:tc>
        <w:tc>
          <w:tcPr>
            <w:tcW w:w="948" w:type="dxa"/>
            <w:tcMar>
              <w:top w:w="50" w:type="dxa"/>
              <w:left w:w="100" w:type="dxa"/>
            </w:tcMar>
            <w:vAlign w:val="center"/>
          </w:tcPr>
          <w:p w:rsidR="00C9340E" w:rsidRPr="001D44C8" w:rsidRDefault="00C9340E"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9340E" w:rsidRPr="00C9340E" w:rsidRDefault="00C9340E" w:rsidP="00B4795A">
            <w:pPr>
              <w:spacing w:after="0"/>
              <w:ind w:left="135"/>
              <w:jc w:val="center"/>
              <w:rPr>
                <w:lang w:val="ru-RU"/>
              </w:rPr>
            </w:pPr>
          </w:p>
        </w:tc>
        <w:tc>
          <w:tcPr>
            <w:tcW w:w="1910" w:type="dxa"/>
            <w:tcMar>
              <w:top w:w="50" w:type="dxa"/>
              <w:left w:w="100" w:type="dxa"/>
            </w:tcMar>
            <w:vAlign w:val="center"/>
          </w:tcPr>
          <w:p w:rsidR="00C9340E" w:rsidRDefault="00C9340E" w:rsidP="00B4795A">
            <w:pPr>
              <w:spacing w:after="0"/>
              <w:ind w:left="135"/>
              <w:jc w:val="center"/>
              <w:rPr>
                <w:lang w:val="ru-RU"/>
              </w:rPr>
            </w:pPr>
          </w:p>
        </w:tc>
        <w:tc>
          <w:tcPr>
            <w:tcW w:w="1347" w:type="dxa"/>
            <w:tcMar>
              <w:top w:w="50" w:type="dxa"/>
              <w:left w:w="100" w:type="dxa"/>
            </w:tcMar>
            <w:vAlign w:val="center"/>
          </w:tcPr>
          <w:p w:rsidR="00C9340E" w:rsidRPr="00C9340E" w:rsidRDefault="00C9340E" w:rsidP="00B4795A">
            <w:pPr>
              <w:spacing w:after="0"/>
              <w:ind w:left="135"/>
              <w:rPr>
                <w:lang w:val="ru-RU"/>
              </w:rPr>
            </w:pPr>
          </w:p>
        </w:tc>
        <w:tc>
          <w:tcPr>
            <w:tcW w:w="2849" w:type="dxa"/>
            <w:tcMar>
              <w:top w:w="50" w:type="dxa"/>
              <w:left w:w="100" w:type="dxa"/>
            </w:tcMar>
            <w:vAlign w:val="center"/>
          </w:tcPr>
          <w:p w:rsidR="00C9340E" w:rsidRPr="00C9340E" w:rsidRDefault="00C27FEA" w:rsidP="00B4795A">
            <w:pPr>
              <w:spacing w:after="0"/>
              <w:ind w:left="135"/>
              <w:rPr>
                <w:lang w:val="ru-RU"/>
              </w:rPr>
            </w:pPr>
            <w:hyperlink r:id="rId972">
              <w:r w:rsidR="00C9340E">
                <w:rPr>
                  <w:rFonts w:ascii="Times New Roman" w:hAnsi="Times New Roman"/>
                  <w:color w:val="0000FF"/>
                  <w:u w:val="single"/>
                </w:rPr>
                <w:t>www</w:t>
              </w:r>
              <w:r w:rsidR="00C9340E" w:rsidRPr="0071223B">
                <w:rPr>
                  <w:rFonts w:ascii="Times New Roman" w:hAnsi="Times New Roman"/>
                  <w:color w:val="0000FF"/>
                  <w:u w:val="single"/>
                  <w:lang w:val="ru-RU"/>
                </w:rPr>
                <w:t>.</w:t>
              </w:r>
              <w:r w:rsidR="00C9340E">
                <w:rPr>
                  <w:rFonts w:ascii="Times New Roman" w:hAnsi="Times New Roman"/>
                  <w:color w:val="0000FF"/>
                  <w:u w:val="single"/>
                </w:rPr>
                <w:t>edu</w:t>
              </w:r>
              <w:r w:rsidR="00C9340E" w:rsidRPr="0071223B">
                <w:rPr>
                  <w:rFonts w:ascii="Times New Roman" w:hAnsi="Times New Roman"/>
                  <w:color w:val="0000FF"/>
                  <w:u w:val="single"/>
                  <w:lang w:val="ru-RU"/>
                </w:rPr>
                <w:t>.</w:t>
              </w:r>
              <w:r w:rsidR="00C9340E">
                <w:rPr>
                  <w:rFonts w:ascii="Times New Roman" w:hAnsi="Times New Roman"/>
                  <w:color w:val="0000FF"/>
                  <w:u w:val="single"/>
                </w:rPr>
                <w:t>ru</w:t>
              </w:r>
            </w:hyperlink>
            <w:r w:rsidR="00C9340E" w:rsidRPr="0071223B">
              <w:rPr>
                <w:rFonts w:ascii="Times New Roman" w:hAnsi="Times New Roman"/>
                <w:color w:val="000000"/>
                <w:sz w:val="24"/>
                <w:lang w:val="ru-RU"/>
              </w:rPr>
              <w:t xml:space="preserve"> </w:t>
            </w:r>
            <w:hyperlink r:id="rId973">
              <w:r w:rsidR="00C9340E">
                <w:rPr>
                  <w:rFonts w:ascii="Times New Roman" w:hAnsi="Times New Roman"/>
                  <w:color w:val="0000FF"/>
                  <w:u w:val="single"/>
                </w:rPr>
                <w:t>www</w:t>
              </w:r>
              <w:r w:rsidR="00C9340E" w:rsidRPr="0071223B">
                <w:rPr>
                  <w:rFonts w:ascii="Times New Roman" w:hAnsi="Times New Roman"/>
                  <w:color w:val="0000FF"/>
                  <w:u w:val="single"/>
                  <w:lang w:val="ru-RU"/>
                </w:rPr>
                <w:t>.</w:t>
              </w:r>
              <w:r w:rsidR="00C9340E">
                <w:rPr>
                  <w:rFonts w:ascii="Times New Roman" w:hAnsi="Times New Roman"/>
                  <w:color w:val="0000FF"/>
                  <w:u w:val="single"/>
                </w:rPr>
                <w:t>school</w:t>
              </w:r>
              <w:r w:rsidR="00C9340E" w:rsidRPr="0071223B">
                <w:rPr>
                  <w:rFonts w:ascii="Times New Roman" w:hAnsi="Times New Roman"/>
                  <w:color w:val="0000FF"/>
                  <w:u w:val="single"/>
                  <w:lang w:val="ru-RU"/>
                </w:rPr>
                <w:t>.</w:t>
              </w:r>
              <w:r w:rsidR="00C9340E">
                <w:rPr>
                  <w:rFonts w:ascii="Times New Roman" w:hAnsi="Times New Roman"/>
                  <w:color w:val="0000FF"/>
                  <w:u w:val="single"/>
                </w:rPr>
                <w:t>edu</w:t>
              </w:r>
              <w:r w:rsidR="00C9340E" w:rsidRPr="0071223B">
                <w:rPr>
                  <w:rFonts w:ascii="Times New Roman" w:hAnsi="Times New Roman"/>
                  <w:color w:val="0000FF"/>
                  <w:u w:val="single"/>
                  <w:lang w:val="ru-RU"/>
                </w:rPr>
                <w:t>.</w:t>
              </w:r>
              <w:r w:rsidR="00C9340E">
                <w:rPr>
                  <w:rFonts w:ascii="Times New Roman" w:hAnsi="Times New Roman"/>
                  <w:color w:val="0000FF"/>
                  <w:u w:val="single"/>
                </w:rPr>
                <w:t>ru</w:t>
              </w:r>
            </w:hyperlink>
            <w:r w:rsidR="00C9340E" w:rsidRPr="0071223B">
              <w:rPr>
                <w:rFonts w:ascii="Times New Roman" w:hAnsi="Times New Roman"/>
                <w:color w:val="000000"/>
                <w:sz w:val="24"/>
                <w:lang w:val="ru-RU"/>
              </w:rPr>
              <w:t xml:space="preserve"> </w:t>
            </w:r>
            <w:hyperlink r:id="rId974">
              <w:r w:rsidR="00C9340E">
                <w:rPr>
                  <w:rFonts w:ascii="Times New Roman" w:hAnsi="Times New Roman"/>
                  <w:color w:val="0000FF"/>
                  <w:u w:val="single"/>
                </w:rPr>
                <w:t>https</w:t>
              </w:r>
              <w:r w:rsidR="00C9340E" w:rsidRPr="0071223B">
                <w:rPr>
                  <w:rFonts w:ascii="Times New Roman" w:hAnsi="Times New Roman"/>
                  <w:color w:val="0000FF"/>
                  <w:u w:val="single"/>
                  <w:lang w:val="ru-RU"/>
                </w:rPr>
                <w:t>://</w:t>
              </w:r>
              <w:r w:rsidR="00C9340E">
                <w:rPr>
                  <w:rFonts w:ascii="Times New Roman" w:hAnsi="Times New Roman"/>
                  <w:color w:val="0000FF"/>
                  <w:u w:val="single"/>
                </w:rPr>
                <w:t>uchi</w:t>
              </w:r>
              <w:r w:rsidR="00C9340E" w:rsidRPr="0071223B">
                <w:rPr>
                  <w:rFonts w:ascii="Times New Roman" w:hAnsi="Times New Roman"/>
                  <w:color w:val="0000FF"/>
                  <w:u w:val="single"/>
                  <w:lang w:val="ru-RU"/>
                </w:rPr>
                <w:t>.</w:t>
              </w:r>
              <w:r w:rsidR="00C9340E">
                <w:rPr>
                  <w:rFonts w:ascii="Times New Roman" w:hAnsi="Times New Roman"/>
                  <w:color w:val="0000FF"/>
                  <w:u w:val="single"/>
                </w:rPr>
                <w:t>ru</w:t>
              </w:r>
              <w:r w:rsidR="00C9340E" w:rsidRPr="0071223B">
                <w:rPr>
                  <w:rFonts w:ascii="Times New Roman" w:hAnsi="Times New Roman"/>
                  <w:color w:val="0000FF"/>
                  <w:u w:val="single"/>
                  <w:lang w:val="ru-RU"/>
                </w:rPr>
                <w:t>/</w:t>
              </w:r>
            </w:hyperlink>
            <w:r w:rsidR="00C9340E" w:rsidRPr="0071223B">
              <w:rPr>
                <w:rFonts w:ascii="Times New Roman" w:hAnsi="Times New Roman"/>
                <w:color w:val="000000"/>
                <w:sz w:val="24"/>
                <w:lang w:val="ru-RU"/>
              </w:rPr>
              <w:t xml:space="preserve"> </w:t>
            </w:r>
            <w:hyperlink r:id="rId975">
              <w:r w:rsidR="00C9340E">
                <w:rPr>
                  <w:rFonts w:ascii="Times New Roman" w:hAnsi="Times New Roman"/>
                  <w:color w:val="0000FF"/>
                  <w:u w:val="single"/>
                </w:rPr>
                <w:t>https</w:t>
              </w:r>
              <w:r w:rsidR="00C9340E" w:rsidRPr="0071223B">
                <w:rPr>
                  <w:rFonts w:ascii="Times New Roman" w:hAnsi="Times New Roman"/>
                  <w:color w:val="0000FF"/>
                  <w:u w:val="single"/>
                  <w:lang w:val="ru-RU"/>
                </w:rPr>
                <w:t>://</w:t>
              </w:r>
              <w:proofErr w:type="spellStart"/>
              <w:r w:rsidR="00C9340E">
                <w:rPr>
                  <w:rFonts w:ascii="Times New Roman" w:hAnsi="Times New Roman"/>
                  <w:color w:val="0000FF"/>
                  <w:u w:val="single"/>
                </w:rPr>
                <w:t>resh</w:t>
              </w:r>
              <w:proofErr w:type="spellEnd"/>
              <w:r w:rsidR="00C9340E" w:rsidRPr="0071223B">
                <w:rPr>
                  <w:rFonts w:ascii="Times New Roman" w:hAnsi="Times New Roman"/>
                  <w:color w:val="0000FF"/>
                  <w:u w:val="single"/>
                  <w:lang w:val="ru-RU"/>
                </w:rPr>
                <w:t>.</w:t>
              </w:r>
              <w:proofErr w:type="spellStart"/>
              <w:r w:rsidR="00C9340E">
                <w:rPr>
                  <w:rFonts w:ascii="Times New Roman" w:hAnsi="Times New Roman"/>
                  <w:color w:val="0000FF"/>
                  <w:u w:val="single"/>
                </w:rPr>
                <w:t>edu</w:t>
              </w:r>
              <w:proofErr w:type="spellEnd"/>
              <w:r w:rsidR="00C9340E" w:rsidRPr="0071223B">
                <w:rPr>
                  <w:rFonts w:ascii="Times New Roman" w:hAnsi="Times New Roman"/>
                  <w:color w:val="0000FF"/>
                  <w:u w:val="single"/>
                  <w:lang w:val="ru-RU"/>
                </w:rPr>
                <w:t>.</w:t>
              </w:r>
              <w:proofErr w:type="spellStart"/>
              <w:r w:rsidR="00C9340E">
                <w:rPr>
                  <w:rFonts w:ascii="Times New Roman" w:hAnsi="Times New Roman"/>
                  <w:color w:val="0000FF"/>
                  <w:u w:val="single"/>
                </w:rPr>
                <w:t>ru</w:t>
              </w:r>
              <w:proofErr w:type="spellEnd"/>
              <w:r w:rsidR="00C9340E" w:rsidRPr="0071223B">
                <w:rPr>
                  <w:rFonts w:ascii="Times New Roman" w:hAnsi="Times New Roman"/>
                  <w:color w:val="0000FF"/>
                  <w:u w:val="single"/>
                  <w:lang w:val="ru-RU"/>
                </w:rPr>
                <w:t>/</w:t>
              </w:r>
              <w:r w:rsidR="00C9340E">
                <w:rPr>
                  <w:rFonts w:ascii="Times New Roman" w:hAnsi="Times New Roman"/>
                  <w:color w:val="0000FF"/>
                  <w:u w:val="single"/>
                </w:rPr>
                <w:t>subject</w:t>
              </w:r>
              <w:r w:rsidR="00C9340E" w:rsidRPr="0071223B">
                <w:rPr>
                  <w:rFonts w:ascii="Times New Roman" w:hAnsi="Times New Roman"/>
                  <w:color w:val="0000FF"/>
                  <w:u w:val="single"/>
                  <w:lang w:val="ru-RU"/>
                </w:rPr>
                <w:t>/9/</w:t>
              </w:r>
            </w:hyperlink>
          </w:p>
        </w:tc>
      </w:tr>
      <w:tr w:rsidR="00C9340E" w:rsidRPr="00C27FEA" w:rsidTr="00872817">
        <w:trPr>
          <w:gridAfter w:val="1"/>
          <w:wAfter w:w="2293" w:type="dxa"/>
          <w:trHeight w:val="144"/>
          <w:tblCellSpacing w:w="20" w:type="nil"/>
        </w:trPr>
        <w:tc>
          <w:tcPr>
            <w:tcW w:w="1353" w:type="dxa"/>
            <w:tcMar>
              <w:top w:w="50" w:type="dxa"/>
              <w:left w:w="100" w:type="dxa"/>
            </w:tcMar>
            <w:vAlign w:val="center"/>
          </w:tcPr>
          <w:p w:rsidR="00C9340E" w:rsidRPr="00C9340E" w:rsidRDefault="00C9340E" w:rsidP="00B4795A">
            <w:pPr>
              <w:spacing w:after="0"/>
              <w:rPr>
                <w:lang w:val="ru-RU"/>
              </w:rPr>
            </w:pPr>
            <w:r>
              <w:rPr>
                <w:lang w:val="ru-RU"/>
              </w:rPr>
              <w:t>65</w:t>
            </w:r>
          </w:p>
        </w:tc>
        <w:tc>
          <w:tcPr>
            <w:tcW w:w="4348" w:type="dxa"/>
            <w:tcMar>
              <w:top w:w="50" w:type="dxa"/>
              <w:left w:w="100" w:type="dxa"/>
            </w:tcMar>
            <w:vAlign w:val="center"/>
          </w:tcPr>
          <w:p w:rsidR="00C9340E" w:rsidRPr="001D44C8" w:rsidRDefault="00C9340E" w:rsidP="00C9340E">
            <w:pPr>
              <w:spacing w:after="0"/>
              <w:ind w:left="135"/>
              <w:rPr>
                <w:rFonts w:ascii="Times New Roman" w:hAnsi="Times New Roman"/>
                <w:color w:val="000000"/>
                <w:sz w:val="24"/>
                <w:lang w:val="ru-RU"/>
              </w:rPr>
            </w:pPr>
            <w:r w:rsidRPr="001D44C8">
              <w:rPr>
                <w:rFonts w:ascii="Times New Roman" w:hAnsi="Times New Roman"/>
                <w:color w:val="000000"/>
                <w:sz w:val="24"/>
                <w:lang w:val="ru-RU"/>
              </w:rPr>
              <w:t>Метание</w:t>
            </w:r>
            <w:r>
              <w:rPr>
                <w:rFonts w:ascii="Times New Roman" w:hAnsi="Times New Roman"/>
                <w:color w:val="000000"/>
                <w:sz w:val="24"/>
                <w:lang w:val="ru-RU"/>
              </w:rPr>
              <w:t xml:space="preserve"> теннисного мяча.</w:t>
            </w:r>
          </w:p>
        </w:tc>
        <w:tc>
          <w:tcPr>
            <w:tcW w:w="948" w:type="dxa"/>
            <w:tcMar>
              <w:top w:w="50" w:type="dxa"/>
              <w:left w:w="100" w:type="dxa"/>
            </w:tcMar>
            <w:vAlign w:val="center"/>
          </w:tcPr>
          <w:p w:rsidR="00C9340E" w:rsidRPr="00A90723" w:rsidRDefault="00C9340E"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9340E" w:rsidRPr="00C9340E" w:rsidRDefault="00C9340E" w:rsidP="00B4795A">
            <w:pPr>
              <w:spacing w:after="0"/>
              <w:ind w:left="135"/>
              <w:jc w:val="center"/>
              <w:rPr>
                <w:lang w:val="ru-RU"/>
              </w:rPr>
            </w:pPr>
          </w:p>
        </w:tc>
        <w:tc>
          <w:tcPr>
            <w:tcW w:w="1910" w:type="dxa"/>
            <w:tcMar>
              <w:top w:w="50" w:type="dxa"/>
              <w:left w:w="100" w:type="dxa"/>
            </w:tcMar>
            <w:vAlign w:val="center"/>
          </w:tcPr>
          <w:p w:rsidR="00C9340E" w:rsidRDefault="00C9340E" w:rsidP="00B4795A">
            <w:pPr>
              <w:spacing w:after="0"/>
              <w:ind w:left="135"/>
              <w:jc w:val="center"/>
              <w:rPr>
                <w:lang w:val="ru-RU"/>
              </w:rPr>
            </w:pPr>
          </w:p>
        </w:tc>
        <w:tc>
          <w:tcPr>
            <w:tcW w:w="1347" w:type="dxa"/>
            <w:tcMar>
              <w:top w:w="50" w:type="dxa"/>
              <w:left w:w="100" w:type="dxa"/>
            </w:tcMar>
            <w:vAlign w:val="center"/>
          </w:tcPr>
          <w:p w:rsidR="00C9340E" w:rsidRPr="00C9340E" w:rsidRDefault="00C9340E" w:rsidP="00B4795A">
            <w:pPr>
              <w:spacing w:after="0"/>
              <w:ind w:left="135"/>
              <w:rPr>
                <w:lang w:val="ru-RU"/>
              </w:rPr>
            </w:pPr>
          </w:p>
        </w:tc>
        <w:tc>
          <w:tcPr>
            <w:tcW w:w="2849" w:type="dxa"/>
            <w:tcMar>
              <w:top w:w="50" w:type="dxa"/>
              <w:left w:w="100" w:type="dxa"/>
            </w:tcMar>
          </w:tcPr>
          <w:p w:rsidR="00C9340E" w:rsidRPr="00C9340E" w:rsidRDefault="00C27FEA">
            <w:pPr>
              <w:rPr>
                <w:lang w:val="ru-RU"/>
              </w:rPr>
            </w:pPr>
            <w:hyperlink r:id="rId976">
              <w:r w:rsidR="00C9340E" w:rsidRPr="00CB4EC6">
                <w:rPr>
                  <w:rFonts w:ascii="Times New Roman" w:hAnsi="Times New Roman"/>
                  <w:color w:val="0000FF"/>
                  <w:u w:val="single"/>
                </w:rPr>
                <w:t>www</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edu</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hyperlink>
            <w:r w:rsidR="00C9340E" w:rsidRPr="00CB4EC6">
              <w:rPr>
                <w:rFonts w:ascii="Times New Roman" w:hAnsi="Times New Roman"/>
                <w:color w:val="000000"/>
                <w:sz w:val="24"/>
                <w:lang w:val="ru-RU"/>
              </w:rPr>
              <w:t xml:space="preserve"> </w:t>
            </w:r>
            <w:hyperlink r:id="rId977">
              <w:r w:rsidR="00C9340E" w:rsidRPr="00CB4EC6">
                <w:rPr>
                  <w:rFonts w:ascii="Times New Roman" w:hAnsi="Times New Roman"/>
                  <w:color w:val="0000FF"/>
                  <w:u w:val="single"/>
                </w:rPr>
                <w:t>www</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school</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edu</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hyperlink>
            <w:r w:rsidR="00C9340E" w:rsidRPr="00CB4EC6">
              <w:rPr>
                <w:rFonts w:ascii="Times New Roman" w:hAnsi="Times New Roman"/>
                <w:color w:val="000000"/>
                <w:sz w:val="24"/>
                <w:lang w:val="ru-RU"/>
              </w:rPr>
              <w:t xml:space="preserve"> </w:t>
            </w:r>
            <w:hyperlink r:id="rId978">
              <w:r w:rsidR="00C9340E" w:rsidRPr="00CB4EC6">
                <w:rPr>
                  <w:rFonts w:ascii="Times New Roman" w:hAnsi="Times New Roman"/>
                  <w:color w:val="0000FF"/>
                  <w:u w:val="single"/>
                </w:rPr>
                <w:t>https</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uchi</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r w:rsidR="00C9340E" w:rsidRPr="00CB4EC6">
                <w:rPr>
                  <w:rFonts w:ascii="Times New Roman" w:hAnsi="Times New Roman"/>
                  <w:color w:val="0000FF"/>
                  <w:u w:val="single"/>
                  <w:lang w:val="ru-RU"/>
                </w:rPr>
                <w:t>/</w:t>
              </w:r>
            </w:hyperlink>
            <w:r w:rsidR="00C9340E" w:rsidRPr="00CB4EC6">
              <w:rPr>
                <w:rFonts w:ascii="Times New Roman" w:hAnsi="Times New Roman"/>
                <w:color w:val="000000"/>
                <w:sz w:val="24"/>
                <w:lang w:val="ru-RU"/>
              </w:rPr>
              <w:t xml:space="preserve"> </w:t>
            </w:r>
            <w:hyperlink r:id="rId979">
              <w:r w:rsidR="00C9340E" w:rsidRPr="00CB4EC6">
                <w:rPr>
                  <w:rFonts w:ascii="Times New Roman" w:hAnsi="Times New Roman"/>
                  <w:color w:val="0000FF"/>
                  <w:u w:val="single"/>
                </w:rPr>
                <w:t>https</w:t>
              </w:r>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resh</w:t>
              </w:r>
              <w:proofErr w:type="spellEnd"/>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edu</w:t>
              </w:r>
              <w:proofErr w:type="spellEnd"/>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ru</w:t>
              </w:r>
              <w:proofErr w:type="spellEnd"/>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subject</w:t>
              </w:r>
              <w:r w:rsidR="00C9340E" w:rsidRPr="00CB4EC6">
                <w:rPr>
                  <w:rFonts w:ascii="Times New Roman" w:hAnsi="Times New Roman"/>
                  <w:color w:val="0000FF"/>
                  <w:u w:val="single"/>
                  <w:lang w:val="ru-RU"/>
                </w:rPr>
                <w:t>/9/</w:t>
              </w:r>
            </w:hyperlink>
          </w:p>
        </w:tc>
      </w:tr>
      <w:tr w:rsidR="00C9340E" w:rsidRPr="00C27FEA" w:rsidTr="00872817">
        <w:trPr>
          <w:gridAfter w:val="1"/>
          <w:wAfter w:w="2293" w:type="dxa"/>
          <w:trHeight w:val="144"/>
          <w:tblCellSpacing w:w="20" w:type="nil"/>
        </w:trPr>
        <w:tc>
          <w:tcPr>
            <w:tcW w:w="1353" w:type="dxa"/>
            <w:tcMar>
              <w:top w:w="50" w:type="dxa"/>
              <w:left w:w="100" w:type="dxa"/>
            </w:tcMar>
            <w:vAlign w:val="center"/>
          </w:tcPr>
          <w:p w:rsidR="00C9340E" w:rsidRPr="00C9340E" w:rsidRDefault="00C9340E" w:rsidP="00B4795A">
            <w:pPr>
              <w:spacing w:after="0"/>
              <w:rPr>
                <w:lang w:val="ru-RU"/>
              </w:rPr>
            </w:pPr>
            <w:r>
              <w:rPr>
                <w:lang w:val="ru-RU"/>
              </w:rPr>
              <w:t>66</w:t>
            </w:r>
          </w:p>
        </w:tc>
        <w:tc>
          <w:tcPr>
            <w:tcW w:w="4348" w:type="dxa"/>
            <w:tcMar>
              <w:top w:w="50" w:type="dxa"/>
              <w:left w:w="100" w:type="dxa"/>
            </w:tcMar>
            <w:vAlign w:val="center"/>
          </w:tcPr>
          <w:p w:rsidR="00C9340E" w:rsidRDefault="00C9340E" w:rsidP="00C9340E">
            <w:pPr>
              <w:spacing w:after="0"/>
              <w:ind w:left="135"/>
              <w:rPr>
                <w:rFonts w:ascii="Times New Roman" w:hAnsi="Times New Roman"/>
                <w:color w:val="000000"/>
                <w:sz w:val="24"/>
                <w:lang w:val="ru-RU"/>
              </w:rPr>
            </w:pPr>
            <w:r w:rsidRPr="001D44C8">
              <w:rPr>
                <w:rFonts w:ascii="Times New Roman" w:hAnsi="Times New Roman"/>
                <w:color w:val="000000"/>
                <w:sz w:val="24"/>
                <w:lang w:val="ru-RU"/>
              </w:rPr>
              <w:t>Сгибание и разгибание рук в упоре лежа на полу.</w:t>
            </w:r>
          </w:p>
          <w:p w:rsidR="00C9340E" w:rsidRPr="001D44C8" w:rsidRDefault="00C9340E" w:rsidP="00A90723">
            <w:pPr>
              <w:spacing w:after="0"/>
              <w:ind w:left="135"/>
              <w:rPr>
                <w:rFonts w:ascii="Times New Roman" w:hAnsi="Times New Roman"/>
                <w:color w:val="000000"/>
                <w:sz w:val="24"/>
                <w:lang w:val="ru-RU"/>
              </w:rPr>
            </w:pPr>
          </w:p>
        </w:tc>
        <w:tc>
          <w:tcPr>
            <w:tcW w:w="948" w:type="dxa"/>
            <w:tcMar>
              <w:top w:w="50" w:type="dxa"/>
              <w:left w:w="100" w:type="dxa"/>
            </w:tcMar>
            <w:vAlign w:val="center"/>
          </w:tcPr>
          <w:p w:rsidR="00C9340E" w:rsidRPr="00A90723" w:rsidRDefault="00C9340E"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C9340E" w:rsidRPr="00C9340E" w:rsidRDefault="00C9340E" w:rsidP="00B4795A">
            <w:pPr>
              <w:spacing w:after="0"/>
              <w:ind w:left="135"/>
              <w:jc w:val="center"/>
              <w:rPr>
                <w:lang w:val="ru-RU"/>
              </w:rPr>
            </w:pPr>
          </w:p>
        </w:tc>
        <w:tc>
          <w:tcPr>
            <w:tcW w:w="1910" w:type="dxa"/>
            <w:tcMar>
              <w:top w:w="50" w:type="dxa"/>
              <w:left w:w="100" w:type="dxa"/>
            </w:tcMar>
            <w:vAlign w:val="center"/>
          </w:tcPr>
          <w:p w:rsidR="00C9340E" w:rsidRDefault="00C9340E" w:rsidP="00B4795A">
            <w:pPr>
              <w:spacing w:after="0"/>
              <w:ind w:left="135"/>
              <w:jc w:val="center"/>
              <w:rPr>
                <w:lang w:val="ru-RU"/>
              </w:rPr>
            </w:pPr>
          </w:p>
        </w:tc>
        <w:tc>
          <w:tcPr>
            <w:tcW w:w="1347" w:type="dxa"/>
            <w:tcMar>
              <w:top w:w="50" w:type="dxa"/>
              <w:left w:w="100" w:type="dxa"/>
            </w:tcMar>
            <w:vAlign w:val="center"/>
          </w:tcPr>
          <w:p w:rsidR="00C9340E" w:rsidRPr="00C9340E" w:rsidRDefault="00C9340E" w:rsidP="00B4795A">
            <w:pPr>
              <w:spacing w:after="0"/>
              <w:ind w:left="135"/>
              <w:rPr>
                <w:lang w:val="ru-RU"/>
              </w:rPr>
            </w:pPr>
          </w:p>
        </w:tc>
        <w:tc>
          <w:tcPr>
            <w:tcW w:w="2849" w:type="dxa"/>
            <w:tcMar>
              <w:top w:w="50" w:type="dxa"/>
              <w:left w:w="100" w:type="dxa"/>
            </w:tcMar>
          </w:tcPr>
          <w:p w:rsidR="00C9340E" w:rsidRPr="00C9340E" w:rsidRDefault="00C27FEA">
            <w:pPr>
              <w:rPr>
                <w:lang w:val="ru-RU"/>
              </w:rPr>
            </w:pPr>
            <w:hyperlink r:id="rId980">
              <w:r w:rsidR="00C9340E" w:rsidRPr="00CB4EC6">
                <w:rPr>
                  <w:rFonts w:ascii="Times New Roman" w:hAnsi="Times New Roman"/>
                  <w:color w:val="0000FF"/>
                  <w:u w:val="single"/>
                </w:rPr>
                <w:t>www</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edu</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hyperlink>
            <w:r w:rsidR="00C9340E" w:rsidRPr="00CB4EC6">
              <w:rPr>
                <w:rFonts w:ascii="Times New Roman" w:hAnsi="Times New Roman"/>
                <w:color w:val="000000"/>
                <w:sz w:val="24"/>
                <w:lang w:val="ru-RU"/>
              </w:rPr>
              <w:t xml:space="preserve"> </w:t>
            </w:r>
            <w:hyperlink r:id="rId981">
              <w:r w:rsidR="00C9340E" w:rsidRPr="00CB4EC6">
                <w:rPr>
                  <w:rFonts w:ascii="Times New Roman" w:hAnsi="Times New Roman"/>
                  <w:color w:val="0000FF"/>
                  <w:u w:val="single"/>
                </w:rPr>
                <w:t>www</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school</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edu</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hyperlink>
            <w:r w:rsidR="00C9340E" w:rsidRPr="00CB4EC6">
              <w:rPr>
                <w:rFonts w:ascii="Times New Roman" w:hAnsi="Times New Roman"/>
                <w:color w:val="000000"/>
                <w:sz w:val="24"/>
                <w:lang w:val="ru-RU"/>
              </w:rPr>
              <w:t xml:space="preserve"> </w:t>
            </w:r>
            <w:hyperlink r:id="rId982">
              <w:r w:rsidR="00C9340E" w:rsidRPr="00CB4EC6">
                <w:rPr>
                  <w:rFonts w:ascii="Times New Roman" w:hAnsi="Times New Roman"/>
                  <w:color w:val="0000FF"/>
                  <w:u w:val="single"/>
                </w:rPr>
                <w:t>https</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uchi</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r w:rsidR="00C9340E" w:rsidRPr="00CB4EC6">
                <w:rPr>
                  <w:rFonts w:ascii="Times New Roman" w:hAnsi="Times New Roman"/>
                  <w:color w:val="0000FF"/>
                  <w:u w:val="single"/>
                  <w:lang w:val="ru-RU"/>
                </w:rPr>
                <w:t>/</w:t>
              </w:r>
            </w:hyperlink>
            <w:r w:rsidR="00C9340E" w:rsidRPr="00CB4EC6">
              <w:rPr>
                <w:rFonts w:ascii="Times New Roman" w:hAnsi="Times New Roman"/>
                <w:color w:val="000000"/>
                <w:sz w:val="24"/>
                <w:lang w:val="ru-RU"/>
              </w:rPr>
              <w:t xml:space="preserve"> </w:t>
            </w:r>
            <w:hyperlink r:id="rId983">
              <w:r w:rsidR="00C9340E" w:rsidRPr="00CB4EC6">
                <w:rPr>
                  <w:rFonts w:ascii="Times New Roman" w:hAnsi="Times New Roman"/>
                  <w:color w:val="0000FF"/>
                  <w:u w:val="single"/>
                </w:rPr>
                <w:t>https</w:t>
              </w:r>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resh</w:t>
              </w:r>
              <w:proofErr w:type="spellEnd"/>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edu</w:t>
              </w:r>
              <w:proofErr w:type="spellEnd"/>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ru</w:t>
              </w:r>
              <w:proofErr w:type="spellEnd"/>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subject</w:t>
              </w:r>
              <w:r w:rsidR="00C9340E" w:rsidRPr="00CB4EC6">
                <w:rPr>
                  <w:rFonts w:ascii="Times New Roman" w:hAnsi="Times New Roman"/>
                  <w:color w:val="0000FF"/>
                  <w:u w:val="single"/>
                  <w:lang w:val="ru-RU"/>
                </w:rPr>
                <w:t>/9/</w:t>
              </w:r>
            </w:hyperlink>
          </w:p>
        </w:tc>
      </w:tr>
      <w:tr w:rsidR="00C9340E" w:rsidRPr="00C27FEA" w:rsidTr="00872817">
        <w:trPr>
          <w:gridAfter w:val="1"/>
          <w:wAfter w:w="2293" w:type="dxa"/>
          <w:trHeight w:val="144"/>
          <w:tblCellSpacing w:w="20" w:type="nil"/>
        </w:trPr>
        <w:tc>
          <w:tcPr>
            <w:tcW w:w="1353" w:type="dxa"/>
            <w:tcMar>
              <w:top w:w="50" w:type="dxa"/>
              <w:left w:w="100" w:type="dxa"/>
            </w:tcMar>
            <w:vAlign w:val="center"/>
          </w:tcPr>
          <w:p w:rsidR="00C9340E" w:rsidRPr="00C9340E" w:rsidRDefault="00C9340E" w:rsidP="00B4795A">
            <w:pPr>
              <w:spacing w:after="0"/>
              <w:rPr>
                <w:lang w:val="ru-RU"/>
              </w:rPr>
            </w:pPr>
            <w:r>
              <w:rPr>
                <w:lang w:val="ru-RU"/>
              </w:rPr>
              <w:lastRenderedPageBreak/>
              <w:t>67</w:t>
            </w:r>
          </w:p>
        </w:tc>
        <w:tc>
          <w:tcPr>
            <w:tcW w:w="4348" w:type="dxa"/>
            <w:tcMar>
              <w:top w:w="50" w:type="dxa"/>
              <w:left w:w="100" w:type="dxa"/>
            </w:tcMar>
            <w:vAlign w:val="center"/>
          </w:tcPr>
          <w:p w:rsidR="00C9340E" w:rsidRPr="001D44C8" w:rsidRDefault="00C9340E" w:rsidP="00A90723">
            <w:pPr>
              <w:spacing w:after="0"/>
              <w:ind w:left="135"/>
              <w:rPr>
                <w:rFonts w:ascii="Times New Roman" w:hAnsi="Times New Roman"/>
                <w:color w:val="000000"/>
                <w:sz w:val="24"/>
                <w:lang w:val="ru-RU"/>
              </w:rPr>
            </w:pPr>
            <w:r>
              <w:rPr>
                <w:rFonts w:ascii="Times New Roman" w:hAnsi="Times New Roman"/>
                <w:color w:val="000000"/>
                <w:sz w:val="24"/>
                <w:lang w:val="ru-RU"/>
              </w:rPr>
              <w:t>Подвижные игры.</w:t>
            </w:r>
          </w:p>
        </w:tc>
        <w:tc>
          <w:tcPr>
            <w:tcW w:w="948" w:type="dxa"/>
            <w:tcMar>
              <w:top w:w="50" w:type="dxa"/>
              <w:left w:w="100" w:type="dxa"/>
            </w:tcMar>
            <w:vAlign w:val="center"/>
          </w:tcPr>
          <w:p w:rsidR="00C9340E" w:rsidRPr="00A90723" w:rsidRDefault="00C9340E"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9340E" w:rsidRPr="00C9340E" w:rsidRDefault="00C9340E" w:rsidP="00B4795A">
            <w:pPr>
              <w:spacing w:after="0"/>
              <w:ind w:left="135"/>
              <w:jc w:val="center"/>
              <w:rPr>
                <w:lang w:val="ru-RU"/>
              </w:rPr>
            </w:pPr>
          </w:p>
        </w:tc>
        <w:tc>
          <w:tcPr>
            <w:tcW w:w="1910" w:type="dxa"/>
            <w:tcMar>
              <w:top w:w="50" w:type="dxa"/>
              <w:left w:w="100" w:type="dxa"/>
            </w:tcMar>
            <w:vAlign w:val="center"/>
          </w:tcPr>
          <w:p w:rsidR="00C9340E" w:rsidRDefault="00C9340E" w:rsidP="00B4795A">
            <w:pPr>
              <w:spacing w:after="0"/>
              <w:ind w:left="135"/>
              <w:jc w:val="center"/>
              <w:rPr>
                <w:lang w:val="ru-RU"/>
              </w:rPr>
            </w:pPr>
          </w:p>
        </w:tc>
        <w:tc>
          <w:tcPr>
            <w:tcW w:w="1347" w:type="dxa"/>
            <w:tcMar>
              <w:top w:w="50" w:type="dxa"/>
              <w:left w:w="100" w:type="dxa"/>
            </w:tcMar>
            <w:vAlign w:val="center"/>
          </w:tcPr>
          <w:p w:rsidR="00C9340E" w:rsidRPr="00C9340E" w:rsidRDefault="00C9340E" w:rsidP="00B4795A">
            <w:pPr>
              <w:spacing w:after="0"/>
              <w:ind w:left="135"/>
              <w:rPr>
                <w:lang w:val="ru-RU"/>
              </w:rPr>
            </w:pPr>
          </w:p>
        </w:tc>
        <w:tc>
          <w:tcPr>
            <w:tcW w:w="2849" w:type="dxa"/>
            <w:tcMar>
              <w:top w:w="50" w:type="dxa"/>
              <w:left w:w="100" w:type="dxa"/>
            </w:tcMar>
          </w:tcPr>
          <w:p w:rsidR="00C9340E" w:rsidRPr="00C9340E" w:rsidRDefault="00C27FEA">
            <w:pPr>
              <w:rPr>
                <w:lang w:val="ru-RU"/>
              </w:rPr>
            </w:pPr>
            <w:hyperlink r:id="rId984">
              <w:r w:rsidR="00C9340E" w:rsidRPr="00CB4EC6">
                <w:rPr>
                  <w:rFonts w:ascii="Times New Roman" w:hAnsi="Times New Roman"/>
                  <w:color w:val="0000FF"/>
                  <w:u w:val="single"/>
                </w:rPr>
                <w:t>www</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edu</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hyperlink>
            <w:r w:rsidR="00C9340E" w:rsidRPr="00CB4EC6">
              <w:rPr>
                <w:rFonts w:ascii="Times New Roman" w:hAnsi="Times New Roman"/>
                <w:color w:val="000000"/>
                <w:sz w:val="24"/>
                <w:lang w:val="ru-RU"/>
              </w:rPr>
              <w:t xml:space="preserve"> </w:t>
            </w:r>
            <w:hyperlink r:id="rId985">
              <w:r w:rsidR="00C9340E" w:rsidRPr="00CB4EC6">
                <w:rPr>
                  <w:rFonts w:ascii="Times New Roman" w:hAnsi="Times New Roman"/>
                  <w:color w:val="0000FF"/>
                  <w:u w:val="single"/>
                </w:rPr>
                <w:t>www</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school</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edu</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hyperlink>
            <w:r w:rsidR="00C9340E" w:rsidRPr="00CB4EC6">
              <w:rPr>
                <w:rFonts w:ascii="Times New Roman" w:hAnsi="Times New Roman"/>
                <w:color w:val="000000"/>
                <w:sz w:val="24"/>
                <w:lang w:val="ru-RU"/>
              </w:rPr>
              <w:t xml:space="preserve"> </w:t>
            </w:r>
            <w:hyperlink r:id="rId986">
              <w:r w:rsidR="00C9340E" w:rsidRPr="00CB4EC6">
                <w:rPr>
                  <w:rFonts w:ascii="Times New Roman" w:hAnsi="Times New Roman"/>
                  <w:color w:val="0000FF"/>
                  <w:u w:val="single"/>
                </w:rPr>
                <w:t>https</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uchi</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r w:rsidR="00C9340E" w:rsidRPr="00CB4EC6">
                <w:rPr>
                  <w:rFonts w:ascii="Times New Roman" w:hAnsi="Times New Roman"/>
                  <w:color w:val="0000FF"/>
                  <w:u w:val="single"/>
                  <w:lang w:val="ru-RU"/>
                </w:rPr>
                <w:t>/</w:t>
              </w:r>
            </w:hyperlink>
            <w:r w:rsidR="00C9340E" w:rsidRPr="00CB4EC6">
              <w:rPr>
                <w:rFonts w:ascii="Times New Roman" w:hAnsi="Times New Roman"/>
                <w:color w:val="000000"/>
                <w:sz w:val="24"/>
                <w:lang w:val="ru-RU"/>
              </w:rPr>
              <w:t xml:space="preserve"> </w:t>
            </w:r>
            <w:hyperlink r:id="rId987">
              <w:r w:rsidR="00C9340E" w:rsidRPr="00CB4EC6">
                <w:rPr>
                  <w:rFonts w:ascii="Times New Roman" w:hAnsi="Times New Roman"/>
                  <w:color w:val="0000FF"/>
                  <w:u w:val="single"/>
                </w:rPr>
                <w:t>https</w:t>
              </w:r>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resh</w:t>
              </w:r>
              <w:proofErr w:type="spellEnd"/>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edu</w:t>
              </w:r>
              <w:proofErr w:type="spellEnd"/>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ru</w:t>
              </w:r>
              <w:proofErr w:type="spellEnd"/>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subject</w:t>
              </w:r>
              <w:r w:rsidR="00C9340E" w:rsidRPr="00CB4EC6">
                <w:rPr>
                  <w:rFonts w:ascii="Times New Roman" w:hAnsi="Times New Roman"/>
                  <w:color w:val="0000FF"/>
                  <w:u w:val="single"/>
                  <w:lang w:val="ru-RU"/>
                </w:rPr>
                <w:t>/9/</w:t>
              </w:r>
            </w:hyperlink>
          </w:p>
        </w:tc>
      </w:tr>
      <w:tr w:rsidR="00C9340E" w:rsidRPr="00C27FEA" w:rsidTr="00872817">
        <w:trPr>
          <w:gridAfter w:val="1"/>
          <w:wAfter w:w="2293" w:type="dxa"/>
          <w:trHeight w:val="144"/>
          <w:tblCellSpacing w:w="20" w:type="nil"/>
        </w:trPr>
        <w:tc>
          <w:tcPr>
            <w:tcW w:w="1353" w:type="dxa"/>
            <w:tcMar>
              <w:top w:w="50" w:type="dxa"/>
              <w:left w:w="100" w:type="dxa"/>
            </w:tcMar>
            <w:vAlign w:val="center"/>
          </w:tcPr>
          <w:p w:rsidR="00C9340E" w:rsidRPr="00C9340E" w:rsidRDefault="00C9340E" w:rsidP="00B4795A">
            <w:pPr>
              <w:spacing w:after="0"/>
              <w:rPr>
                <w:lang w:val="ru-RU"/>
              </w:rPr>
            </w:pPr>
            <w:r>
              <w:rPr>
                <w:lang w:val="ru-RU"/>
              </w:rPr>
              <w:t>68</w:t>
            </w:r>
          </w:p>
        </w:tc>
        <w:tc>
          <w:tcPr>
            <w:tcW w:w="4348" w:type="dxa"/>
            <w:tcMar>
              <w:top w:w="50" w:type="dxa"/>
              <w:left w:w="100" w:type="dxa"/>
            </w:tcMar>
            <w:vAlign w:val="center"/>
          </w:tcPr>
          <w:p w:rsidR="00C9340E" w:rsidRPr="001D44C8" w:rsidRDefault="00C9340E" w:rsidP="00A90723">
            <w:pPr>
              <w:spacing w:after="0"/>
              <w:ind w:left="135"/>
              <w:rPr>
                <w:rFonts w:ascii="Times New Roman" w:hAnsi="Times New Roman"/>
                <w:color w:val="000000"/>
                <w:sz w:val="24"/>
                <w:lang w:val="ru-RU"/>
              </w:rPr>
            </w:pPr>
            <w:r>
              <w:rPr>
                <w:rFonts w:ascii="Times New Roman" w:hAnsi="Times New Roman"/>
                <w:color w:val="000000"/>
                <w:sz w:val="24"/>
                <w:lang w:val="ru-RU"/>
              </w:rPr>
              <w:t>Эстафеты.</w:t>
            </w:r>
          </w:p>
        </w:tc>
        <w:tc>
          <w:tcPr>
            <w:tcW w:w="948" w:type="dxa"/>
            <w:tcMar>
              <w:top w:w="50" w:type="dxa"/>
              <w:left w:w="100" w:type="dxa"/>
            </w:tcMar>
            <w:vAlign w:val="center"/>
          </w:tcPr>
          <w:p w:rsidR="00C9340E" w:rsidRPr="00A90723" w:rsidRDefault="00C9340E" w:rsidP="00B4795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9340E" w:rsidRPr="00C9340E" w:rsidRDefault="00C9340E" w:rsidP="00B4795A">
            <w:pPr>
              <w:spacing w:after="0"/>
              <w:ind w:left="135"/>
              <w:jc w:val="center"/>
              <w:rPr>
                <w:lang w:val="ru-RU"/>
              </w:rPr>
            </w:pPr>
          </w:p>
        </w:tc>
        <w:tc>
          <w:tcPr>
            <w:tcW w:w="1910" w:type="dxa"/>
            <w:tcMar>
              <w:top w:w="50" w:type="dxa"/>
              <w:left w:w="100" w:type="dxa"/>
            </w:tcMar>
            <w:vAlign w:val="center"/>
          </w:tcPr>
          <w:p w:rsidR="00C9340E" w:rsidRDefault="00C9340E" w:rsidP="00B4795A">
            <w:pPr>
              <w:spacing w:after="0"/>
              <w:ind w:left="135"/>
              <w:jc w:val="center"/>
              <w:rPr>
                <w:lang w:val="ru-RU"/>
              </w:rPr>
            </w:pPr>
          </w:p>
        </w:tc>
        <w:tc>
          <w:tcPr>
            <w:tcW w:w="1347" w:type="dxa"/>
            <w:tcMar>
              <w:top w:w="50" w:type="dxa"/>
              <w:left w:w="100" w:type="dxa"/>
            </w:tcMar>
            <w:vAlign w:val="center"/>
          </w:tcPr>
          <w:p w:rsidR="00C9340E" w:rsidRPr="00C9340E" w:rsidRDefault="00C9340E" w:rsidP="00B4795A">
            <w:pPr>
              <w:spacing w:after="0"/>
              <w:ind w:left="135"/>
              <w:rPr>
                <w:lang w:val="ru-RU"/>
              </w:rPr>
            </w:pPr>
          </w:p>
        </w:tc>
        <w:tc>
          <w:tcPr>
            <w:tcW w:w="2849" w:type="dxa"/>
            <w:tcMar>
              <w:top w:w="50" w:type="dxa"/>
              <w:left w:w="100" w:type="dxa"/>
            </w:tcMar>
          </w:tcPr>
          <w:p w:rsidR="00C9340E" w:rsidRPr="00C9340E" w:rsidRDefault="00C27FEA">
            <w:pPr>
              <w:rPr>
                <w:lang w:val="ru-RU"/>
              </w:rPr>
            </w:pPr>
            <w:hyperlink r:id="rId988">
              <w:r w:rsidR="00C9340E" w:rsidRPr="00CB4EC6">
                <w:rPr>
                  <w:rFonts w:ascii="Times New Roman" w:hAnsi="Times New Roman"/>
                  <w:color w:val="0000FF"/>
                  <w:u w:val="single"/>
                </w:rPr>
                <w:t>www</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edu</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hyperlink>
            <w:r w:rsidR="00C9340E" w:rsidRPr="00CB4EC6">
              <w:rPr>
                <w:rFonts w:ascii="Times New Roman" w:hAnsi="Times New Roman"/>
                <w:color w:val="000000"/>
                <w:sz w:val="24"/>
                <w:lang w:val="ru-RU"/>
              </w:rPr>
              <w:t xml:space="preserve"> </w:t>
            </w:r>
            <w:hyperlink r:id="rId989">
              <w:r w:rsidR="00C9340E" w:rsidRPr="00CB4EC6">
                <w:rPr>
                  <w:rFonts w:ascii="Times New Roman" w:hAnsi="Times New Roman"/>
                  <w:color w:val="0000FF"/>
                  <w:u w:val="single"/>
                </w:rPr>
                <w:t>www</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school</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edu</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hyperlink>
            <w:r w:rsidR="00C9340E" w:rsidRPr="00CB4EC6">
              <w:rPr>
                <w:rFonts w:ascii="Times New Roman" w:hAnsi="Times New Roman"/>
                <w:color w:val="000000"/>
                <w:sz w:val="24"/>
                <w:lang w:val="ru-RU"/>
              </w:rPr>
              <w:t xml:space="preserve"> </w:t>
            </w:r>
            <w:hyperlink r:id="rId990">
              <w:r w:rsidR="00C9340E" w:rsidRPr="00CB4EC6">
                <w:rPr>
                  <w:rFonts w:ascii="Times New Roman" w:hAnsi="Times New Roman"/>
                  <w:color w:val="0000FF"/>
                  <w:u w:val="single"/>
                </w:rPr>
                <w:t>https</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uchi</w:t>
              </w:r>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ru</w:t>
              </w:r>
              <w:r w:rsidR="00C9340E" w:rsidRPr="00CB4EC6">
                <w:rPr>
                  <w:rFonts w:ascii="Times New Roman" w:hAnsi="Times New Roman"/>
                  <w:color w:val="0000FF"/>
                  <w:u w:val="single"/>
                  <w:lang w:val="ru-RU"/>
                </w:rPr>
                <w:t>/</w:t>
              </w:r>
            </w:hyperlink>
            <w:r w:rsidR="00C9340E" w:rsidRPr="00CB4EC6">
              <w:rPr>
                <w:rFonts w:ascii="Times New Roman" w:hAnsi="Times New Roman"/>
                <w:color w:val="000000"/>
                <w:sz w:val="24"/>
                <w:lang w:val="ru-RU"/>
              </w:rPr>
              <w:t xml:space="preserve"> </w:t>
            </w:r>
            <w:hyperlink r:id="rId991">
              <w:r w:rsidR="00C9340E" w:rsidRPr="00CB4EC6">
                <w:rPr>
                  <w:rFonts w:ascii="Times New Roman" w:hAnsi="Times New Roman"/>
                  <w:color w:val="0000FF"/>
                  <w:u w:val="single"/>
                </w:rPr>
                <w:t>https</w:t>
              </w:r>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resh</w:t>
              </w:r>
              <w:proofErr w:type="spellEnd"/>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edu</w:t>
              </w:r>
              <w:proofErr w:type="spellEnd"/>
              <w:r w:rsidR="00C9340E" w:rsidRPr="00CB4EC6">
                <w:rPr>
                  <w:rFonts w:ascii="Times New Roman" w:hAnsi="Times New Roman"/>
                  <w:color w:val="0000FF"/>
                  <w:u w:val="single"/>
                  <w:lang w:val="ru-RU"/>
                </w:rPr>
                <w:t>.</w:t>
              </w:r>
              <w:proofErr w:type="spellStart"/>
              <w:r w:rsidR="00C9340E" w:rsidRPr="00CB4EC6">
                <w:rPr>
                  <w:rFonts w:ascii="Times New Roman" w:hAnsi="Times New Roman"/>
                  <w:color w:val="0000FF"/>
                  <w:u w:val="single"/>
                </w:rPr>
                <w:t>ru</w:t>
              </w:r>
              <w:proofErr w:type="spellEnd"/>
              <w:r w:rsidR="00C9340E" w:rsidRPr="00CB4EC6">
                <w:rPr>
                  <w:rFonts w:ascii="Times New Roman" w:hAnsi="Times New Roman"/>
                  <w:color w:val="0000FF"/>
                  <w:u w:val="single"/>
                  <w:lang w:val="ru-RU"/>
                </w:rPr>
                <w:t>/</w:t>
              </w:r>
              <w:r w:rsidR="00C9340E" w:rsidRPr="00CB4EC6">
                <w:rPr>
                  <w:rFonts w:ascii="Times New Roman" w:hAnsi="Times New Roman"/>
                  <w:color w:val="0000FF"/>
                  <w:u w:val="single"/>
                </w:rPr>
                <w:t>subject</w:t>
              </w:r>
              <w:r w:rsidR="00C9340E" w:rsidRPr="00CB4EC6">
                <w:rPr>
                  <w:rFonts w:ascii="Times New Roman" w:hAnsi="Times New Roman"/>
                  <w:color w:val="0000FF"/>
                  <w:u w:val="single"/>
                  <w:lang w:val="ru-RU"/>
                </w:rPr>
                <w:t>/9/</w:t>
              </w:r>
            </w:hyperlink>
          </w:p>
        </w:tc>
      </w:tr>
      <w:tr w:rsidR="00663D96" w:rsidTr="00663D96">
        <w:trPr>
          <w:gridAfter w:val="1"/>
          <w:wAfter w:w="2293" w:type="dxa"/>
          <w:trHeight w:val="144"/>
          <w:tblCellSpacing w:w="20" w:type="nil"/>
        </w:trPr>
        <w:tc>
          <w:tcPr>
            <w:tcW w:w="0" w:type="auto"/>
            <w:gridSpan w:val="2"/>
            <w:tcMar>
              <w:top w:w="50" w:type="dxa"/>
              <w:left w:w="100" w:type="dxa"/>
            </w:tcMar>
            <w:vAlign w:val="center"/>
          </w:tcPr>
          <w:p w:rsidR="00663D96" w:rsidRPr="001D44C8" w:rsidRDefault="00663D96" w:rsidP="00B4795A">
            <w:pPr>
              <w:spacing w:after="0"/>
              <w:ind w:left="135"/>
              <w:rPr>
                <w:lang w:val="ru-RU"/>
              </w:rPr>
            </w:pPr>
            <w:r w:rsidRPr="001D44C8">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663D96" w:rsidRDefault="00663D96" w:rsidP="00B4795A">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663D96" w:rsidRDefault="00663D96" w:rsidP="00B4795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663D96" w:rsidRDefault="00663D96" w:rsidP="00B4795A">
            <w:pPr>
              <w:spacing w:after="0"/>
              <w:ind w:left="135"/>
              <w:jc w:val="center"/>
            </w:pPr>
            <w:r>
              <w:rPr>
                <w:rFonts w:ascii="Times New Roman" w:hAnsi="Times New Roman"/>
                <w:color w:val="000000"/>
                <w:sz w:val="24"/>
              </w:rPr>
              <w:t xml:space="preserve"> 68</w:t>
            </w:r>
          </w:p>
        </w:tc>
        <w:tc>
          <w:tcPr>
            <w:tcW w:w="0" w:type="auto"/>
            <w:gridSpan w:val="2"/>
            <w:tcMar>
              <w:top w:w="50" w:type="dxa"/>
              <w:left w:w="100" w:type="dxa"/>
            </w:tcMar>
            <w:vAlign w:val="center"/>
          </w:tcPr>
          <w:p w:rsidR="00663D96" w:rsidRDefault="00663D96" w:rsidP="00B4795A"/>
        </w:tc>
      </w:tr>
    </w:tbl>
    <w:p w:rsidR="00F31CF0" w:rsidRDefault="00F31CF0">
      <w:pPr>
        <w:sectPr w:rsidR="00F31CF0">
          <w:pgSz w:w="16383" w:h="11906" w:orient="landscape"/>
          <w:pgMar w:top="1134" w:right="850" w:bottom="1134" w:left="1701" w:header="720" w:footer="720" w:gutter="0"/>
          <w:cols w:space="720"/>
        </w:sectPr>
      </w:pPr>
    </w:p>
    <w:p w:rsidR="00F31CF0" w:rsidRDefault="001D44C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7"/>
        <w:gridCol w:w="3898"/>
        <w:gridCol w:w="948"/>
        <w:gridCol w:w="1841"/>
        <w:gridCol w:w="1910"/>
        <w:gridCol w:w="1347"/>
        <w:gridCol w:w="2849"/>
      </w:tblGrid>
      <w:tr w:rsidR="002F0937" w:rsidTr="002F0937">
        <w:trPr>
          <w:trHeight w:val="144"/>
          <w:tblCellSpacing w:w="20" w:type="nil"/>
        </w:trPr>
        <w:tc>
          <w:tcPr>
            <w:tcW w:w="1244" w:type="dxa"/>
            <w:vMerge w:val="restart"/>
            <w:tcMar>
              <w:top w:w="50" w:type="dxa"/>
              <w:left w:w="100" w:type="dxa"/>
            </w:tcMar>
            <w:vAlign w:val="center"/>
          </w:tcPr>
          <w:p w:rsidR="00F31CF0" w:rsidRDefault="001D44C8">
            <w:pPr>
              <w:spacing w:after="0"/>
              <w:ind w:left="135"/>
            </w:pPr>
            <w:r>
              <w:rPr>
                <w:rFonts w:ascii="Times New Roman" w:hAnsi="Times New Roman"/>
                <w:b/>
                <w:color w:val="000000"/>
                <w:sz w:val="24"/>
              </w:rPr>
              <w:t xml:space="preserve">№ п/п </w:t>
            </w:r>
          </w:p>
          <w:p w:rsidR="00F31CF0" w:rsidRDefault="00F31CF0">
            <w:pPr>
              <w:spacing w:after="0"/>
              <w:ind w:left="135"/>
            </w:pPr>
          </w:p>
        </w:tc>
        <w:tc>
          <w:tcPr>
            <w:tcW w:w="3900"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1CF0" w:rsidRDefault="00F31CF0">
            <w:pPr>
              <w:spacing w:after="0"/>
              <w:ind w:left="135"/>
            </w:pPr>
          </w:p>
        </w:tc>
        <w:tc>
          <w:tcPr>
            <w:tcW w:w="0" w:type="auto"/>
            <w:gridSpan w:val="3"/>
            <w:tcMar>
              <w:top w:w="50" w:type="dxa"/>
              <w:left w:w="100" w:type="dxa"/>
            </w:tcMar>
            <w:vAlign w:val="center"/>
          </w:tcPr>
          <w:p w:rsidR="00F31CF0" w:rsidRDefault="001D44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31CF0" w:rsidRDefault="00F31CF0">
            <w:pPr>
              <w:spacing w:after="0"/>
              <w:ind w:left="135"/>
            </w:pPr>
          </w:p>
        </w:tc>
        <w:tc>
          <w:tcPr>
            <w:tcW w:w="2849" w:type="dxa"/>
            <w:vMerge w:val="restart"/>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CF0" w:rsidRDefault="00F31CF0">
            <w:pPr>
              <w:spacing w:after="0"/>
              <w:ind w:left="135"/>
            </w:pPr>
          </w:p>
        </w:tc>
      </w:tr>
      <w:tr w:rsidR="002F0937" w:rsidTr="002F0937">
        <w:trPr>
          <w:trHeight w:val="144"/>
          <w:tblCellSpacing w:w="20" w:type="nil"/>
        </w:trPr>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c>
          <w:tcPr>
            <w:tcW w:w="949"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CF0" w:rsidRDefault="00F31CF0">
            <w:pPr>
              <w:spacing w:after="0"/>
              <w:ind w:left="135"/>
            </w:pPr>
          </w:p>
        </w:tc>
        <w:tc>
          <w:tcPr>
            <w:tcW w:w="1841"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1910" w:type="dxa"/>
            <w:tcMar>
              <w:top w:w="50" w:type="dxa"/>
              <w:left w:w="100" w:type="dxa"/>
            </w:tcMar>
            <w:vAlign w:val="center"/>
          </w:tcPr>
          <w:p w:rsidR="00F31CF0" w:rsidRDefault="001D44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CF0" w:rsidRDefault="00F31CF0">
            <w:pPr>
              <w:spacing w:after="0"/>
              <w:ind w:left="135"/>
            </w:pPr>
          </w:p>
        </w:tc>
        <w:tc>
          <w:tcPr>
            <w:tcW w:w="0" w:type="auto"/>
            <w:vMerge/>
            <w:tcBorders>
              <w:top w:val="nil"/>
            </w:tcBorders>
            <w:tcMar>
              <w:top w:w="50" w:type="dxa"/>
              <w:left w:w="100" w:type="dxa"/>
            </w:tcMar>
          </w:tcPr>
          <w:p w:rsidR="00F31CF0" w:rsidRDefault="00F31CF0"/>
        </w:tc>
        <w:tc>
          <w:tcPr>
            <w:tcW w:w="0" w:type="auto"/>
            <w:vMerge/>
            <w:tcBorders>
              <w:top w:val="nil"/>
            </w:tcBorders>
            <w:tcMar>
              <w:top w:w="50" w:type="dxa"/>
              <w:left w:w="100" w:type="dxa"/>
            </w:tcMar>
          </w:tcPr>
          <w:p w:rsidR="00F31CF0" w:rsidRDefault="00F31CF0"/>
        </w:tc>
      </w:tr>
      <w:tr w:rsidR="002F0937" w:rsidRPr="00C27FEA" w:rsidTr="002F0937">
        <w:trPr>
          <w:trHeight w:val="144"/>
          <w:tblCellSpacing w:w="20" w:type="nil"/>
        </w:trPr>
        <w:tc>
          <w:tcPr>
            <w:tcW w:w="1244" w:type="dxa"/>
            <w:tcMar>
              <w:top w:w="50" w:type="dxa"/>
              <w:left w:w="100" w:type="dxa"/>
            </w:tcMar>
            <w:vAlign w:val="center"/>
          </w:tcPr>
          <w:p w:rsidR="00F31CF0" w:rsidRDefault="001D44C8">
            <w:pPr>
              <w:spacing w:after="0"/>
            </w:pPr>
            <w:r>
              <w:rPr>
                <w:rFonts w:ascii="Times New Roman" w:hAnsi="Times New Roman"/>
                <w:color w:val="000000"/>
                <w:sz w:val="24"/>
              </w:rPr>
              <w:t>1</w:t>
            </w:r>
          </w:p>
        </w:tc>
        <w:tc>
          <w:tcPr>
            <w:tcW w:w="3900"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Из истории развития физической культуры в России. Из истории развития национальных видов спорта.</w:t>
            </w:r>
          </w:p>
        </w:tc>
        <w:tc>
          <w:tcPr>
            <w:tcW w:w="949"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F31CF0">
            <w:pPr>
              <w:spacing w:after="0"/>
              <w:ind w:left="135"/>
              <w:jc w:val="center"/>
            </w:pPr>
          </w:p>
        </w:tc>
        <w:tc>
          <w:tcPr>
            <w:tcW w:w="1347" w:type="dxa"/>
            <w:tcMar>
              <w:top w:w="50" w:type="dxa"/>
              <w:left w:w="100" w:type="dxa"/>
            </w:tcMar>
            <w:vAlign w:val="center"/>
          </w:tcPr>
          <w:p w:rsidR="00F31CF0" w:rsidRPr="00722651" w:rsidRDefault="00F31CF0">
            <w:pPr>
              <w:spacing w:after="0"/>
              <w:ind w:left="135"/>
              <w:rPr>
                <w:lang w:val="ru-RU"/>
              </w:rPr>
            </w:pPr>
          </w:p>
        </w:tc>
        <w:tc>
          <w:tcPr>
            <w:tcW w:w="2849" w:type="dxa"/>
            <w:tcMar>
              <w:top w:w="50" w:type="dxa"/>
              <w:left w:w="100" w:type="dxa"/>
            </w:tcMar>
            <w:vAlign w:val="center"/>
          </w:tcPr>
          <w:p w:rsidR="00F31CF0" w:rsidRPr="00516BF0" w:rsidRDefault="00C27FEA">
            <w:pPr>
              <w:spacing w:after="0"/>
              <w:ind w:left="135"/>
              <w:rPr>
                <w:lang w:val="ru-RU"/>
              </w:rPr>
            </w:pPr>
            <w:hyperlink r:id="rId992">
              <w:r w:rsidR="00F05BE3">
                <w:rPr>
                  <w:rFonts w:ascii="Times New Roman" w:hAnsi="Times New Roman"/>
                  <w:color w:val="0000FF"/>
                  <w:u w:val="single"/>
                </w:rPr>
                <w:t>www</w:t>
              </w:r>
              <w:r w:rsidR="00F05BE3" w:rsidRPr="00516BF0">
                <w:rPr>
                  <w:rFonts w:ascii="Times New Roman" w:hAnsi="Times New Roman"/>
                  <w:color w:val="0000FF"/>
                  <w:u w:val="single"/>
                  <w:lang w:val="ru-RU"/>
                </w:rPr>
                <w:t>.</w:t>
              </w:r>
              <w:r w:rsidR="00F05BE3">
                <w:rPr>
                  <w:rFonts w:ascii="Times New Roman" w:hAnsi="Times New Roman"/>
                  <w:color w:val="0000FF"/>
                  <w:u w:val="single"/>
                </w:rPr>
                <w:t>edu</w:t>
              </w:r>
              <w:r w:rsidR="00F05BE3" w:rsidRPr="00516BF0">
                <w:rPr>
                  <w:rFonts w:ascii="Times New Roman" w:hAnsi="Times New Roman"/>
                  <w:color w:val="0000FF"/>
                  <w:u w:val="single"/>
                  <w:lang w:val="ru-RU"/>
                </w:rPr>
                <w:t>.</w:t>
              </w:r>
              <w:r w:rsidR="00F05BE3">
                <w:rPr>
                  <w:rFonts w:ascii="Times New Roman" w:hAnsi="Times New Roman"/>
                  <w:color w:val="0000FF"/>
                  <w:u w:val="single"/>
                </w:rPr>
                <w:t>ru</w:t>
              </w:r>
            </w:hyperlink>
            <w:r w:rsidR="00F05BE3" w:rsidRPr="00516BF0">
              <w:rPr>
                <w:rFonts w:ascii="Times New Roman" w:hAnsi="Times New Roman"/>
                <w:color w:val="000000"/>
                <w:sz w:val="24"/>
                <w:lang w:val="ru-RU"/>
              </w:rPr>
              <w:t xml:space="preserve"> </w:t>
            </w:r>
            <w:hyperlink r:id="rId993">
              <w:r w:rsidR="00F05BE3">
                <w:rPr>
                  <w:rFonts w:ascii="Times New Roman" w:hAnsi="Times New Roman"/>
                  <w:color w:val="0000FF"/>
                  <w:u w:val="single"/>
                </w:rPr>
                <w:t>www</w:t>
              </w:r>
              <w:r w:rsidR="00F05BE3" w:rsidRPr="00516BF0">
                <w:rPr>
                  <w:rFonts w:ascii="Times New Roman" w:hAnsi="Times New Roman"/>
                  <w:color w:val="0000FF"/>
                  <w:u w:val="single"/>
                  <w:lang w:val="ru-RU"/>
                </w:rPr>
                <w:t>.</w:t>
              </w:r>
              <w:r w:rsidR="00F05BE3">
                <w:rPr>
                  <w:rFonts w:ascii="Times New Roman" w:hAnsi="Times New Roman"/>
                  <w:color w:val="0000FF"/>
                  <w:u w:val="single"/>
                </w:rPr>
                <w:t>school</w:t>
              </w:r>
              <w:r w:rsidR="00F05BE3" w:rsidRPr="00516BF0">
                <w:rPr>
                  <w:rFonts w:ascii="Times New Roman" w:hAnsi="Times New Roman"/>
                  <w:color w:val="0000FF"/>
                  <w:u w:val="single"/>
                  <w:lang w:val="ru-RU"/>
                </w:rPr>
                <w:t>.</w:t>
              </w:r>
              <w:r w:rsidR="00F05BE3">
                <w:rPr>
                  <w:rFonts w:ascii="Times New Roman" w:hAnsi="Times New Roman"/>
                  <w:color w:val="0000FF"/>
                  <w:u w:val="single"/>
                </w:rPr>
                <w:t>edu</w:t>
              </w:r>
              <w:r w:rsidR="00F05BE3" w:rsidRPr="00516BF0">
                <w:rPr>
                  <w:rFonts w:ascii="Times New Roman" w:hAnsi="Times New Roman"/>
                  <w:color w:val="0000FF"/>
                  <w:u w:val="single"/>
                  <w:lang w:val="ru-RU"/>
                </w:rPr>
                <w:t>.</w:t>
              </w:r>
              <w:r w:rsidR="00F05BE3">
                <w:rPr>
                  <w:rFonts w:ascii="Times New Roman" w:hAnsi="Times New Roman"/>
                  <w:color w:val="0000FF"/>
                  <w:u w:val="single"/>
                </w:rPr>
                <w:t>ru</w:t>
              </w:r>
            </w:hyperlink>
            <w:r w:rsidR="00F05BE3" w:rsidRPr="00516BF0">
              <w:rPr>
                <w:rFonts w:ascii="Times New Roman" w:hAnsi="Times New Roman"/>
                <w:color w:val="000000"/>
                <w:sz w:val="24"/>
                <w:lang w:val="ru-RU"/>
              </w:rPr>
              <w:t xml:space="preserve"> </w:t>
            </w:r>
            <w:hyperlink r:id="rId994">
              <w:r w:rsidR="00F05BE3">
                <w:rPr>
                  <w:rFonts w:ascii="Times New Roman" w:hAnsi="Times New Roman"/>
                  <w:color w:val="0000FF"/>
                  <w:u w:val="single"/>
                </w:rPr>
                <w:t>https</w:t>
              </w:r>
              <w:r w:rsidR="00F05BE3" w:rsidRPr="00516BF0">
                <w:rPr>
                  <w:rFonts w:ascii="Times New Roman" w:hAnsi="Times New Roman"/>
                  <w:color w:val="0000FF"/>
                  <w:u w:val="single"/>
                  <w:lang w:val="ru-RU"/>
                </w:rPr>
                <w:t>://</w:t>
              </w:r>
              <w:r w:rsidR="00F05BE3">
                <w:rPr>
                  <w:rFonts w:ascii="Times New Roman" w:hAnsi="Times New Roman"/>
                  <w:color w:val="0000FF"/>
                  <w:u w:val="single"/>
                </w:rPr>
                <w:t>uchi</w:t>
              </w:r>
              <w:r w:rsidR="00F05BE3" w:rsidRPr="00516BF0">
                <w:rPr>
                  <w:rFonts w:ascii="Times New Roman" w:hAnsi="Times New Roman"/>
                  <w:color w:val="0000FF"/>
                  <w:u w:val="single"/>
                  <w:lang w:val="ru-RU"/>
                </w:rPr>
                <w:t>.</w:t>
              </w:r>
              <w:r w:rsidR="00F05BE3">
                <w:rPr>
                  <w:rFonts w:ascii="Times New Roman" w:hAnsi="Times New Roman"/>
                  <w:color w:val="0000FF"/>
                  <w:u w:val="single"/>
                </w:rPr>
                <w:t>ru</w:t>
              </w:r>
              <w:r w:rsidR="00F05BE3" w:rsidRPr="00516BF0">
                <w:rPr>
                  <w:rFonts w:ascii="Times New Roman" w:hAnsi="Times New Roman"/>
                  <w:color w:val="0000FF"/>
                  <w:u w:val="single"/>
                  <w:lang w:val="ru-RU"/>
                </w:rPr>
                <w:t>/</w:t>
              </w:r>
            </w:hyperlink>
            <w:r w:rsidR="00F05BE3" w:rsidRPr="00516BF0">
              <w:rPr>
                <w:rFonts w:ascii="Times New Roman" w:hAnsi="Times New Roman"/>
                <w:color w:val="000000"/>
                <w:sz w:val="24"/>
                <w:lang w:val="ru-RU"/>
              </w:rPr>
              <w:t xml:space="preserve"> </w:t>
            </w:r>
            <w:hyperlink r:id="rId995">
              <w:r w:rsidR="00F05BE3">
                <w:rPr>
                  <w:rFonts w:ascii="Times New Roman" w:hAnsi="Times New Roman"/>
                  <w:color w:val="0000FF"/>
                  <w:u w:val="single"/>
                </w:rPr>
                <w:t>https</w:t>
              </w:r>
              <w:r w:rsidR="00F05BE3" w:rsidRPr="00516BF0">
                <w:rPr>
                  <w:rFonts w:ascii="Times New Roman" w:hAnsi="Times New Roman"/>
                  <w:color w:val="0000FF"/>
                  <w:u w:val="single"/>
                  <w:lang w:val="ru-RU"/>
                </w:rPr>
                <w:t>://</w:t>
              </w:r>
              <w:proofErr w:type="spellStart"/>
              <w:r w:rsidR="00F05BE3">
                <w:rPr>
                  <w:rFonts w:ascii="Times New Roman" w:hAnsi="Times New Roman"/>
                  <w:color w:val="0000FF"/>
                  <w:u w:val="single"/>
                </w:rPr>
                <w:t>resh</w:t>
              </w:r>
              <w:proofErr w:type="spellEnd"/>
              <w:r w:rsidR="00F05BE3" w:rsidRPr="00516BF0">
                <w:rPr>
                  <w:rFonts w:ascii="Times New Roman" w:hAnsi="Times New Roman"/>
                  <w:color w:val="0000FF"/>
                  <w:u w:val="single"/>
                  <w:lang w:val="ru-RU"/>
                </w:rPr>
                <w:t>.</w:t>
              </w:r>
              <w:proofErr w:type="spellStart"/>
              <w:r w:rsidR="00F05BE3">
                <w:rPr>
                  <w:rFonts w:ascii="Times New Roman" w:hAnsi="Times New Roman"/>
                  <w:color w:val="0000FF"/>
                  <w:u w:val="single"/>
                </w:rPr>
                <w:t>edu</w:t>
              </w:r>
              <w:proofErr w:type="spellEnd"/>
              <w:r w:rsidR="00F05BE3" w:rsidRPr="00516BF0">
                <w:rPr>
                  <w:rFonts w:ascii="Times New Roman" w:hAnsi="Times New Roman"/>
                  <w:color w:val="0000FF"/>
                  <w:u w:val="single"/>
                  <w:lang w:val="ru-RU"/>
                </w:rPr>
                <w:t>.</w:t>
              </w:r>
              <w:proofErr w:type="spellStart"/>
              <w:r w:rsidR="00F05BE3">
                <w:rPr>
                  <w:rFonts w:ascii="Times New Roman" w:hAnsi="Times New Roman"/>
                  <w:color w:val="0000FF"/>
                  <w:u w:val="single"/>
                </w:rPr>
                <w:t>ru</w:t>
              </w:r>
              <w:proofErr w:type="spellEnd"/>
              <w:r w:rsidR="00F05BE3" w:rsidRPr="00516BF0">
                <w:rPr>
                  <w:rFonts w:ascii="Times New Roman" w:hAnsi="Times New Roman"/>
                  <w:color w:val="0000FF"/>
                  <w:u w:val="single"/>
                  <w:lang w:val="ru-RU"/>
                </w:rPr>
                <w:t>/</w:t>
              </w:r>
              <w:r w:rsidR="00F05BE3">
                <w:rPr>
                  <w:rFonts w:ascii="Times New Roman" w:hAnsi="Times New Roman"/>
                  <w:color w:val="0000FF"/>
                  <w:u w:val="single"/>
                </w:rPr>
                <w:t>subject</w:t>
              </w:r>
              <w:r w:rsidR="00F05BE3" w:rsidRPr="00516BF0">
                <w:rPr>
                  <w:rFonts w:ascii="Times New Roman" w:hAnsi="Times New Roman"/>
                  <w:color w:val="0000FF"/>
                  <w:u w:val="single"/>
                  <w:lang w:val="ru-RU"/>
                </w:rPr>
                <w:t>/9/</w:t>
              </w:r>
            </w:hyperlink>
          </w:p>
        </w:tc>
      </w:tr>
      <w:tr w:rsidR="002F0937" w:rsidTr="002F0937">
        <w:trPr>
          <w:trHeight w:val="144"/>
          <w:tblCellSpacing w:w="20" w:type="nil"/>
        </w:trPr>
        <w:tc>
          <w:tcPr>
            <w:tcW w:w="1244" w:type="dxa"/>
            <w:tcMar>
              <w:top w:w="50" w:type="dxa"/>
              <w:left w:w="100" w:type="dxa"/>
            </w:tcMar>
            <w:vAlign w:val="center"/>
          </w:tcPr>
          <w:p w:rsidR="00F31CF0" w:rsidRDefault="001D44C8">
            <w:pPr>
              <w:spacing w:after="0"/>
            </w:pPr>
            <w:r>
              <w:rPr>
                <w:rFonts w:ascii="Times New Roman" w:hAnsi="Times New Roman"/>
                <w:color w:val="000000"/>
                <w:sz w:val="24"/>
              </w:rPr>
              <w:t>2</w:t>
            </w:r>
          </w:p>
        </w:tc>
        <w:tc>
          <w:tcPr>
            <w:tcW w:w="3900"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Самостоятельная физическая подготовка. Влияние занятий физической подготовкой на работу систем организма.</w:t>
            </w:r>
          </w:p>
        </w:tc>
        <w:tc>
          <w:tcPr>
            <w:tcW w:w="949"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F31CF0">
            <w:pPr>
              <w:spacing w:after="0"/>
              <w:ind w:left="135"/>
              <w:jc w:val="center"/>
            </w:pPr>
          </w:p>
        </w:tc>
        <w:tc>
          <w:tcPr>
            <w:tcW w:w="1347" w:type="dxa"/>
            <w:tcMar>
              <w:top w:w="50" w:type="dxa"/>
              <w:left w:w="100" w:type="dxa"/>
            </w:tcMar>
            <w:vAlign w:val="center"/>
          </w:tcPr>
          <w:p w:rsidR="00F31CF0" w:rsidRDefault="00F31CF0">
            <w:pPr>
              <w:spacing w:after="0"/>
              <w:ind w:left="135"/>
            </w:pPr>
          </w:p>
        </w:tc>
        <w:tc>
          <w:tcPr>
            <w:tcW w:w="2849" w:type="dxa"/>
            <w:tcMar>
              <w:top w:w="50" w:type="dxa"/>
              <w:left w:w="100" w:type="dxa"/>
            </w:tcMar>
            <w:vAlign w:val="center"/>
          </w:tcPr>
          <w:p w:rsidR="00F31CF0" w:rsidRDefault="00C27FEA">
            <w:pPr>
              <w:spacing w:after="0"/>
              <w:ind w:left="135"/>
            </w:pPr>
            <w:hyperlink r:id="rId996">
              <w:r w:rsidR="00F05BE3">
                <w:rPr>
                  <w:rFonts w:ascii="Times New Roman" w:hAnsi="Times New Roman"/>
                  <w:color w:val="0000FF"/>
                  <w:u w:val="single"/>
                </w:rPr>
                <w:t>www.edu.ru</w:t>
              </w:r>
            </w:hyperlink>
            <w:r w:rsidR="00F05BE3">
              <w:rPr>
                <w:rFonts w:ascii="Times New Roman" w:hAnsi="Times New Roman"/>
                <w:color w:val="000000"/>
                <w:sz w:val="24"/>
              </w:rPr>
              <w:t xml:space="preserve"> </w:t>
            </w:r>
            <w:hyperlink r:id="rId997">
              <w:r w:rsidR="00F05BE3">
                <w:rPr>
                  <w:rFonts w:ascii="Times New Roman" w:hAnsi="Times New Roman"/>
                  <w:color w:val="0000FF"/>
                  <w:u w:val="single"/>
                </w:rPr>
                <w:t>www.school.edu.ru</w:t>
              </w:r>
            </w:hyperlink>
            <w:r w:rsidR="00F05BE3">
              <w:rPr>
                <w:rFonts w:ascii="Times New Roman" w:hAnsi="Times New Roman"/>
                <w:color w:val="000000"/>
                <w:sz w:val="24"/>
              </w:rPr>
              <w:t xml:space="preserve"> </w:t>
            </w:r>
            <w:hyperlink r:id="rId998">
              <w:r w:rsidR="00F05BE3">
                <w:rPr>
                  <w:rFonts w:ascii="Times New Roman" w:hAnsi="Times New Roman"/>
                  <w:color w:val="0000FF"/>
                  <w:u w:val="single"/>
                </w:rPr>
                <w:t>https://uchi.ru/</w:t>
              </w:r>
            </w:hyperlink>
            <w:r w:rsidR="00F05BE3">
              <w:rPr>
                <w:rFonts w:ascii="Times New Roman" w:hAnsi="Times New Roman"/>
                <w:color w:val="000000"/>
                <w:sz w:val="24"/>
              </w:rPr>
              <w:t xml:space="preserve"> </w:t>
            </w:r>
            <w:hyperlink r:id="rId999">
              <w:r w:rsidR="00F05BE3">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F31CF0" w:rsidRDefault="001D44C8">
            <w:pPr>
              <w:spacing w:after="0"/>
            </w:pPr>
            <w:r>
              <w:rPr>
                <w:rFonts w:ascii="Times New Roman" w:hAnsi="Times New Roman"/>
                <w:color w:val="000000"/>
                <w:sz w:val="24"/>
              </w:rPr>
              <w:t>3</w:t>
            </w:r>
          </w:p>
        </w:tc>
        <w:tc>
          <w:tcPr>
            <w:tcW w:w="3900"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Правила предупреждения травм на уроках физической культуры. Оказание первой помощи на занятиях физической культуры.</w:t>
            </w:r>
          </w:p>
        </w:tc>
        <w:tc>
          <w:tcPr>
            <w:tcW w:w="949"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F31CF0">
            <w:pPr>
              <w:spacing w:after="0"/>
              <w:ind w:left="135"/>
              <w:jc w:val="center"/>
            </w:pPr>
          </w:p>
        </w:tc>
        <w:tc>
          <w:tcPr>
            <w:tcW w:w="1347" w:type="dxa"/>
            <w:tcMar>
              <w:top w:w="50" w:type="dxa"/>
              <w:left w:w="100" w:type="dxa"/>
            </w:tcMar>
            <w:vAlign w:val="center"/>
          </w:tcPr>
          <w:p w:rsidR="00F31CF0" w:rsidRDefault="00F31CF0">
            <w:pPr>
              <w:spacing w:after="0"/>
              <w:ind w:left="135"/>
            </w:pPr>
          </w:p>
        </w:tc>
        <w:tc>
          <w:tcPr>
            <w:tcW w:w="2849" w:type="dxa"/>
            <w:tcMar>
              <w:top w:w="50" w:type="dxa"/>
              <w:left w:w="100" w:type="dxa"/>
            </w:tcMar>
            <w:vAlign w:val="center"/>
          </w:tcPr>
          <w:p w:rsidR="00F31CF0" w:rsidRDefault="00C27FEA">
            <w:pPr>
              <w:spacing w:after="0"/>
              <w:ind w:left="135"/>
            </w:pPr>
            <w:hyperlink r:id="rId1000">
              <w:r w:rsidR="00F05BE3">
                <w:rPr>
                  <w:rFonts w:ascii="Times New Roman" w:hAnsi="Times New Roman"/>
                  <w:color w:val="0000FF"/>
                  <w:u w:val="single"/>
                </w:rPr>
                <w:t>www.edu.ru</w:t>
              </w:r>
            </w:hyperlink>
            <w:r w:rsidR="00F05BE3">
              <w:rPr>
                <w:rFonts w:ascii="Times New Roman" w:hAnsi="Times New Roman"/>
                <w:color w:val="000000"/>
                <w:sz w:val="24"/>
              </w:rPr>
              <w:t xml:space="preserve"> </w:t>
            </w:r>
            <w:hyperlink r:id="rId1001">
              <w:r w:rsidR="00F05BE3">
                <w:rPr>
                  <w:rFonts w:ascii="Times New Roman" w:hAnsi="Times New Roman"/>
                  <w:color w:val="0000FF"/>
                  <w:u w:val="single"/>
                </w:rPr>
                <w:t>www.school.edu.ru</w:t>
              </w:r>
            </w:hyperlink>
            <w:r w:rsidR="00F05BE3">
              <w:rPr>
                <w:rFonts w:ascii="Times New Roman" w:hAnsi="Times New Roman"/>
                <w:color w:val="000000"/>
                <w:sz w:val="24"/>
              </w:rPr>
              <w:t xml:space="preserve"> </w:t>
            </w:r>
            <w:hyperlink r:id="rId1002">
              <w:r w:rsidR="00F05BE3">
                <w:rPr>
                  <w:rFonts w:ascii="Times New Roman" w:hAnsi="Times New Roman"/>
                  <w:color w:val="0000FF"/>
                  <w:u w:val="single"/>
                </w:rPr>
                <w:t>https://uchi.ru/</w:t>
              </w:r>
            </w:hyperlink>
            <w:r w:rsidR="00F05BE3">
              <w:rPr>
                <w:rFonts w:ascii="Times New Roman" w:hAnsi="Times New Roman"/>
                <w:color w:val="000000"/>
                <w:sz w:val="24"/>
              </w:rPr>
              <w:t xml:space="preserve"> </w:t>
            </w:r>
            <w:hyperlink r:id="rId1003">
              <w:r w:rsidR="00F05BE3">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F31CF0" w:rsidRDefault="001D44C8">
            <w:pPr>
              <w:spacing w:after="0"/>
            </w:pPr>
            <w:r>
              <w:rPr>
                <w:rFonts w:ascii="Times New Roman" w:hAnsi="Times New Roman"/>
                <w:color w:val="000000"/>
                <w:sz w:val="24"/>
              </w:rPr>
              <w:t>4</w:t>
            </w:r>
          </w:p>
        </w:tc>
        <w:tc>
          <w:tcPr>
            <w:tcW w:w="3900"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Упражнения для профилактики нарушения осанки и снижения массы тела</w:t>
            </w:r>
          </w:p>
        </w:tc>
        <w:tc>
          <w:tcPr>
            <w:tcW w:w="949"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F31CF0">
            <w:pPr>
              <w:spacing w:after="0"/>
              <w:ind w:left="135"/>
              <w:jc w:val="center"/>
            </w:pPr>
          </w:p>
        </w:tc>
        <w:tc>
          <w:tcPr>
            <w:tcW w:w="1347" w:type="dxa"/>
            <w:tcMar>
              <w:top w:w="50" w:type="dxa"/>
              <w:left w:w="100" w:type="dxa"/>
            </w:tcMar>
            <w:vAlign w:val="center"/>
          </w:tcPr>
          <w:p w:rsidR="00F31CF0" w:rsidRDefault="00F31CF0">
            <w:pPr>
              <w:spacing w:after="0"/>
              <w:ind w:left="135"/>
            </w:pPr>
          </w:p>
        </w:tc>
        <w:tc>
          <w:tcPr>
            <w:tcW w:w="2849" w:type="dxa"/>
            <w:tcMar>
              <w:top w:w="50" w:type="dxa"/>
              <w:left w:w="100" w:type="dxa"/>
            </w:tcMar>
            <w:vAlign w:val="center"/>
          </w:tcPr>
          <w:p w:rsidR="00F31CF0" w:rsidRDefault="00C27FEA">
            <w:pPr>
              <w:spacing w:after="0"/>
              <w:ind w:left="135"/>
            </w:pPr>
            <w:hyperlink r:id="rId1004">
              <w:r w:rsidR="00F05BE3">
                <w:rPr>
                  <w:rFonts w:ascii="Times New Roman" w:hAnsi="Times New Roman"/>
                  <w:color w:val="0000FF"/>
                  <w:u w:val="single"/>
                </w:rPr>
                <w:t>www.edu.ru</w:t>
              </w:r>
            </w:hyperlink>
            <w:r w:rsidR="00F05BE3">
              <w:rPr>
                <w:rFonts w:ascii="Times New Roman" w:hAnsi="Times New Roman"/>
                <w:color w:val="000000"/>
                <w:sz w:val="24"/>
              </w:rPr>
              <w:t xml:space="preserve"> </w:t>
            </w:r>
            <w:hyperlink r:id="rId1005">
              <w:r w:rsidR="00F05BE3">
                <w:rPr>
                  <w:rFonts w:ascii="Times New Roman" w:hAnsi="Times New Roman"/>
                  <w:color w:val="0000FF"/>
                  <w:u w:val="single"/>
                </w:rPr>
                <w:t>www.school.edu.ru</w:t>
              </w:r>
            </w:hyperlink>
            <w:r w:rsidR="00F05BE3">
              <w:rPr>
                <w:rFonts w:ascii="Times New Roman" w:hAnsi="Times New Roman"/>
                <w:color w:val="000000"/>
                <w:sz w:val="24"/>
              </w:rPr>
              <w:t xml:space="preserve"> </w:t>
            </w:r>
            <w:hyperlink r:id="rId1006">
              <w:r w:rsidR="00F05BE3">
                <w:rPr>
                  <w:rFonts w:ascii="Times New Roman" w:hAnsi="Times New Roman"/>
                  <w:color w:val="0000FF"/>
                  <w:u w:val="single"/>
                </w:rPr>
                <w:t>https://uchi.ru/</w:t>
              </w:r>
            </w:hyperlink>
            <w:r w:rsidR="00F05BE3">
              <w:rPr>
                <w:rFonts w:ascii="Times New Roman" w:hAnsi="Times New Roman"/>
                <w:color w:val="000000"/>
                <w:sz w:val="24"/>
              </w:rPr>
              <w:t xml:space="preserve"> </w:t>
            </w:r>
            <w:hyperlink r:id="rId1007">
              <w:r w:rsidR="00F05BE3">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F31CF0" w:rsidRDefault="001D44C8">
            <w:pPr>
              <w:spacing w:after="0"/>
            </w:pPr>
            <w:r>
              <w:rPr>
                <w:rFonts w:ascii="Times New Roman" w:hAnsi="Times New Roman"/>
                <w:color w:val="000000"/>
                <w:sz w:val="24"/>
              </w:rPr>
              <w:t>5</w:t>
            </w:r>
          </w:p>
        </w:tc>
        <w:tc>
          <w:tcPr>
            <w:tcW w:w="3900"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49" w:type="dxa"/>
            <w:tcMar>
              <w:top w:w="50" w:type="dxa"/>
              <w:left w:w="100" w:type="dxa"/>
            </w:tcMar>
            <w:vAlign w:val="center"/>
          </w:tcPr>
          <w:p w:rsidR="00F31CF0" w:rsidRDefault="001D44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F31CF0">
            <w:pPr>
              <w:spacing w:after="0"/>
              <w:ind w:left="135"/>
              <w:jc w:val="center"/>
            </w:pPr>
          </w:p>
        </w:tc>
        <w:tc>
          <w:tcPr>
            <w:tcW w:w="1347" w:type="dxa"/>
            <w:tcMar>
              <w:top w:w="50" w:type="dxa"/>
              <w:left w:w="100" w:type="dxa"/>
            </w:tcMar>
            <w:vAlign w:val="center"/>
          </w:tcPr>
          <w:p w:rsidR="00F31CF0" w:rsidRDefault="00F31CF0">
            <w:pPr>
              <w:spacing w:after="0"/>
              <w:ind w:left="135"/>
            </w:pPr>
          </w:p>
        </w:tc>
        <w:tc>
          <w:tcPr>
            <w:tcW w:w="2849" w:type="dxa"/>
            <w:tcMar>
              <w:top w:w="50" w:type="dxa"/>
              <w:left w:w="100" w:type="dxa"/>
            </w:tcMar>
            <w:vAlign w:val="center"/>
          </w:tcPr>
          <w:p w:rsidR="00F31CF0" w:rsidRDefault="00C27FEA">
            <w:pPr>
              <w:spacing w:after="0"/>
              <w:ind w:left="135"/>
            </w:pPr>
            <w:hyperlink r:id="rId1008">
              <w:r w:rsidR="00F05BE3">
                <w:rPr>
                  <w:rFonts w:ascii="Times New Roman" w:hAnsi="Times New Roman"/>
                  <w:color w:val="0000FF"/>
                  <w:u w:val="single"/>
                </w:rPr>
                <w:t>www.edu.ru</w:t>
              </w:r>
            </w:hyperlink>
            <w:r w:rsidR="00F05BE3">
              <w:rPr>
                <w:rFonts w:ascii="Times New Roman" w:hAnsi="Times New Roman"/>
                <w:color w:val="000000"/>
                <w:sz w:val="24"/>
              </w:rPr>
              <w:t xml:space="preserve"> </w:t>
            </w:r>
            <w:hyperlink r:id="rId1009">
              <w:r w:rsidR="00F05BE3">
                <w:rPr>
                  <w:rFonts w:ascii="Times New Roman" w:hAnsi="Times New Roman"/>
                  <w:color w:val="0000FF"/>
                  <w:u w:val="single"/>
                </w:rPr>
                <w:t>www.school.edu.ru</w:t>
              </w:r>
            </w:hyperlink>
            <w:r w:rsidR="00F05BE3">
              <w:rPr>
                <w:rFonts w:ascii="Times New Roman" w:hAnsi="Times New Roman"/>
                <w:color w:val="000000"/>
                <w:sz w:val="24"/>
              </w:rPr>
              <w:t xml:space="preserve"> </w:t>
            </w:r>
            <w:hyperlink r:id="rId1010">
              <w:r w:rsidR="00F05BE3">
                <w:rPr>
                  <w:rFonts w:ascii="Times New Roman" w:hAnsi="Times New Roman"/>
                  <w:color w:val="0000FF"/>
                  <w:u w:val="single"/>
                </w:rPr>
                <w:t>https://uchi.ru/</w:t>
              </w:r>
            </w:hyperlink>
            <w:r w:rsidR="00F05BE3">
              <w:rPr>
                <w:rFonts w:ascii="Times New Roman" w:hAnsi="Times New Roman"/>
                <w:color w:val="000000"/>
                <w:sz w:val="24"/>
              </w:rPr>
              <w:t xml:space="preserve"> </w:t>
            </w:r>
            <w:hyperlink r:id="rId1011">
              <w:r w:rsidR="00F05BE3">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F31CF0" w:rsidRDefault="001D44C8">
            <w:pPr>
              <w:spacing w:after="0"/>
            </w:pPr>
            <w:r>
              <w:rPr>
                <w:rFonts w:ascii="Times New Roman" w:hAnsi="Times New Roman"/>
                <w:color w:val="000000"/>
                <w:sz w:val="24"/>
              </w:rPr>
              <w:t>6</w:t>
            </w:r>
          </w:p>
        </w:tc>
        <w:tc>
          <w:tcPr>
            <w:tcW w:w="3900"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Предупреждение травм на занятиях лёгкой атлетикой</w:t>
            </w:r>
          </w:p>
        </w:tc>
        <w:tc>
          <w:tcPr>
            <w:tcW w:w="949" w:type="dxa"/>
            <w:tcMar>
              <w:top w:w="50" w:type="dxa"/>
              <w:left w:w="100" w:type="dxa"/>
            </w:tcMar>
            <w:vAlign w:val="center"/>
          </w:tcPr>
          <w:p w:rsidR="00F31CF0" w:rsidRDefault="001D44C8">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F31CF0">
            <w:pPr>
              <w:spacing w:after="0"/>
              <w:ind w:left="135"/>
              <w:jc w:val="center"/>
            </w:pPr>
          </w:p>
        </w:tc>
        <w:tc>
          <w:tcPr>
            <w:tcW w:w="1347" w:type="dxa"/>
            <w:tcMar>
              <w:top w:w="50" w:type="dxa"/>
              <w:left w:w="100" w:type="dxa"/>
            </w:tcMar>
            <w:vAlign w:val="center"/>
          </w:tcPr>
          <w:p w:rsidR="00F31CF0" w:rsidRDefault="00F31CF0">
            <w:pPr>
              <w:spacing w:after="0"/>
              <w:ind w:left="135"/>
            </w:pPr>
          </w:p>
        </w:tc>
        <w:tc>
          <w:tcPr>
            <w:tcW w:w="2849" w:type="dxa"/>
            <w:tcMar>
              <w:top w:w="50" w:type="dxa"/>
              <w:left w:w="100" w:type="dxa"/>
            </w:tcMar>
            <w:vAlign w:val="center"/>
          </w:tcPr>
          <w:p w:rsidR="00F31CF0" w:rsidRDefault="00C27FEA">
            <w:pPr>
              <w:spacing w:after="0"/>
              <w:ind w:left="135"/>
            </w:pPr>
            <w:hyperlink r:id="rId1012">
              <w:r w:rsidR="00F05BE3">
                <w:rPr>
                  <w:rFonts w:ascii="Times New Roman" w:hAnsi="Times New Roman"/>
                  <w:color w:val="0000FF"/>
                  <w:u w:val="single"/>
                </w:rPr>
                <w:t>www.edu.ru</w:t>
              </w:r>
            </w:hyperlink>
            <w:r w:rsidR="00F05BE3">
              <w:rPr>
                <w:rFonts w:ascii="Times New Roman" w:hAnsi="Times New Roman"/>
                <w:color w:val="000000"/>
                <w:sz w:val="24"/>
              </w:rPr>
              <w:t xml:space="preserve"> </w:t>
            </w:r>
            <w:hyperlink r:id="rId1013">
              <w:r w:rsidR="00F05BE3">
                <w:rPr>
                  <w:rFonts w:ascii="Times New Roman" w:hAnsi="Times New Roman"/>
                  <w:color w:val="0000FF"/>
                  <w:u w:val="single"/>
                </w:rPr>
                <w:t>www.school.edu.ru</w:t>
              </w:r>
            </w:hyperlink>
            <w:r w:rsidR="00F05BE3">
              <w:rPr>
                <w:rFonts w:ascii="Times New Roman" w:hAnsi="Times New Roman"/>
                <w:color w:val="000000"/>
                <w:sz w:val="24"/>
              </w:rPr>
              <w:t xml:space="preserve"> </w:t>
            </w:r>
            <w:hyperlink r:id="rId1014">
              <w:r w:rsidR="00F05BE3">
                <w:rPr>
                  <w:rFonts w:ascii="Times New Roman" w:hAnsi="Times New Roman"/>
                  <w:color w:val="0000FF"/>
                  <w:u w:val="single"/>
                </w:rPr>
                <w:t>https://uchi.ru/</w:t>
              </w:r>
            </w:hyperlink>
            <w:r w:rsidR="00F05BE3">
              <w:rPr>
                <w:rFonts w:ascii="Times New Roman" w:hAnsi="Times New Roman"/>
                <w:color w:val="000000"/>
                <w:sz w:val="24"/>
              </w:rPr>
              <w:t xml:space="preserve"> </w:t>
            </w:r>
            <w:hyperlink r:id="rId1015">
              <w:r w:rsidR="00F05BE3">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F31CF0" w:rsidRDefault="001D44C8">
            <w:pPr>
              <w:spacing w:after="0"/>
            </w:pPr>
            <w:r>
              <w:rPr>
                <w:rFonts w:ascii="Times New Roman" w:hAnsi="Times New Roman"/>
                <w:color w:val="000000"/>
                <w:sz w:val="24"/>
              </w:rPr>
              <w:lastRenderedPageBreak/>
              <w:t>7</w:t>
            </w:r>
          </w:p>
        </w:tc>
        <w:tc>
          <w:tcPr>
            <w:tcW w:w="3900"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9" w:type="dxa"/>
            <w:tcMar>
              <w:top w:w="50" w:type="dxa"/>
              <w:left w:w="100" w:type="dxa"/>
            </w:tcMar>
            <w:vAlign w:val="center"/>
          </w:tcPr>
          <w:p w:rsidR="00F31CF0" w:rsidRDefault="00FA41A1">
            <w:pPr>
              <w:spacing w:after="0"/>
              <w:ind w:left="135"/>
              <w:jc w:val="center"/>
            </w:pPr>
            <w:r>
              <w:rPr>
                <w:rFonts w:ascii="Times New Roman" w:hAnsi="Times New Roman"/>
                <w:color w:val="000000"/>
                <w:sz w:val="24"/>
                <w:lang w:val="ru-RU"/>
              </w:rPr>
              <w:t>1</w:t>
            </w:r>
            <w:r w:rsidR="001D44C8">
              <w:rPr>
                <w:rFonts w:ascii="Times New Roman" w:hAnsi="Times New Roman"/>
                <w:color w:val="000000"/>
                <w:sz w:val="24"/>
              </w:rPr>
              <w:t xml:space="preserve">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F31CF0">
            <w:pPr>
              <w:spacing w:after="0"/>
              <w:ind w:left="135"/>
              <w:jc w:val="center"/>
            </w:pPr>
          </w:p>
        </w:tc>
        <w:tc>
          <w:tcPr>
            <w:tcW w:w="1347" w:type="dxa"/>
            <w:tcMar>
              <w:top w:w="50" w:type="dxa"/>
              <w:left w:w="100" w:type="dxa"/>
            </w:tcMar>
            <w:vAlign w:val="center"/>
          </w:tcPr>
          <w:p w:rsidR="00F31CF0" w:rsidRDefault="00F31CF0">
            <w:pPr>
              <w:spacing w:after="0"/>
              <w:ind w:left="135"/>
            </w:pPr>
          </w:p>
        </w:tc>
        <w:tc>
          <w:tcPr>
            <w:tcW w:w="2849" w:type="dxa"/>
            <w:tcMar>
              <w:top w:w="50" w:type="dxa"/>
              <w:left w:w="100" w:type="dxa"/>
            </w:tcMar>
            <w:vAlign w:val="center"/>
          </w:tcPr>
          <w:p w:rsidR="00F31CF0" w:rsidRDefault="00C27FEA">
            <w:pPr>
              <w:spacing w:after="0"/>
              <w:ind w:left="135"/>
            </w:pPr>
            <w:hyperlink r:id="rId1016">
              <w:r w:rsidR="00F05BE3">
                <w:rPr>
                  <w:rFonts w:ascii="Times New Roman" w:hAnsi="Times New Roman"/>
                  <w:color w:val="0000FF"/>
                  <w:u w:val="single"/>
                </w:rPr>
                <w:t>www.edu.ru</w:t>
              </w:r>
            </w:hyperlink>
            <w:r w:rsidR="00F05BE3">
              <w:rPr>
                <w:rFonts w:ascii="Times New Roman" w:hAnsi="Times New Roman"/>
                <w:color w:val="000000"/>
                <w:sz w:val="24"/>
              </w:rPr>
              <w:t xml:space="preserve"> </w:t>
            </w:r>
            <w:hyperlink r:id="rId1017">
              <w:r w:rsidR="00F05BE3">
                <w:rPr>
                  <w:rFonts w:ascii="Times New Roman" w:hAnsi="Times New Roman"/>
                  <w:color w:val="0000FF"/>
                  <w:u w:val="single"/>
                </w:rPr>
                <w:t>www.school.edu.ru</w:t>
              </w:r>
            </w:hyperlink>
            <w:r w:rsidR="00F05BE3">
              <w:rPr>
                <w:rFonts w:ascii="Times New Roman" w:hAnsi="Times New Roman"/>
                <w:color w:val="000000"/>
                <w:sz w:val="24"/>
              </w:rPr>
              <w:t xml:space="preserve"> </w:t>
            </w:r>
            <w:hyperlink r:id="rId1018">
              <w:r w:rsidR="00F05BE3">
                <w:rPr>
                  <w:rFonts w:ascii="Times New Roman" w:hAnsi="Times New Roman"/>
                  <w:color w:val="0000FF"/>
                  <w:u w:val="single"/>
                </w:rPr>
                <w:t>https://uchi.ru/</w:t>
              </w:r>
            </w:hyperlink>
            <w:r w:rsidR="00F05BE3">
              <w:rPr>
                <w:rFonts w:ascii="Times New Roman" w:hAnsi="Times New Roman"/>
                <w:color w:val="000000"/>
                <w:sz w:val="24"/>
              </w:rPr>
              <w:t xml:space="preserve"> </w:t>
            </w:r>
            <w:hyperlink r:id="rId1019">
              <w:r w:rsidR="00F05BE3">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FA41A1" w:rsidRPr="00FA41A1" w:rsidRDefault="00FA41A1">
            <w:pPr>
              <w:spacing w:after="0"/>
              <w:rPr>
                <w:rFonts w:ascii="Times New Roman" w:hAnsi="Times New Roman"/>
                <w:color w:val="000000"/>
                <w:sz w:val="24"/>
                <w:lang w:val="ru-RU"/>
              </w:rPr>
            </w:pPr>
            <w:r>
              <w:rPr>
                <w:rFonts w:ascii="Times New Roman" w:hAnsi="Times New Roman"/>
                <w:color w:val="000000"/>
                <w:sz w:val="24"/>
                <w:lang w:val="ru-RU"/>
              </w:rPr>
              <w:t>8</w:t>
            </w:r>
          </w:p>
        </w:tc>
        <w:tc>
          <w:tcPr>
            <w:tcW w:w="3900" w:type="dxa"/>
            <w:tcMar>
              <w:top w:w="50" w:type="dxa"/>
              <w:left w:w="100" w:type="dxa"/>
            </w:tcMar>
            <w:vAlign w:val="center"/>
          </w:tcPr>
          <w:p w:rsidR="00FA41A1" w:rsidRDefault="00FA41A1">
            <w:pPr>
              <w:spacing w:after="0"/>
              <w:ind w:left="135"/>
              <w:rPr>
                <w:rFonts w:ascii="Times New Roman" w:hAnsi="Times New Roman"/>
                <w:color w:val="000000"/>
                <w:sz w:val="24"/>
              </w:rPr>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49" w:type="dxa"/>
            <w:tcMar>
              <w:top w:w="50" w:type="dxa"/>
              <w:left w:w="100" w:type="dxa"/>
            </w:tcMar>
            <w:vAlign w:val="center"/>
          </w:tcPr>
          <w:p w:rsidR="00FA41A1" w:rsidRPr="00FA41A1" w:rsidRDefault="00FA41A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41A1" w:rsidRDefault="00FA41A1">
            <w:pPr>
              <w:spacing w:after="0"/>
              <w:ind w:left="135"/>
              <w:jc w:val="center"/>
            </w:pPr>
          </w:p>
        </w:tc>
        <w:tc>
          <w:tcPr>
            <w:tcW w:w="1910" w:type="dxa"/>
            <w:tcMar>
              <w:top w:w="50" w:type="dxa"/>
              <w:left w:w="100" w:type="dxa"/>
            </w:tcMar>
            <w:vAlign w:val="center"/>
          </w:tcPr>
          <w:p w:rsidR="00FA41A1" w:rsidRDefault="00FA41A1">
            <w:pPr>
              <w:spacing w:after="0"/>
              <w:ind w:left="135"/>
              <w:jc w:val="center"/>
            </w:pPr>
          </w:p>
        </w:tc>
        <w:tc>
          <w:tcPr>
            <w:tcW w:w="1347" w:type="dxa"/>
            <w:tcMar>
              <w:top w:w="50" w:type="dxa"/>
              <w:left w:w="100" w:type="dxa"/>
            </w:tcMar>
            <w:vAlign w:val="center"/>
          </w:tcPr>
          <w:p w:rsidR="00FA41A1" w:rsidRDefault="00FA41A1">
            <w:pPr>
              <w:spacing w:after="0"/>
              <w:ind w:left="135"/>
            </w:pPr>
          </w:p>
        </w:tc>
        <w:tc>
          <w:tcPr>
            <w:tcW w:w="2849" w:type="dxa"/>
            <w:tcMar>
              <w:top w:w="50" w:type="dxa"/>
              <w:left w:w="100" w:type="dxa"/>
            </w:tcMar>
            <w:vAlign w:val="center"/>
          </w:tcPr>
          <w:p w:rsidR="00FA41A1" w:rsidRDefault="00C27FEA">
            <w:pPr>
              <w:spacing w:after="0"/>
              <w:ind w:left="135"/>
            </w:pPr>
            <w:hyperlink r:id="rId1020">
              <w:r w:rsidR="00FA41A1">
                <w:rPr>
                  <w:rFonts w:ascii="Times New Roman" w:hAnsi="Times New Roman"/>
                  <w:color w:val="0000FF"/>
                  <w:u w:val="single"/>
                </w:rPr>
                <w:t>www.edu.ru</w:t>
              </w:r>
            </w:hyperlink>
            <w:r w:rsidR="00FA41A1">
              <w:rPr>
                <w:rFonts w:ascii="Times New Roman" w:hAnsi="Times New Roman"/>
                <w:color w:val="000000"/>
                <w:sz w:val="24"/>
              </w:rPr>
              <w:t xml:space="preserve"> </w:t>
            </w:r>
            <w:hyperlink r:id="rId1021">
              <w:r w:rsidR="00FA41A1">
                <w:rPr>
                  <w:rFonts w:ascii="Times New Roman" w:hAnsi="Times New Roman"/>
                  <w:color w:val="0000FF"/>
                  <w:u w:val="single"/>
                </w:rPr>
                <w:t>www.school.edu.ru</w:t>
              </w:r>
            </w:hyperlink>
            <w:r w:rsidR="00FA41A1">
              <w:rPr>
                <w:rFonts w:ascii="Times New Roman" w:hAnsi="Times New Roman"/>
                <w:color w:val="000000"/>
                <w:sz w:val="24"/>
              </w:rPr>
              <w:t xml:space="preserve"> </w:t>
            </w:r>
            <w:hyperlink r:id="rId1022">
              <w:r w:rsidR="00FA41A1">
                <w:rPr>
                  <w:rFonts w:ascii="Times New Roman" w:hAnsi="Times New Roman"/>
                  <w:color w:val="0000FF"/>
                  <w:u w:val="single"/>
                </w:rPr>
                <w:t>https://uchi.ru/</w:t>
              </w:r>
            </w:hyperlink>
            <w:r w:rsidR="00FA41A1">
              <w:rPr>
                <w:rFonts w:ascii="Times New Roman" w:hAnsi="Times New Roman"/>
                <w:color w:val="000000"/>
                <w:sz w:val="24"/>
              </w:rPr>
              <w:t xml:space="preserve"> </w:t>
            </w:r>
            <w:hyperlink r:id="rId1023">
              <w:r w:rsidR="00FA41A1">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F31CF0" w:rsidRPr="00FA41A1" w:rsidRDefault="00FA41A1">
            <w:pPr>
              <w:spacing w:after="0"/>
              <w:rPr>
                <w:lang w:val="ru-RU"/>
              </w:rPr>
            </w:pPr>
            <w:r>
              <w:rPr>
                <w:rFonts w:ascii="Times New Roman" w:hAnsi="Times New Roman"/>
                <w:color w:val="000000"/>
                <w:sz w:val="24"/>
                <w:lang w:val="ru-RU"/>
              </w:rPr>
              <w:t>9</w:t>
            </w:r>
          </w:p>
        </w:tc>
        <w:tc>
          <w:tcPr>
            <w:tcW w:w="3900" w:type="dxa"/>
            <w:tcMar>
              <w:top w:w="50" w:type="dxa"/>
              <w:left w:w="100" w:type="dxa"/>
            </w:tcMar>
            <w:vAlign w:val="center"/>
          </w:tcPr>
          <w:p w:rsidR="00F31CF0" w:rsidRPr="001D44C8" w:rsidRDefault="001D44C8">
            <w:pPr>
              <w:spacing w:after="0"/>
              <w:ind w:left="135"/>
              <w:rPr>
                <w:lang w:val="ru-RU"/>
              </w:rPr>
            </w:pPr>
            <w:r w:rsidRPr="001D44C8">
              <w:rPr>
                <w:rFonts w:ascii="Times New Roman" w:hAnsi="Times New Roman"/>
                <w:color w:val="000000"/>
                <w:sz w:val="24"/>
                <w:lang w:val="ru-RU"/>
              </w:rPr>
              <w:t>Метание малого мяча на дальность</w:t>
            </w:r>
          </w:p>
        </w:tc>
        <w:tc>
          <w:tcPr>
            <w:tcW w:w="949" w:type="dxa"/>
            <w:tcMar>
              <w:top w:w="50" w:type="dxa"/>
              <w:left w:w="100" w:type="dxa"/>
            </w:tcMar>
            <w:vAlign w:val="center"/>
          </w:tcPr>
          <w:p w:rsidR="00F31CF0" w:rsidRDefault="001D44C8" w:rsidP="00FA41A1">
            <w:pPr>
              <w:spacing w:after="0"/>
              <w:ind w:left="135"/>
              <w:jc w:val="center"/>
            </w:pPr>
            <w:r w:rsidRPr="001D44C8">
              <w:rPr>
                <w:rFonts w:ascii="Times New Roman" w:hAnsi="Times New Roman"/>
                <w:color w:val="000000"/>
                <w:sz w:val="24"/>
                <w:lang w:val="ru-RU"/>
              </w:rPr>
              <w:t xml:space="preserve"> </w:t>
            </w:r>
            <w:r w:rsidR="00FA41A1">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F31CF0">
            <w:pPr>
              <w:spacing w:after="0"/>
              <w:ind w:left="135"/>
              <w:jc w:val="center"/>
            </w:pPr>
          </w:p>
        </w:tc>
        <w:tc>
          <w:tcPr>
            <w:tcW w:w="1347" w:type="dxa"/>
            <w:tcMar>
              <w:top w:w="50" w:type="dxa"/>
              <w:left w:w="100" w:type="dxa"/>
            </w:tcMar>
            <w:vAlign w:val="center"/>
          </w:tcPr>
          <w:p w:rsidR="00F31CF0" w:rsidRDefault="00F31CF0">
            <w:pPr>
              <w:spacing w:after="0"/>
              <w:ind w:left="135"/>
            </w:pPr>
          </w:p>
        </w:tc>
        <w:tc>
          <w:tcPr>
            <w:tcW w:w="2849" w:type="dxa"/>
            <w:tcMar>
              <w:top w:w="50" w:type="dxa"/>
              <w:left w:w="100" w:type="dxa"/>
            </w:tcMar>
            <w:vAlign w:val="center"/>
          </w:tcPr>
          <w:p w:rsidR="00F31CF0" w:rsidRDefault="00C27FEA">
            <w:pPr>
              <w:spacing w:after="0"/>
              <w:ind w:left="135"/>
            </w:pPr>
            <w:hyperlink r:id="rId1024">
              <w:r w:rsidR="00F05BE3">
                <w:rPr>
                  <w:rFonts w:ascii="Times New Roman" w:hAnsi="Times New Roman"/>
                  <w:color w:val="0000FF"/>
                  <w:u w:val="single"/>
                </w:rPr>
                <w:t>www.edu.ru</w:t>
              </w:r>
            </w:hyperlink>
            <w:r w:rsidR="00F05BE3">
              <w:rPr>
                <w:rFonts w:ascii="Times New Roman" w:hAnsi="Times New Roman"/>
                <w:color w:val="000000"/>
                <w:sz w:val="24"/>
              </w:rPr>
              <w:t xml:space="preserve"> </w:t>
            </w:r>
            <w:hyperlink r:id="rId1025">
              <w:r w:rsidR="00F05BE3">
                <w:rPr>
                  <w:rFonts w:ascii="Times New Roman" w:hAnsi="Times New Roman"/>
                  <w:color w:val="0000FF"/>
                  <w:u w:val="single"/>
                </w:rPr>
                <w:t>www.school.edu.ru</w:t>
              </w:r>
            </w:hyperlink>
            <w:r w:rsidR="00F05BE3">
              <w:rPr>
                <w:rFonts w:ascii="Times New Roman" w:hAnsi="Times New Roman"/>
                <w:color w:val="000000"/>
                <w:sz w:val="24"/>
              </w:rPr>
              <w:t xml:space="preserve"> </w:t>
            </w:r>
            <w:hyperlink r:id="rId1026">
              <w:r w:rsidR="00F05BE3">
                <w:rPr>
                  <w:rFonts w:ascii="Times New Roman" w:hAnsi="Times New Roman"/>
                  <w:color w:val="0000FF"/>
                  <w:u w:val="single"/>
                </w:rPr>
                <w:t>https://uchi.ru/</w:t>
              </w:r>
            </w:hyperlink>
            <w:r w:rsidR="00F05BE3">
              <w:rPr>
                <w:rFonts w:ascii="Times New Roman" w:hAnsi="Times New Roman"/>
                <w:color w:val="000000"/>
                <w:sz w:val="24"/>
              </w:rPr>
              <w:t xml:space="preserve"> </w:t>
            </w:r>
            <w:hyperlink r:id="rId1027">
              <w:r w:rsidR="00F05BE3">
                <w:rPr>
                  <w:rFonts w:ascii="Times New Roman" w:hAnsi="Times New Roman"/>
                  <w:color w:val="0000FF"/>
                  <w:u w:val="single"/>
                </w:rPr>
                <w:t>https://resh.edu.ru/subject/9/</w:t>
              </w:r>
            </w:hyperlink>
          </w:p>
        </w:tc>
      </w:tr>
      <w:tr w:rsidR="002F0937" w:rsidRPr="00C27FEA" w:rsidTr="002F0937">
        <w:trPr>
          <w:trHeight w:val="144"/>
          <w:tblCellSpacing w:w="20" w:type="nil"/>
        </w:trPr>
        <w:tc>
          <w:tcPr>
            <w:tcW w:w="1244" w:type="dxa"/>
            <w:tcMar>
              <w:top w:w="50" w:type="dxa"/>
              <w:left w:w="100" w:type="dxa"/>
            </w:tcMar>
            <w:vAlign w:val="center"/>
          </w:tcPr>
          <w:p w:rsidR="00FA41A1" w:rsidRPr="00FA41A1" w:rsidRDefault="00FA41A1">
            <w:pPr>
              <w:spacing w:after="0"/>
              <w:rPr>
                <w:rFonts w:ascii="Times New Roman" w:hAnsi="Times New Roman"/>
                <w:color w:val="000000"/>
                <w:sz w:val="24"/>
                <w:lang w:val="ru-RU"/>
              </w:rPr>
            </w:pPr>
            <w:r>
              <w:rPr>
                <w:rFonts w:ascii="Times New Roman" w:hAnsi="Times New Roman"/>
                <w:color w:val="000000"/>
                <w:sz w:val="24"/>
                <w:lang w:val="ru-RU"/>
              </w:rPr>
              <w:t>10</w:t>
            </w:r>
          </w:p>
        </w:tc>
        <w:tc>
          <w:tcPr>
            <w:tcW w:w="3900" w:type="dxa"/>
            <w:tcMar>
              <w:top w:w="50" w:type="dxa"/>
              <w:left w:w="100" w:type="dxa"/>
            </w:tcMar>
            <w:vAlign w:val="center"/>
          </w:tcPr>
          <w:p w:rsidR="00FA41A1" w:rsidRPr="001D44C8" w:rsidRDefault="00FA41A1">
            <w:pPr>
              <w:spacing w:after="0"/>
              <w:ind w:left="135"/>
              <w:rPr>
                <w:rFonts w:ascii="Times New Roman" w:hAnsi="Times New Roman"/>
                <w:color w:val="000000"/>
                <w:sz w:val="24"/>
                <w:lang w:val="ru-RU"/>
              </w:rPr>
            </w:pPr>
            <w:r w:rsidRPr="001D44C8">
              <w:rPr>
                <w:rFonts w:ascii="Times New Roman" w:hAnsi="Times New Roman"/>
                <w:color w:val="000000"/>
                <w:sz w:val="24"/>
                <w:lang w:val="ru-RU"/>
              </w:rPr>
              <w:t>Метание малого мяча на дальность</w:t>
            </w:r>
          </w:p>
        </w:tc>
        <w:tc>
          <w:tcPr>
            <w:tcW w:w="949" w:type="dxa"/>
            <w:tcMar>
              <w:top w:w="50" w:type="dxa"/>
              <w:left w:w="100" w:type="dxa"/>
            </w:tcMar>
            <w:vAlign w:val="center"/>
          </w:tcPr>
          <w:p w:rsidR="00FA41A1" w:rsidRPr="001D44C8" w:rsidRDefault="00FA41A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41A1" w:rsidRPr="00FA41A1" w:rsidRDefault="00FA41A1">
            <w:pPr>
              <w:spacing w:after="0"/>
              <w:ind w:left="135"/>
              <w:jc w:val="center"/>
              <w:rPr>
                <w:lang w:val="ru-RU"/>
              </w:rPr>
            </w:pPr>
          </w:p>
        </w:tc>
        <w:tc>
          <w:tcPr>
            <w:tcW w:w="1910" w:type="dxa"/>
            <w:tcMar>
              <w:top w:w="50" w:type="dxa"/>
              <w:left w:w="100" w:type="dxa"/>
            </w:tcMar>
            <w:vAlign w:val="center"/>
          </w:tcPr>
          <w:p w:rsidR="00FA41A1" w:rsidRPr="00FA41A1" w:rsidRDefault="00FA41A1">
            <w:pPr>
              <w:spacing w:after="0"/>
              <w:ind w:left="135"/>
              <w:jc w:val="center"/>
              <w:rPr>
                <w:lang w:val="ru-RU"/>
              </w:rPr>
            </w:pPr>
          </w:p>
        </w:tc>
        <w:tc>
          <w:tcPr>
            <w:tcW w:w="1347" w:type="dxa"/>
            <w:tcMar>
              <w:top w:w="50" w:type="dxa"/>
              <w:left w:w="100" w:type="dxa"/>
            </w:tcMar>
            <w:vAlign w:val="center"/>
          </w:tcPr>
          <w:p w:rsidR="00FA41A1" w:rsidRPr="00FA41A1" w:rsidRDefault="00FA41A1">
            <w:pPr>
              <w:spacing w:after="0"/>
              <w:ind w:left="135"/>
              <w:rPr>
                <w:lang w:val="ru-RU"/>
              </w:rPr>
            </w:pPr>
          </w:p>
        </w:tc>
        <w:tc>
          <w:tcPr>
            <w:tcW w:w="2849" w:type="dxa"/>
            <w:tcMar>
              <w:top w:w="50" w:type="dxa"/>
              <w:left w:w="100" w:type="dxa"/>
            </w:tcMar>
            <w:vAlign w:val="center"/>
          </w:tcPr>
          <w:p w:rsidR="00FA41A1" w:rsidRPr="00FA41A1" w:rsidRDefault="00C27FEA">
            <w:pPr>
              <w:spacing w:after="0"/>
              <w:ind w:left="135"/>
              <w:rPr>
                <w:lang w:val="ru-RU"/>
              </w:rPr>
            </w:pPr>
            <w:hyperlink r:id="rId1028">
              <w:r w:rsidR="00FA41A1">
                <w:rPr>
                  <w:rFonts w:ascii="Times New Roman" w:hAnsi="Times New Roman"/>
                  <w:color w:val="0000FF"/>
                  <w:u w:val="single"/>
                </w:rPr>
                <w:t>www</w:t>
              </w:r>
              <w:r w:rsidR="00FA41A1" w:rsidRPr="00FA41A1">
                <w:rPr>
                  <w:rFonts w:ascii="Times New Roman" w:hAnsi="Times New Roman"/>
                  <w:color w:val="0000FF"/>
                  <w:u w:val="single"/>
                  <w:lang w:val="ru-RU"/>
                </w:rPr>
                <w:t>.</w:t>
              </w:r>
              <w:r w:rsidR="00FA41A1">
                <w:rPr>
                  <w:rFonts w:ascii="Times New Roman" w:hAnsi="Times New Roman"/>
                  <w:color w:val="0000FF"/>
                  <w:u w:val="single"/>
                </w:rPr>
                <w:t>edu</w:t>
              </w:r>
              <w:r w:rsidR="00FA41A1" w:rsidRPr="00FA41A1">
                <w:rPr>
                  <w:rFonts w:ascii="Times New Roman" w:hAnsi="Times New Roman"/>
                  <w:color w:val="0000FF"/>
                  <w:u w:val="single"/>
                  <w:lang w:val="ru-RU"/>
                </w:rPr>
                <w:t>.</w:t>
              </w:r>
              <w:r w:rsidR="00FA41A1">
                <w:rPr>
                  <w:rFonts w:ascii="Times New Roman" w:hAnsi="Times New Roman"/>
                  <w:color w:val="0000FF"/>
                  <w:u w:val="single"/>
                </w:rPr>
                <w:t>ru</w:t>
              </w:r>
            </w:hyperlink>
            <w:r w:rsidR="00FA41A1" w:rsidRPr="00FA41A1">
              <w:rPr>
                <w:rFonts w:ascii="Times New Roman" w:hAnsi="Times New Roman"/>
                <w:color w:val="000000"/>
                <w:sz w:val="24"/>
                <w:lang w:val="ru-RU"/>
              </w:rPr>
              <w:t xml:space="preserve"> </w:t>
            </w:r>
            <w:hyperlink r:id="rId1029">
              <w:r w:rsidR="00FA41A1">
                <w:rPr>
                  <w:rFonts w:ascii="Times New Roman" w:hAnsi="Times New Roman"/>
                  <w:color w:val="0000FF"/>
                  <w:u w:val="single"/>
                </w:rPr>
                <w:t>www</w:t>
              </w:r>
              <w:r w:rsidR="00FA41A1" w:rsidRPr="00FA41A1">
                <w:rPr>
                  <w:rFonts w:ascii="Times New Roman" w:hAnsi="Times New Roman"/>
                  <w:color w:val="0000FF"/>
                  <w:u w:val="single"/>
                  <w:lang w:val="ru-RU"/>
                </w:rPr>
                <w:t>.</w:t>
              </w:r>
              <w:r w:rsidR="00FA41A1">
                <w:rPr>
                  <w:rFonts w:ascii="Times New Roman" w:hAnsi="Times New Roman"/>
                  <w:color w:val="0000FF"/>
                  <w:u w:val="single"/>
                </w:rPr>
                <w:t>school</w:t>
              </w:r>
              <w:r w:rsidR="00FA41A1" w:rsidRPr="00FA41A1">
                <w:rPr>
                  <w:rFonts w:ascii="Times New Roman" w:hAnsi="Times New Roman"/>
                  <w:color w:val="0000FF"/>
                  <w:u w:val="single"/>
                  <w:lang w:val="ru-RU"/>
                </w:rPr>
                <w:t>.</w:t>
              </w:r>
              <w:r w:rsidR="00FA41A1">
                <w:rPr>
                  <w:rFonts w:ascii="Times New Roman" w:hAnsi="Times New Roman"/>
                  <w:color w:val="0000FF"/>
                  <w:u w:val="single"/>
                </w:rPr>
                <w:t>edu</w:t>
              </w:r>
              <w:r w:rsidR="00FA41A1" w:rsidRPr="00FA41A1">
                <w:rPr>
                  <w:rFonts w:ascii="Times New Roman" w:hAnsi="Times New Roman"/>
                  <w:color w:val="0000FF"/>
                  <w:u w:val="single"/>
                  <w:lang w:val="ru-RU"/>
                </w:rPr>
                <w:t>.</w:t>
              </w:r>
              <w:r w:rsidR="00FA41A1">
                <w:rPr>
                  <w:rFonts w:ascii="Times New Roman" w:hAnsi="Times New Roman"/>
                  <w:color w:val="0000FF"/>
                  <w:u w:val="single"/>
                </w:rPr>
                <w:t>ru</w:t>
              </w:r>
            </w:hyperlink>
            <w:r w:rsidR="00FA41A1" w:rsidRPr="00FA41A1">
              <w:rPr>
                <w:rFonts w:ascii="Times New Roman" w:hAnsi="Times New Roman"/>
                <w:color w:val="000000"/>
                <w:sz w:val="24"/>
                <w:lang w:val="ru-RU"/>
              </w:rPr>
              <w:t xml:space="preserve"> </w:t>
            </w:r>
            <w:hyperlink r:id="rId1030">
              <w:r w:rsidR="00FA41A1">
                <w:rPr>
                  <w:rFonts w:ascii="Times New Roman" w:hAnsi="Times New Roman"/>
                  <w:color w:val="0000FF"/>
                  <w:u w:val="single"/>
                </w:rPr>
                <w:t>https</w:t>
              </w:r>
              <w:r w:rsidR="00FA41A1" w:rsidRPr="00FA41A1">
                <w:rPr>
                  <w:rFonts w:ascii="Times New Roman" w:hAnsi="Times New Roman"/>
                  <w:color w:val="0000FF"/>
                  <w:u w:val="single"/>
                  <w:lang w:val="ru-RU"/>
                </w:rPr>
                <w:t>://</w:t>
              </w:r>
              <w:r w:rsidR="00FA41A1">
                <w:rPr>
                  <w:rFonts w:ascii="Times New Roman" w:hAnsi="Times New Roman"/>
                  <w:color w:val="0000FF"/>
                  <w:u w:val="single"/>
                </w:rPr>
                <w:t>uchi</w:t>
              </w:r>
              <w:r w:rsidR="00FA41A1" w:rsidRPr="00FA41A1">
                <w:rPr>
                  <w:rFonts w:ascii="Times New Roman" w:hAnsi="Times New Roman"/>
                  <w:color w:val="0000FF"/>
                  <w:u w:val="single"/>
                  <w:lang w:val="ru-RU"/>
                </w:rPr>
                <w:t>.</w:t>
              </w:r>
              <w:r w:rsidR="00FA41A1">
                <w:rPr>
                  <w:rFonts w:ascii="Times New Roman" w:hAnsi="Times New Roman"/>
                  <w:color w:val="0000FF"/>
                  <w:u w:val="single"/>
                </w:rPr>
                <w:t>ru</w:t>
              </w:r>
              <w:r w:rsidR="00FA41A1" w:rsidRPr="00FA41A1">
                <w:rPr>
                  <w:rFonts w:ascii="Times New Roman" w:hAnsi="Times New Roman"/>
                  <w:color w:val="0000FF"/>
                  <w:u w:val="single"/>
                  <w:lang w:val="ru-RU"/>
                </w:rPr>
                <w:t>/</w:t>
              </w:r>
            </w:hyperlink>
            <w:r w:rsidR="00FA41A1" w:rsidRPr="00FA41A1">
              <w:rPr>
                <w:rFonts w:ascii="Times New Roman" w:hAnsi="Times New Roman"/>
                <w:color w:val="000000"/>
                <w:sz w:val="24"/>
                <w:lang w:val="ru-RU"/>
              </w:rPr>
              <w:t xml:space="preserve"> </w:t>
            </w:r>
            <w:hyperlink r:id="rId1031">
              <w:r w:rsidR="00FA41A1">
                <w:rPr>
                  <w:rFonts w:ascii="Times New Roman" w:hAnsi="Times New Roman"/>
                  <w:color w:val="0000FF"/>
                  <w:u w:val="single"/>
                </w:rPr>
                <w:t>https</w:t>
              </w:r>
              <w:r w:rsidR="00FA41A1" w:rsidRPr="00FA41A1">
                <w:rPr>
                  <w:rFonts w:ascii="Times New Roman" w:hAnsi="Times New Roman"/>
                  <w:color w:val="0000FF"/>
                  <w:u w:val="single"/>
                  <w:lang w:val="ru-RU"/>
                </w:rPr>
                <w:t>://</w:t>
              </w:r>
              <w:proofErr w:type="spellStart"/>
              <w:r w:rsidR="00FA41A1">
                <w:rPr>
                  <w:rFonts w:ascii="Times New Roman" w:hAnsi="Times New Roman"/>
                  <w:color w:val="0000FF"/>
                  <w:u w:val="single"/>
                </w:rPr>
                <w:t>resh</w:t>
              </w:r>
              <w:proofErr w:type="spellEnd"/>
              <w:r w:rsidR="00FA41A1" w:rsidRPr="00FA41A1">
                <w:rPr>
                  <w:rFonts w:ascii="Times New Roman" w:hAnsi="Times New Roman"/>
                  <w:color w:val="0000FF"/>
                  <w:u w:val="single"/>
                  <w:lang w:val="ru-RU"/>
                </w:rPr>
                <w:t>.</w:t>
              </w:r>
              <w:proofErr w:type="spellStart"/>
              <w:r w:rsidR="00FA41A1">
                <w:rPr>
                  <w:rFonts w:ascii="Times New Roman" w:hAnsi="Times New Roman"/>
                  <w:color w:val="0000FF"/>
                  <w:u w:val="single"/>
                </w:rPr>
                <w:t>edu</w:t>
              </w:r>
              <w:proofErr w:type="spellEnd"/>
              <w:r w:rsidR="00FA41A1" w:rsidRPr="00FA41A1">
                <w:rPr>
                  <w:rFonts w:ascii="Times New Roman" w:hAnsi="Times New Roman"/>
                  <w:color w:val="0000FF"/>
                  <w:u w:val="single"/>
                  <w:lang w:val="ru-RU"/>
                </w:rPr>
                <w:t>.</w:t>
              </w:r>
              <w:proofErr w:type="spellStart"/>
              <w:r w:rsidR="00FA41A1">
                <w:rPr>
                  <w:rFonts w:ascii="Times New Roman" w:hAnsi="Times New Roman"/>
                  <w:color w:val="0000FF"/>
                  <w:u w:val="single"/>
                </w:rPr>
                <w:t>ru</w:t>
              </w:r>
              <w:proofErr w:type="spellEnd"/>
              <w:r w:rsidR="00FA41A1" w:rsidRPr="00FA41A1">
                <w:rPr>
                  <w:rFonts w:ascii="Times New Roman" w:hAnsi="Times New Roman"/>
                  <w:color w:val="0000FF"/>
                  <w:u w:val="single"/>
                  <w:lang w:val="ru-RU"/>
                </w:rPr>
                <w:t>/</w:t>
              </w:r>
              <w:r w:rsidR="00FA41A1">
                <w:rPr>
                  <w:rFonts w:ascii="Times New Roman" w:hAnsi="Times New Roman"/>
                  <w:color w:val="0000FF"/>
                  <w:u w:val="single"/>
                </w:rPr>
                <w:t>subject</w:t>
              </w:r>
              <w:r w:rsidR="00FA41A1" w:rsidRPr="00FA41A1">
                <w:rPr>
                  <w:rFonts w:ascii="Times New Roman" w:hAnsi="Times New Roman"/>
                  <w:color w:val="0000FF"/>
                  <w:u w:val="single"/>
                  <w:lang w:val="ru-RU"/>
                </w:rPr>
                <w:t>/9/</w:t>
              </w:r>
            </w:hyperlink>
          </w:p>
        </w:tc>
      </w:tr>
      <w:tr w:rsidR="002F0937" w:rsidTr="002F0937">
        <w:trPr>
          <w:trHeight w:val="144"/>
          <w:tblCellSpacing w:w="20" w:type="nil"/>
        </w:trPr>
        <w:tc>
          <w:tcPr>
            <w:tcW w:w="1244" w:type="dxa"/>
            <w:tcMar>
              <w:top w:w="50" w:type="dxa"/>
              <w:left w:w="100" w:type="dxa"/>
            </w:tcMar>
            <w:vAlign w:val="center"/>
          </w:tcPr>
          <w:p w:rsidR="00F31CF0" w:rsidRPr="00FA41A1" w:rsidRDefault="00FA41A1">
            <w:pPr>
              <w:spacing w:after="0"/>
              <w:rPr>
                <w:lang w:val="ru-RU"/>
              </w:rPr>
            </w:pPr>
            <w:r>
              <w:rPr>
                <w:rFonts w:ascii="Times New Roman" w:hAnsi="Times New Roman"/>
                <w:color w:val="000000"/>
                <w:sz w:val="24"/>
                <w:lang w:val="ru-RU"/>
              </w:rPr>
              <w:t>11</w:t>
            </w:r>
          </w:p>
        </w:tc>
        <w:tc>
          <w:tcPr>
            <w:tcW w:w="3900" w:type="dxa"/>
            <w:tcMar>
              <w:top w:w="50" w:type="dxa"/>
              <w:left w:w="100" w:type="dxa"/>
            </w:tcMar>
            <w:vAlign w:val="center"/>
          </w:tcPr>
          <w:p w:rsidR="00F31CF0" w:rsidRDefault="001D44C8">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49" w:type="dxa"/>
            <w:tcMar>
              <w:top w:w="50" w:type="dxa"/>
              <w:left w:w="100" w:type="dxa"/>
            </w:tcMar>
            <w:vAlign w:val="center"/>
          </w:tcPr>
          <w:p w:rsidR="00F31CF0" w:rsidRDefault="00FA41A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1D44C8">
              <w:rPr>
                <w:rFonts w:ascii="Times New Roman" w:hAnsi="Times New Roman"/>
                <w:color w:val="000000"/>
                <w:sz w:val="24"/>
              </w:rPr>
              <w:t xml:space="preserve"> </w:t>
            </w:r>
          </w:p>
        </w:tc>
        <w:tc>
          <w:tcPr>
            <w:tcW w:w="1841" w:type="dxa"/>
            <w:tcMar>
              <w:top w:w="50" w:type="dxa"/>
              <w:left w:w="100" w:type="dxa"/>
            </w:tcMar>
            <w:vAlign w:val="center"/>
          </w:tcPr>
          <w:p w:rsidR="00F31CF0" w:rsidRDefault="00F31CF0">
            <w:pPr>
              <w:spacing w:after="0"/>
              <w:ind w:left="135"/>
              <w:jc w:val="center"/>
            </w:pPr>
          </w:p>
        </w:tc>
        <w:tc>
          <w:tcPr>
            <w:tcW w:w="1910" w:type="dxa"/>
            <w:tcMar>
              <w:top w:w="50" w:type="dxa"/>
              <w:left w:w="100" w:type="dxa"/>
            </w:tcMar>
            <w:vAlign w:val="center"/>
          </w:tcPr>
          <w:p w:rsidR="00F31CF0" w:rsidRDefault="00F31CF0">
            <w:pPr>
              <w:spacing w:after="0"/>
              <w:ind w:left="135"/>
              <w:jc w:val="center"/>
            </w:pPr>
          </w:p>
        </w:tc>
        <w:tc>
          <w:tcPr>
            <w:tcW w:w="1347" w:type="dxa"/>
            <w:tcMar>
              <w:top w:w="50" w:type="dxa"/>
              <w:left w:w="100" w:type="dxa"/>
            </w:tcMar>
            <w:vAlign w:val="center"/>
          </w:tcPr>
          <w:p w:rsidR="00F31CF0" w:rsidRDefault="00F31CF0">
            <w:pPr>
              <w:spacing w:after="0"/>
              <w:ind w:left="135"/>
            </w:pPr>
          </w:p>
        </w:tc>
        <w:tc>
          <w:tcPr>
            <w:tcW w:w="2849" w:type="dxa"/>
            <w:tcMar>
              <w:top w:w="50" w:type="dxa"/>
              <w:left w:w="100" w:type="dxa"/>
            </w:tcMar>
            <w:vAlign w:val="center"/>
          </w:tcPr>
          <w:p w:rsidR="00F31CF0" w:rsidRDefault="00C27FEA">
            <w:pPr>
              <w:spacing w:after="0"/>
              <w:ind w:left="135"/>
            </w:pPr>
            <w:hyperlink r:id="rId1032">
              <w:r w:rsidR="00F05BE3">
                <w:rPr>
                  <w:rFonts w:ascii="Times New Roman" w:hAnsi="Times New Roman"/>
                  <w:color w:val="0000FF"/>
                  <w:u w:val="single"/>
                </w:rPr>
                <w:t>www.edu.ru</w:t>
              </w:r>
            </w:hyperlink>
            <w:r w:rsidR="00F05BE3">
              <w:rPr>
                <w:rFonts w:ascii="Times New Roman" w:hAnsi="Times New Roman"/>
                <w:color w:val="000000"/>
                <w:sz w:val="24"/>
              </w:rPr>
              <w:t xml:space="preserve"> </w:t>
            </w:r>
            <w:hyperlink r:id="rId1033">
              <w:r w:rsidR="00F05BE3">
                <w:rPr>
                  <w:rFonts w:ascii="Times New Roman" w:hAnsi="Times New Roman"/>
                  <w:color w:val="0000FF"/>
                  <w:u w:val="single"/>
                </w:rPr>
                <w:t>www.school.edu.ru</w:t>
              </w:r>
            </w:hyperlink>
            <w:r w:rsidR="00F05BE3">
              <w:rPr>
                <w:rFonts w:ascii="Times New Roman" w:hAnsi="Times New Roman"/>
                <w:color w:val="000000"/>
                <w:sz w:val="24"/>
              </w:rPr>
              <w:t xml:space="preserve"> </w:t>
            </w:r>
            <w:hyperlink r:id="rId1034">
              <w:r w:rsidR="00F05BE3">
                <w:rPr>
                  <w:rFonts w:ascii="Times New Roman" w:hAnsi="Times New Roman"/>
                  <w:color w:val="0000FF"/>
                  <w:u w:val="single"/>
                </w:rPr>
                <w:t>https://uchi.ru/</w:t>
              </w:r>
            </w:hyperlink>
            <w:r w:rsidR="00F05BE3">
              <w:rPr>
                <w:rFonts w:ascii="Times New Roman" w:hAnsi="Times New Roman"/>
                <w:color w:val="000000"/>
                <w:sz w:val="24"/>
              </w:rPr>
              <w:t xml:space="preserve"> </w:t>
            </w:r>
            <w:hyperlink r:id="rId1035">
              <w:r w:rsidR="00F05BE3">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FA41A1" w:rsidRPr="00FA41A1" w:rsidRDefault="00FA41A1">
            <w:pPr>
              <w:spacing w:after="0"/>
              <w:rPr>
                <w:rFonts w:ascii="Times New Roman" w:hAnsi="Times New Roman"/>
                <w:color w:val="000000"/>
                <w:sz w:val="24"/>
                <w:lang w:val="ru-RU"/>
              </w:rPr>
            </w:pPr>
            <w:r>
              <w:rPr>
                <w:rFonts w:ascii="Times New Roman" w:hAnsi="Times New Roman"/>
                <w:color w:val="000000"/>
                <w:sz w:val="24"/>
                <w:lang w:val="ru-RU"/>
              </w:rPr>
              <w:t>12</w:t>
            </w:r>
          </w:p>
        </w:tc>
        <w:tc>
          <w:tcPr>
            <w:tcW w:w="3900" w:type="dxa"/>
            <w:tcMar>
              <w:top w:w="50" w:type="dxa"/>
              <w:left w:w="100" w:type="dxa"/>
            </w:tcMar>
            <w:vAlign w:val="center"/>
          </w:tcPr>
          <w:p w:rsidR="00FA41A1" w:rsidRDefault="00FA41A1" w:rsidP="002F0937">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49" w:type="dxa"/>
            <w:tcMar>
              <w:top w:w="50" w:type="dxa"/>
              <w:left w:w="100" w:type="dxa"/>
            </w:tcMar>
            <w:vAlign w:val="center"/>
          </w:tcPr>
          <w:p w:rsidR="00FA41A1" w:rsidRPr="00FA41A1" w:rsidRDefault="00FA41A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41A1" w:rsidRDefault="00FA41A1">
            <w:pPr>
              <w:spacing w:after="0"/>
              <w:ind w:left="135"/>
              <w:jc w:val="center"/>
            </w:pPr>
          </w:p>
        </w:tc>
        <w:tc>
          <w:tcPr>
            <w:tcW w:w="1910" w:type="dxa"/>
            <w:tcMar>
              <w:top w:w="50" w:type="dxa"/>
              <w:left w:w="100" w:type="dxa"/>
            </w:tcMar>
            <w:vAlign w:val="center"/>
          </w:tcPr>
          <w:p w:rsidR="00FA41A1" w:rsidRDefault="00FA41A1">
            <w:pPr>
              <w:spacing w:after="0"/>
              <w:ind w:left="135"/>
              <w:jc w:val="center"/>
            </w:pPr>
          </w:p>
        </w:tc>
        <w:tc>
          <w:tcPr>
            <w:tcW w:w="1347" w:type="dxa"/>
            <w:tcMar>
              <w:top w:w="50" w:type="dxa"/>
              <w:left w:w="100" w:type="dxa"/>
            </w:tcMar>
            <w:vAlign w:val="center"/>
          </w:tcPr>
          <w:p w:rsidR="00FA41A1" w:rsidRDefault="00FA41A1">
            <w:pPr>
              <w:spacing w:after="0"/>
              <w:ind w:left="135"/>
            </w:pPr>
          </w:p>
        </w:tc>
        <w:tc>
          <w:tcPr>
            <w:tcW w:w="2849" w:type="dxa"/>
            <w:tcMar>
              <w:top w:w="50" w:type="dxa"/>
              <w:left w:w="100" w:type="dxa"/>
            </w:tcMar>
            <w:vAlign w:val="center"/>
          </w:tcPr>
          <w:p w:rsidR="00FA41A1" w:rsidRDefault="00C27FEA">
            <w:pPr>
              <w:spacing w:after="0"/>
              <w:ind w:left="135"/>
            </w:pPr>
            <w:hyperlink r:id="rId1036">
              <w:r w:rsidR="00FA41A1">
                <w:rPr>
                  <w:rFonts w:ascii="Times New Roman" w:hAnsi="Times New Roman"/>
                  <w:color w:val="0000FF"/>
                  <w:u w:val="single"/>
                </w:rPr>
                <w:t>www.edu.ru</w:t>
              </w:r>
            </w:hyperlink>
            <w:r w:rsidR="00FA41A1">
              <w:rPr>
                <w:rFonts w:ascii="Times New Roman" w:hAnsi="Times New Roman"/>
                <w:color w:val="000000"/>
                <w:sz w:val="24"/>
              </w:rPr>
              <w:t xml:space="preserve"> </w:t>
            </w:r>
            <w:hyperlink r:id="rId1037">
              <w:r w:rsidR="00FA41A1">
                <w:rPr>
                  <w:rFonts w:ascii="Times New Roman" w:hAnsi="Times New Roman"/>
                  <w:color w:val="0000FF"/>
                  <w:u w:val="single"/>
                </w:rPr>
                <w:t>www.school.edu.ru</w:t>
              </w:r>
            </w:hyperlink>
            <w:r w:rsidR="00FA41A1">
              <w:rPr>
                <w:rFonts w:ascii="Times New Roman" w:hAnsi="Times New Roman"/>
                <w:color w:val="000000"/>
                <w:sz w:val="24"/>
              </w:rPr>
              <w:t xml:space="preserve"> </w:t>
            </w:r>
            <w:hyperlink r:id="rId1038">
              <w:r w:rsidR="00FA41A1">
                <w:rPr>
                  <w:rFonts w:ascii="Times New Roman" w:hAnsi="Times New Roman"/>
                  <w:color w:val="0000FF"/>
                  <w:u w:val="single"/>
                </w:rPr>
                <w:t>https://uchi.ru/</w:t>
              </w:r>
            </w:hyperlink>
            <w:r w:rsidR="00FA41A1">
              <w:rPr>
                <w:rFonts w:ascii="Times New Roman" w:hAnsi="Times New Roman"/>
                <w:color w:val="000000"/>
                <w:sz w:val="24"/>
              </w:rPr>
              <w:t xml:space="preserve"> </w:t>
            </w:r>
            <w:hyperlink r:id="rId1039">
              <w:r w:rsidR="00FA41A1">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FA41A1" w:rsidRPr="00FA41A1" w:rsidRDefault="00FA41A1" w:rsidP="00FA41A1">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3900" w:type="dxa"/>
            <w:tcMar>
              <w:top w:w="50" w:type="dxa"/>
              <w:left w:w="100" w:type="dxa"/>
            </w:tcMar>
            <w:vAlign w:val="center"/>
          </w:tcPr>
          <w:p w:rsidR="00FA41A1" w:rsidRPr="001D44C8" w:rsidRDefault="00FA41A1">
            <w:pPr>
              <w:spacing w:after="0"/>
              <w:ind w:left="135"/>
              <w:rPr>
                <w:lang w:val="ru-RU"/>
              </w:rPr>
            </w:pPr>
            <w:r w:rsidRPr="001D44C8">
              <w:rPr>
                <w:rFonts w:ascii="Times New Roman" w:hAnsi="Times New Roman"/>
                <w:color w:val="000000"/>
                <w:sz w:val="24"/>
                <w:lang w:val="ru-RU"/>
              </w:rPr>
              <w:t>Беговые упражнения. Освоение правил и техники выполнения</w:t>
            </w:r>
            <w:r>
              <w:rPr>
                <w:rFonts w:ascii="Times New Roman" w:hAnsi="Times New Roman"/>
                <w:color w:val="000000"/>
                <w:sz w:val="24"/>
                <w:lang w:val="ru-RU"/>
              </w:rPr>
              <w:t xml:space="preserve"> норматива комплекса ГТО. </w:t>
            </w:r>
          </w:p>
        </w:tc>
        <w:tc>
          <w:tcPr>
            <w:tcW w:w="949" w:type="dxa"/>
            <w:tcMar>
              <w:top w:w="50" w:type="dxa"/>
              <w:left w:w="100" w:type="dxa"/>
            </w:tcMar>
            <w:vAlign w:val="center"/>
          </w:tcPr>
          <w:p w:rsidR="00FA41A1" w:rsidRPr="00FA41A1" w:rsidRDefault="00FA41A1" w:rsidP="00FA41A1">
            <w:pPr>
              <w:spacing w:after="0"/>
              <w:ind w:left="135"/>
              <w:jc w:val="center"/>
              <w:rPr>
                <w:lang w:val="ru-RU"/>
              </w:rPr>
            </w:pPr>
            <w:r w:rsidRPr="001D44C8">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Mar>
              <w:top w:w="50" w:type="dxa"/>
              <w:left w:w="100" w:type="dxa"/>
            </w:tcMar>
            <w:vAlign w:val="center"/>
          </w:tcPr>
          <w:p w:rsidR="00FA41A1" w:rsidRDefault="00FA41A1">
            <w:pPr>
              <w:spacing w:after="0"/>
              <w:ind w:left="135"/>
              <w:jc w:val="center"/>
            </w:pPr>
          </w:p>
        </w:tc>
        <w:tc>
          <w:tcPr>
            <w:tcW w:w="1910" w:type="dxa"/>
            <w:tcMar>
              <w:top w:w="50" w:type="dxa"/>
              <w:left w:w="100" w:type="dxa"/>
            </w:tcMar>
            <w:vAlign w:val="center"/>
          </w:tcPr>
          <w:p w:rsidR="00FA41A1" w:rsidRDefault="00FA41A1">
            <w:pPr>
              <w:spacing w:after="0"/>
              <w:ind w:left="135"/>
              <w:jc w:val="center"/>
            </w:pPr>
          </w:p>
        </w:tc>
        <w:tc>
          <w:tcPr>
            <w:tcW w:w="1347" w:type="dxa"/>
            <w:tcMar>
              <w:top w:w="50" w:type="dxa"/>
              <w:left w:w="100" w:type="dxa"/>
            </w:tcMar>
            <w:vAlign w:val="center"/>
          </w:tcPr>
          <w:p w:rsidR="00FA41A1" w:rsidRDefault="00FA41A1">
            <w:pPr>
              <w:spacing w:after="0"/>
              <w:ind w:left="135"/>
            </w:pPr>
          </w:p>
        </w:tc>
        <w:tc>
          <w:tcPr>
            <w:tcW w:w="2849" w:type="dxa"/>
            <w:tcMar>
              <w:top w:w="50" w:type="dxa"/>
              <w:left w:w="100" w:type="dxa"/>
            </w:tcMar>
            <w:vAlign w:val="center"/>
          </w:tcPr>
          <w:p w:rsidR="00FA41A1" w:rsidRDefault="00C27FEA">
            <w:pPr>
              <w:spacing w:after="0"/>
              <w:ind w:left="135"/>
            </w:pPr>
            <w:hyperlink r:id="rId1040">
              <w:r w:rsidR="00FA41A1">
                <w:rPr>
                  <w:rFonts w:ascii="Times New Roman" w:hAnsi="Times New Roman"/>
                  <w:color w:val="0000FF"/>
                  <w:u w:val="single"/>
                </w:rPr>
                <w:t>www.edu.ru</w:t>
              </w:r>
            </w:hyperlink>
            <w:r w:rsidR="00FA41A1">
              <w:rPr>
                <w:rFonts w:ascii="Times New Roman" w:hAnsi="Times New Roman"/>
                <w:color w:val="000000"/>
                <w:sz w:val="24"/>
              </w:rPr>
              <w:t xml:space="preserve"> </w:t>
            </w:r>
            <w:hyperlink r:id="rId1041">
              <w:r w:rsidR="00FA41A1">
                <w:rPr>
                  <w:rFonts w:ascii="Times New Roman" w:hAnsi="Times New Roman"/>
                  <w:color w:val="0000FF"/>
                  <w:u w:val="single"/>
                </w:rPr>
                <w:t>www.school.edu.ru</w:t>
              </w:r>
            </w:hyperlink>
            <w:r w:rsidR="00FA41A1">
              <w:rPr>
                <w:rFonts w:ascii="Times New Roman" w:hAnsi="Times New Roman"/>
                <w:color w:val="000000"/>
                <w:sz w:val="24"/>
              </w:rPr>
              <w:t xml:space="preserve"> </w:t>
            </w:r>
            <w:hyperlink r:id="rId1042">
              <w:r w:rsidR="00FA41A1">
                <w:rPr>
                  <w:rFonts w:ascii="Times New Roman" w:hAnsi="Times New Roman"/>
                  <w:color w:val="0000FF"/>
                  <w:u w:val="single"/>
                </w:rPr>
                <w:t>https://uchi.ru/</w:t>
              </w:r>
            </w:hyperlink>
            <w:r w:rsidR="00FA41A1">
              <w:rPr>
                <w:rFonts w:ascii="Times New Roman" w:hAnsi="Times New Roman"/>
                <w:color w:val="000000"/>
                <w:sz w:val="24"/>
              </w:rPr>
              <w:t xml:space="preserve"> </w:t>
            </w:r>
            <w:hyperlink r:id="rId1043">
              <w:r w:rsidR="00FA41A1">
                <w:rPr>
                  <w:rFonts w:ascii="Times New Roman" w:hAnsi="Times New Roman"/>
                  <w:color w:val="0000FF"/>
                  <w:u w:val="single"/>
                </w:rPr>
                <w:t>https://resh.edu.ru/subject/9/</w:t>
              </w:r>
            </w:hyperlink>
          </w:p>
        </w:tc>
      </w:tr>
      <w:tr w:rsidR="002F0937" w:rsidRPr="00C27FEA" w:rsidTr="002F0937">
        <w:trPr>
          <w:trHeight w:val="144"/>
          <w:tblCellSpacing w:w="20" w:type="nil"/>
        </w:trPr>
        <w:tc>
          <w:tcPr>
            <w:tcW w:w="1244" w:type="dxa"/>
            <w:tcMar>
              <w:top w:w="50" w:type="dxa"/>
              <w:left w:w="100" w:type="dxa"/>
            </w:tcMar>
            <w:vAlign w:val="center"/>
          </w:tcPr>
          <w:p w:rsidR="00FA41A1" w:rsidRPr="00FA41A1" w:rsidRDefault="00FA41A1" w:rsidP="00FA41A1">
            <w:pPr>
              <w:spacing w:after="0"/>
              <w:rPr>
                <w:rFonts w:ascii="Times New Roman" w:hAnsi="Times New Roman"/>
                <w:color w:val="000000"/>
                <w:sz w:val="24"/>
                <w:lang w:val="ru-RU"/>
              </w:rPr>
            </w:pPr>
            <w:r>
              <w:rPr>
                <w:rFonts w:ascii="Times New Roman" w:hAnsi="Times New Roman"/>
                <w:color w:val="000000"/>
                <w:sz w:val="24"/>
                <w:lang w:val="ru-RU"/>
              </w:rPr>
              <w:t>14</w:t>
            </w:r>
          </w:p>
        </w:tc>
        <w:tc>
          <w:tcPr>
            <w:tcW w:w="3900" w:type="dxa"/>
            <w:tcMar>
              <w:top w:w="50" w:type="dxa"/>
              <w:left w:w="100" w:type="dxa"/>
            </w:tcMar>
            <w:vAlign w:val="center"/>
          </w:tcPr>
          <w:p w:rsidR="00FA41A1" w:rsidRPr="001D44C8" w:rsidRDefault="00FA41A1">
            <w:pPr>
              <w:spacing w:after="0"/>
              <w:ind w:left="135"/>
              <w:rPr>
                <w:rFonts w:ascii="Times New Roman" w:hAnsi="Times New Roman"/>
                <w:color w:val="000000"/>
                <w:sz w:val="24"/>
                <w:lang w:val="ru-RU"/>
              </w:rPr>
            </w:pPr>
            <w:r w:rsidRPr="001D44C8">
              <w:rPr>
                <w:rFonts w:ascii="Times New Roman" w:hAnsi="Times New Roman"/>
                <w:color w:val="000000"/>
                <w:sz w:val="24"/>
                <w:lang w:val="ru-RU"/>
              </w:rPr>
              <w:t>Беговые упражнения. Освоение правил и техники выполнения</w:t>
            </w:r>
            <w:r>
              <w:rPr>
                <w:rFonts w:ascii="Times New Roman" w:hAnsi="Times New Roman"/>
                <w:color w:val="000000"/>
                <w:sz w:val="24"/>
                <w:lang w:val="ru-RU"/>
              </w:rPr>
              <w:t xml:space="preserve"> норматива комплекса ГТО.</w:t>
            </w:r>
          </w:p>
        </w:tc>
        <w:tc>
          <w:tcPr>
            <w:tcW w:w="949" w:type="dxa"/>
            <w:tcMar>
              <w:top w:w="50" w:type="dxa"/>
              <w:left w:w="100" w:type="dxa"/>
            </w:tcMar>
            <w:vAlign w:val="center"/>
          </w:tcPr>
          <w:p w:rsidR="00FA41A1" w:rsidRPr="001D44C8" w:rsidRDefault="00FA41A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A41A1" w:rsidRPr="00FA41A1" w:rsidRDefault="00FA41A1">
            <w:pPr>
              <w:spacing w:after="0"/>
              <w:ind w:left="135"/>
              <w:jc w:val="center"/>
              <w:rPr>
                <w:lang w:val="ru-RU"/>
              </w:rPr>
            </w:pPr>
          </w:p>
        </w:tc>
        <w:tc>
          <w:tcPr>
            <w:tcW w:w="1910" w:type="dxa"/>
            <w:tcMar>
              <w:top w:w="50" w:type="dxa"/>
              <w:left w:w="100" w:type="dxa"/>
            </w:tcMar>
            <w:vAlign w:val="center"/>
          </w:tcPr>
          <w:p w:rsidR="00FA41A1" w:rsidRPr="00FA41A1" w:rsidRDefault="00FA41A1">
            <w:pPr>
              <w:spacing w:after="0"/>
              <w:ind w:left="135"/>
              <w:jc w:val="center"/>
              <w:rPr>
                <w:lang w:val="ru-RU"/>
              </w:rPr>
            </w:pPr>
          </w:p>
        </w:tc>
        <w:tc>
          <w:tcPr>
            <w:tcW w:w="1347" w:type="dxa"/>
            <w:tcMar>
              <w:top w:w="50" w:type="dxa"/>
              <w:left w:w="100" w:type="dxa"/>
            </w:tcMar>
            <w:vAlign w:val="center"/>
          </w:tcPr>
          <w:p w:rsidR="00FA41A1" w:rsidRPr="00FA41A1" w:rsidRDefault="00FA41A1">
            <w:pPr>
              <w:spacing w:after="0"/>
              <w:ind w:left="135"/>
              <w:rPr>
                <w:lang w:val="ru-RU"/>
              </w:rPr>
            </w:pPr>
          </w:p>
        </w:tc>
        <w:tc>
          <w:tcPr>
            <w:tcW w:w="2849" w:type="dxa"/>
            <w:tcMar>
              <w:top w:w="50" w:type="dxa"/>
              <w:left w:w="100" w:type="dxa"/>
            </w:tcMar>
            <w:vAlign w:val="center"/>
          </w:tcPr>
          <w:p w:rsidR="00FA41A1" w:rsidRPr="00FA41A1" w:rsidRDefault="00C27FEA">
            <w:pPr>
              <w:spacing w:after="0"/>
              <w:ind w:left="135"/>
              <w:rPr>
                <w:lang w:val="ru-RU"/>
              </w:rPr>
            </w:pPr>
            <w:hyperlink r:id="rId1044">
              <w:r w:rsidR="00FA41A1">
                <w:rPr>
                  <w:rFonts w:ascii="Times New Roman" w:hAnsi="Times New Roman"/>
                  <w:color w:val="0000FF"/>
                  <w:u w:val="single"/>
                </w:rPr>
                <w:t>www</w:t>
              </w:r>
              <w:r w:rsidR="00FA41A1" w:rsidRPr="00FA41A1">
                <w:rPr>
                  <w:rFonts w:ascii="Times New Roman" w:hAnsi="Times New Roman"/>
                  <w:color w:val="0000FF"/>
                  <w:u w:val="single"/>
                  <w:lang w:val="ru-RU"/>
                </w:rPr>
                <w:t>.</w:t>
              </w:r>
              <w:r w:rsidR="00FA41A1">
                <w:rPr>
                  <w:rFonts w:ascii="Times New Roman" w:hAnsi="Times New Roman"/>
                  <w:color w:val="0000FF"/>
                  <w:u w:val="single"/>
                </w:rPr>
                <w:t>edu</w:t>
              </w:r>
              <w:r w:rsidR="00FA41A1" w:rsidRPr="00FA41A1">
                <w:rPr>
                  <w:rFonts w:ascii="Times New Roman" w:hAnsi="Times New Roman"/>
                  <w:color w:val="0000FF"/>
                  <w:u w:val="single"/>
                  <w:lang w:val="ru-RU"/>
                </w:rPr>
                <w:t>.</w:t>
              </w:r>
              <w:r w:rsidR="00FA41A1">
                <w:rPr>
                  <w:rFonts w:ascii="Times New Roman" w:hAnsi="Times New Roman"/>
                  <w:color w:val="0000FF"/>
                  <w:u w:val="single"/>
                </w:rPr>
                <w:t>ru</w:t>
              </w:r>
            </w:hyperlink>
            <w:r w:rsidR="00FA41A1" w:rsidRPr="00FA41A1">
              <w:rPr>
                <w:rFonts w:ascii="Times New Roman" w:hAnsi="Times New Roman"/>
                <w:color w:val="000000"/>
                <w:sz w:val="24"/>
                <w:lang w:val="ru-RU"/>
              </w:rPr>
              <w:t xml:space="preserve"> </w:t>
            </w:r>
            <w:hyperlink r:id="rId1045">
              <w:r w:rsidR="00FA41A1">
                <w:rPr>
                  <w:rFonts w:ascii="Times New Roman" w:hAnsi="Times New Roman"/>
                  <w:color w:val="0000FF"/>
                  <w:u w:val="single"/>
                </w:rPr>
                <w:t>www</w:t>
              </w:r>
              <w:r w:rsidR="00FA41A1" w:rsidRPr="00FA41A1">
                <w:rPr>
                  <w:rFonts w:ascii="Times New Roman" w:hAnsi="Times New Roman"/>
                  <w:color w:val="0000FF"/>
                  <w:u w:val="single"/>
                  <w:lang w:val="ru-RU"/>
                </w:rPr>
                <w:t>.</w:t>
              </w:r>
              <w:r w:rsidR="00FA41A1">
                <w:rPr>
                  <w:rFonts w:ascii="Times New Roman" w:hAnsi="Times New Roman"/>
                  <w:color w:val="0000FF"/>
                  <w:u w:val="single"/>
                </w:rPr>
                <w:t>school</w:t>
              </w:r>
              <w:r w:rsidR="00FA41A1" w:rsidRPr="00FA41A1">
                <w:rPr>
                  <w:rFonts w:ascii="Times New Roman" w:hAnsi="Times New Roman"/>
                  <w:color w:val="0000FF"/>
                  <w:u w:val="single"/>
                  <w:lang w:val="ru-RU"/>
                </w:rPr>
                <w:t>.</w:t>
              </w:r>
              <w:r w:rsidR="00FA41A1">
                <w:rPr>
                  <w:rFonts w:ascii="Times New Roman" w:hAnsi="Times New Roman"/>
                  <w:color w:val="0000FF"/>
                  <w:u w:val="single"/>
                </w:rPr>
                <w:t>edu</w:t>
              </w:r>
              <w:r w:rsidR="00FA41A1" w:rsidRPr="00FA41A1">
                <w:rPr>
                  <w:rFonts w:ascii="Times New Roman" w:hAnsi="Times New Roman"/>
                  <w:color w:val="0000FF"/>
                  <w:u w:val="single"/>
                  <w:lang w:val="ru-RU"/>
                </w:rPr>
                <w:t>.</w:t>
              </w:r>
              <w:r w:rsidR="00FA41A1">
                <w:rPr>
                  <w:rFonts w:ascii="Times New Roman" w:hAnsi="Times New Roman"/>
                  <w:color w:val="0000FF"/>
                  <w:u w:val="single"/>
                </w:rPr>
                <w:t>ru</w:t>
              </w:r>
            </w:hyperlink>
            <w:r w:rsidR="00FA41A1" w:rsidRPr="00FA41A1">
              <w:rPr>
                <w:rFonts w:ascii="Times New Roman" w:hAnsi="Times New Roman"/>
                <w:color w:val="000000"/>
                <w:sz w:val="24"/>
                <w:lang w:val="ru-RU"/>
              </w:rPr>
              <w:t xml:space="preserve"> </w:t>
            </w:r>
            <w:hyperlink r:id="rId1046">
              <w:r w:rsidR="00FA41A1">
                <w:rPr>
                  <w:rFonts w:ascii="Times New Roman" w:hAnsi="Times New Roman"/>
                  <w:color w:val="0000FF"/>
                  <w:u w:val="single"/>
                </w:rPr>
                <w:t>https</w:t>
              </w:r>
              <w:r w:rsidR="00FA41A1" w:rsidRPr="00FA41A1">
                <w:rPr>
                  <w:rFonts w:ascii="Times New Roman" w:hAnsi="Times New Roman"/>
                  <w:color w:val="0000FF"/>
                  <w:u w:val="single"/>
                  <w:lang w:val="ru-RU"/>
                </w:rPr>
                <w:t>://</w:t>
              </w:r>
              <w:r w:rsidR="00FA41A1">
                <w:rPr>
                  <w:rFonts w:ascii="Times New Roman" w:hAnsi="Times New Roman"/>
                  <w:color w:val="0000FF"/>
                  <w:u w:val="single"/>
                </w:rPr>
                <w:t>uchi</w:t>
              </w:r>
              <w:r w:rsidR="00FA41A1" w:rsidRPr="00FA41A1">
                <w:rPr>
                  <w:rFonts w:ascii="Times New Roman" w:hAnsi="Times New Roman"/>
                  <w:color w:val="0000FF"/>
                  <w:u w:val="single"/>
                  <w:lang w:val="ru-RU"/>
                </w:rPr>
                <w:t>.</w:t>
              </w:r>
              <w:r w:rsidR="00FA41A1">
                <w:rPr>
                  <w:rFonts w:ascii="Times New Roman" w:hAnsi="Times New Roman"/>
                  <w:color w:val="0000FF"/>
                  <w:u w:val="single"/>
                </w:rPr>
                <w:t>ru</w:t>
              </w:r>
              <w:r w:rsidR="00FA41A1" w:rsidRPr="00FA41A1">
                <w:rPr>
                  <w:rFonts w:ascii="Times New Roman" w:hAnsi="Times New Roman"/>
                  <w:color w:val="0000FF"/>
                  <w:u w:val="single"/>
                  <w:lang w:val="ru-RU"/>
                </w:rPr>
                <w:t>/</w:t>
              </w:r>
            </w:hyperlink>
            <w:r w:rsidR="00FA41A1" w:rsidRPr="00FA41A1">
              <w:rPr>
                <w:rFonts w:ascii="Times New Roman" w:hAnsi="Times New Roman"/>
                <w:color w:val="000000"/>
                <w:sz w:val="24"/>
                <w:lang w:val="ru-RU"/>
              </w:rPr>
              <w:t xml:space="preserve"> </w:t>
            </w:r>
            <w:hyperlink r:id="rId1047">
              <w:r w:rsidR="00FA41A1">
                <w:rPr>
                  <w:rFonts w:ascii="Times New Roman" w:hAnsi="Times New Roman"/>
                  <w:color w:val="0000FF"/>
                  <w:u w:val="single"/>
                </w:rPr>
                <w:t>https</w:t>
              </w:r>
              <w:r w:rsidR="00FA41A1" w:rsidRPr="00FA41A1">
                <w:rPr>
                  <w:rFonts w:ascii="Times New Roman" w:hAnsi="Times New Roman"/>
                  <w:color w:val="0000FF"/>
                  <w:u w:val="single"/>
                  <w:lang w:val="ru-RU"/>
                </w:rPr>
                <w:t>://</w:t>
              </w:r>
              <w:proofErr w:type="spellStart"/>
              <w:r w:rsidR="00FA41A1">
                <w:rPr>
                  <w:rFonts w:ascii="Times New Roman" w:hAnsi="Times New Roman"/>
                  <w:color w:val="0000FF"/>
                  <w:u w:val="single"/>
                </w:rPr>
                <w:t>resh</w:t>
              </w:r>
              <w:proofErr w:type="spellEnd"/>
              <w:r w:rsidR="00FA41A1" w:rsidRPr="00FA41A1">
                <w:rPr>
                  <w:rFonts w:ascii="Times New Roman" w:hAnsi="Times New Roman"/>
                  <w:color w:val="0000FF"/>
                  <w:u w:val="single"/>
                  <w:lang w:val="ru-RU"/>
                </w:rPr>
                <w:t>.</w:t>
              </w:r>
              <w:proofErr w:type="spellStart"/>
              <w:r w:rsidR="00FA41A1">
                <w:rPr>
                  <w:rFonts w:ascii="Times New Roman" w:hAnsi="Times New Roman"/>
                  <w:color w:val="0000FF"/>
                  <w:u w:val="single"/>
                </w:rPr>
                <w:t>edu</w:t>
              </w:r>
              <w:proofErr w:type="spellEnd"/>
              <w:r w:rsidR="00FA41A1" w:rsidRPr="00FA41A1">
                <w:rPr>
                  <w:rFonts w:ascii="Times New Roman" w:hAnsi="Times New Roman"/>
                  <w:color w:val="0000FF"/>
                  <w:u w:val="single"/>
                  <w:lang w:val="ru-RU"/>
                </w:rPr>
                <w:t>.</w:t>
              </w:r>
              <w:proofErr w:type="spellStart"/>
              <w:r w:rsidR="00FA41A1">
                <w:rPr>
                  <w:rFonts w:ascii="Times New Roman" w:hAnsi="Times New Roman"/>
                  <w:color w:val="0000FF"/>
                  <w:u w:val="single"/>
                </w:rPr>
                <w:t>ru</w:t>
              </w:r>
              <w:proofErr w:type="spellEnd"/>
              <w:r w:rsidR="00FA41A1" w:rsidRPr="00FA41A1">
                <w:rPr>
                  <w:rFonts w:ascii="Times New Roman" w:hAnsi="Times New Roman"/>
                  <w:color w:val="0000FF"/>
                  <w:u w:val="single"/>
                  <w:lang w:val="ru-RU"/>
                </w:rPr>
                <w:t>/</w:t>
              </w:r>
              <w:r w:rsidR="00FA41A1">
                <w:rPr>
                  <w:rFonts w:ascii="Times New Roman" w:hAnsi="Times New Roman"/>
                  <w:color w:val="0000FF"/>
                  <w:u w:val="single"/>
                </w:rPr>
                <w:t>subject</w:t>
              </w:r>
              <w:r w:rsidR="00FA41A1" w:rsidRPr="00FA41A1">
                <w:rPr>
                  <w:rFonts w:ascii="Times New Roman" w:hAnsi="Times New Roman"/>
                  <w:color w:val="0000FF"/>
                  <w:u w:val="single"/>
                  <w:lang w:val="ru-RU"/>
                </w:rPr>
                <w:t>/9/</w:t>
              </w:r>
            </w:hyperlink>
          </w:p>
        </w:tc>
      </w:tr>
      <w:tr w:rsidR="002F0937" w:rsidTr="002F0937">
        <w:trPr>
          <w:trHeight w:val="144"/>
          <w:tblCellSpacing w:w="20" w:type="nil"/>
        </w:trPr>
        <w:tc>
          <w:tcPr>
            <w:tcW w:w="1244" w:type="dxa"/>
            <w:tcMar>
              <w:top w:w="50" w:type="dxa"/>
              <w:left w:w="100" w:type="dxa"/>
            </w:tcMar>
            <w:vAlign w:val="center"/>
          </w:tcPr>
          <w:p w:rsidR="00FA41A1" w:rsidRPr="00FA41A1" w:rsidRDefault="00FA41A1" w:rsidP="00FA41A1">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5</w:t>
            </w:r>
          </w:p>
        </w:tc>
        <w:tc>
          <w:tcPr>
            <w:tcW w:w="3900" w:type="dxa"/>
            <w:tcMar>
              <w:top w:w="50" w:type="dxa"/>
              <w:left w:w="100" w:type="dxa"/>
            </w:tcMar>
            <w:vAlign w:val="center"/>
          </w:tcPr>
          <w:p w:rsidR="00FA41A1" w:rsidRPr="001D44C8" w:rsidRDefault="00FA41A1" w:rsidP="00FA41A1">
            <w:pPr>
              <w:spacing w:after="0"/>
              <w:ind w:left="135"/>
              <w:rPr>
                <w:lang w:val="ru-RU"/>
              </w:rPr>
            </w:pPr>
            <w:r w:rsidRPr="001D44C8">
              <w:rPr>
                <w:rFonts w:ascii="Times New Roman" w:hAnsi="Times New Roman"/>
                <w:color w:val="000000"/>
                <w:sz w:val="24"/>
                <w:lang w:val="ru-RU"/>
              </w:rPr>
              <w:t xml:space="preserve">Предупреждение травматизма на занятиях подвижными играми. </w:t>
            </w:r>
          </w:p>
        </w:tc>
        <w:tc>
          <w:tcPr>
            <w:tcW w:w="949" w:type="dxa"/>
            <w:tcMar>
              <w:top w:w="50" w:type="dxa"/>
              <w:left w:w="100" w:type="dxa"/>
            </w:tcMar>
            <w:vAlign w:val="center"/>
          </w:tcPr>
          <w:p w:rsidR="00FA41A1" w:rsidRDefault="00FA41A1">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FA41A1" w:rsidRDefault="00FA41A1">
            <w:pPr>
              <w:spacing w:after="0"/>
              <w:ind w:left="135"/>
              <w:jc w:val="center"/>
            </w:pPr>
          </w:p>
        </w:tc>
        <w:tc>
          <w:tcPr>
            <w:tcW w:w="1910" w:type="dxa"/>
            <w:tcMar>
              <w:top w:w="50" w:type="dxa"/>
              <w:left w:w="100" w:type="dxa"/>
            </w:tcMar>
            <w:vAlign w:val="center"/>
          </w:tcPr>
          <w:p w:rsidR="00FA41A1" w:rsidRDefault="00FA41A1">
            <w:pPr>
              <w:spacing w:after="0"/>
              <w:ind w:left="135"/>
              <w:jc w:val="center"/>
            </w:pPr>
          </w:p>
        </w:tc>
        <w:tc>
          <w:tcPr>
            <w:tcW w:w="1347" w:type="dxa"/>
            <w:tcMar>
              <w:top w:w="50" w:type="dxa"/>
              <w:left w:w="100" w:type="dxa"/>
            </w:tcMar>
            <w:vAlign w:val="center"/>
          </w:tcPr>
          <w:p w:rsidR="00FA41A1" w:rsidRDefault="00FA41A1">
            <w:pPr>
              <w:spacing w:after="0"/>
              <w:ind w:left="135"/>
            </w:pPr>
          </w:p>
        </w:tc>
        <w:tc>
          <w:tcPr>
            <w:tcW w:w="2849" w:type="dxa"/>
            <w:tcMar>
              <w:top w:w="50" w:type="dxa"/>
              <w:left w:w="100" w:type="dxa"/>
            </w:tcMar>
            <w:vAlign w:val="center"/>
          </w:tcPr>
          <w:p w:rsidR="00FA41A1" w:rsidRDefault="00C27FEA">
            <w:pPr>
              <w:spacing w:after="0"/>
              <w:ind w:left="135"/>
            </w:pPr>
            <w:hyperlink r:id="rId1048">
              <w:r w:rsidR="00FA41A1">
                <w:rPr>
                  <w:rFonts w:ascii="Times New Roman" w:hAnsi="Times New Roman"/>
                  <w:color w:val="0000FF"/>
                  <w:u w:val="single"/>
                </w:rPr>
                <w:t>www.edu.ru</w:t>
              </w:r>
            </w:hyperlink>
            <w:r w:rsidR="00FA41A1">
              <w:rPr>
                <w:rFonts w:ascii="Times New Roman" w:hAnsi="Times New Roman"/>
                <w:color w:val="000000"/>
                <w:sz w:val="24"/>
              </w:rPr>
              <w:t xml:space="preserve"> </w:t>
            </w:r>
            <w:hyperlink r:id="rId1049">
              <w:r w:rsidR="00FA41A1">
                <w:rPr>
                  <w:rFonts w:ascii="Times New Roman" w:hAnsi="Times New Roman"/>
                  <w:color w:val="0000FF"/>
                  <w:u w:val="single"/>
                </w:rPr>
                <w:t>www.school.edu.ru</w:t>
              </w:r>
            </w:hyperlink>
            <w:r w:rsidR="00FA41A1">
              <w:rPr>
                <w:rFonts w:ascii="Times New Roman" w:hAnsi="Times New Roman"/>
                <w:color w:val="000000"/>
                <w:sz w:val="24"/>
              </w:rPr>
              <w:t xml:space="preserve"> </w:t>
            </w:r>
            <w:hyperlink r:id="rId1050">
              <w:r w:rsidR="00FA41A1">
                <w:rPr>
                  <w:rFonts w:ascii="Times New Roman" w:hAnsi="Times New Roman"/>
                  <w:color w:val="0000FF"/>
                  <w:u w:val="single"/>
                </w:rPr>
                <w:t>https://uchi.ru/</w:t>
              </w:r>
            </w:hyperlink>
            <w:r w:rsidR="00FA41A1">
              <w:rPr>
                <w:rFonts w:ascii="Times New Roman" w:hAnsi="Times New Roman"/>
                <w:color w:val="000000"/>
                <w:sz w:val="24"/>
              </w:rPr>
              <w:t xml:space="preserve"> </w:t>
            </w:r>
            <w:hyperlink r:id="rId1051">
              <w:r w:rsidR="00FA41A1">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rFonts w:ascii="Times New Roman" w:hAnsi="Times New Roman"/>
                <w:color w:val="000000"/>
                <w:sz w:val="24"/>
                <w:lang w:val="ru-RU"/>
              </w:rPr>
            </w:pPr>
            <w:r>
              <w:rPr>
                <w:rFonts w:ascii="Times New Roman" w:hAnsi="Times New Roman"/>
                <w:color w:val="000000"/>
                <w:sz w:val="24"/>
                <w:lang w:val="ru-RU"/>
              </w:rPr>
              <w:t>16</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Упражнения из игры футбол.</w:t>
            </w:r>
          </w:p>
        </w:tc>
        <w:tc>
          <w:tcPr>
            <w:tcW w:w="949" w:type="dxa"/>
            <w:tcMar>
              <w:top w:w="50" w:type="dxa"/>
              <w:left w:w="100" w:type="dxa"/>
            </w:tcMar>
            <w:vAlign w:val="center"/>
          </w:tcPr>
          <w:p w:rsidR="002F0937" w:rsidRPr="001D44C8"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052">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053">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054">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055">
              <w:r w:rsidR="002F0937">
                <w:rPr>
                  <w:rFonts w:ascii="Times New Roman" w:hAnsi="Times New Roman"/>
                  <w:color w:val="0000FF"/>
                  <w:u w:val="single"/>
                </w:rPr>
                <w:t>https://resh.edu.ru/subject/9/</w:t>
              </w:r>
            </w:hyperlink>
          </w:p>
        </w:tc>
      </w:tr>
      <w:tr w:rsidR="002F0937" w:rsidRPr="00C27FEA" w:rsidTr="002F0937">
        <w:trPr>
          <w:trHeight w:val="144"/>
          <w:tblCellSpacing w:w="20" w:type="nil"/>
        </w:trPr>
        <w:tc>
          <w:tcPr>
            <w:tcW w:w="1244" w:type="dxa"/>
            <w:tcMar>
              <w:top w:w="50" w:type="dxa"/>
              <w:left w:w="100" w:type="dxa"/>
            </w:tcMar>
            <w:vAlign w:val="center"/>
          </w:tcPr>
          <w:p w:rsidR="002F0937" w:rsidRPr="00FA41A1" w:rsidRDefault="002F0937">
            <w:pPr>
              <w:spacing w:after="0"/>
              <w:rPr>
                <w:rFonts w:ascii="Times New Roman" w:hAnsi="Times New Roman"/>
                <w:color w:val="000000"/>
                <w:sz w:val="24"/>
                <w:lang w:val="ru-RU"/>
              </w:rPr>
            </w:pPr>
            <w:r>
              <w:rPr>
                <w:rFonts w:ascii="Times New Roman" w:hAnsi="Times New Roman"/>
                <w:color w:val="000000"/>
                <w:sz w:val="24"/>
                <w:lang w:val="ru-RU"/>
              </w:rPr>
              <w:t>17</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Разучивание подвижной игры «Эстафета с ведением футбольного мяча».</w:t>
            </w:r>
          </w:p>
        </w:tc>
        <w:tc>
          <w:tcPr>
            <w:tcW w:w="949" w:type="dxa"/>
            <w:tcMar>
              <w:top w:w="50" w:type="dxa"/>
              <w:left w:w="100" w:type="dxa"/>
            </w:tcMar>
            <w:vAlign w:val="center"/>
          </w:tcPr>
          <w:p w:rsidR="002F0937" w:rsidRPr="001D44C8"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FA41A1" w:rsidRDefault="002F0937">
            <w:pPr>
              <w:spacing w:after="0"/>
              <w:ind w:left="135"/>
              <w:jc w:val="center"/>
              <w:rPr>
                <w:lang w:val="ru-RU"/>
              </w:rPr>
            </w:pPr>
          </w:p>
        </w:tc>
        <w:tc>
          <w:tcPr>
            <w:tcW w:w="1910" w:type="dxa"/>
            <w:tcMar>
              <w:top w:w="50" w:type="dxa"/>
              <w:left w:w="100" w:type="dxa"/>
            </w:tcMar>
            <w:vAlign w:val="center"/>
          </w:tcPr>
          <w:p w:rsidR="002F0937" w:rsidRPr="00FA41A1" w:rsidRDefault="002F0937">
            <w:pPr>
              <w:spacing w:after="0"/>
              <w:ind w:left="135"/>
              <w:jc w:val="center"/>
              <w:rPr>
                <w:lang w:val="ru-RU"/>
              </w:rPr>
            </w:pPr>
          </w:p>
        </w:tc>
        <w:tc>
          <w:tcPr>
            <w:tcW w:w="1347" w:type="dxa"/>
            <w:tcMar>
              <w:top w:w="50" w:type="dxa"/>
              <w:left w:w="100" w:type="dxa"/>
            </w:tcMar>
            <w:vAlign w:val="center"/>
          </w:tcPr>
          <w:p w:rsidR="002F0937" w:rsidRPr="00FA41A1" w:rsidRDefault="002F0937">
            <w:pPr>
              <w:spacing w:after="0"/>
              <w:ind w:left="135"/>
              <w:rPr>
                <w:lang w:val="ru-RU"/>
              </w:rPr>
            </w:pPr>
          </w:p>
        </w:tc>
        <w:tc>
          <w:tcPr>
            <w:tcW w:w="2849" w:type="dxa"/>
            <w:tcMar>
              <w:top w:w="50" w:type="dxa"/>
              <w:left w:w="100" w:type="dxa"/>
            </w:tcMar>
            <w:vAlign w:val="center"/>
          </w:tcPr>
          <w:p w:rsidR="002F0937" w:rsidRPr="002F0937" w:rsidRDefault="00C27FEA" w:rsidP="002F0937">
            <w:pPr>
              <w:spacing w:after="0"/>
              <w:ind w:left="135"/>
              <w:rPr>
                <w:lang w:val="ru-RU"/>
              </w:rPr>
            </w:pPr>
            <w:hyperlink r:id="rId1056">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1057">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school</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1058">
              <w:r w:rsidR="002F0937">
                <w:rPr>
                  <w:rFonts w:ascii="Times New Roman" w:hAnsi="Times New Roman"/>
                  <w:color w:val="0000FF"/>
                  <w:u w:val="single"/>
                </w:rPr>
                <w:t>https</w:t>
              </w:r>
              <w:r w:rsidR="002F0937" w:rsidRPr="002F0937">
                <w:rPr>
                  <w:rFonts w:ascii="Times New Roman" w:hAnsi="Times New Roman"/>
                  <w:color w:val="0000FF"/>
                  <w:u w:val="single"/>
                  <w:lang w:val="ru-RU"/>
                </w:rPr>
                <w:t>://</w:t>
              </w:r>
              <w:r w:rsidR="002F0937">
                <w:rPr>
                  <w:rFonts w:ascii="Times New Roman" w:hAnsi="Times New Roman"/>
                  <w:color w:val="0000FF"/>
                  <w:u w:val="single"/>
                </w:rPr>
                <w:t>uchi</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r w:rsidR="002F0937" w:rsidRPr="002F0937">
                <w:rPr>
                  <w:rFonts w:ascii="Times New Roman" w:hAnsi="Times New Roman"/>
                  <w:color w:val="0000FF"/>
                  <w:u w:val="single"/>
                  <w:lang w:val="ru-RU"/>
                </w:rPr>
                <w:t>/</w:t>
              </w:r>
            </w:hyperlink>
            <w:r w:rsidR="002F0937" w:rsidRPr="002F0937">
              <w:rPr>
                <w:rFonts w:ascii="Times New Roman" w:hAnsi="Times New Roman"/>
                <w:color w:val="000000"/>
                <w:sz w:val="24"/>
                <w:lang w:val="ru-RU"/>
              </w:rPr>
              <w:t xml:space="preserve"> </w:t>
            </w:r>
            <w:hyperlink r:id="rId1059">
              <w:r w:rsidR="002F0937">
                <w:rPr>
                  <w:rFonts w:ascii="Times New Roman" w:hAnsi="Times New Roman"/>
                  <w:color w:val="0000FF"/>
                  <w:u w:val="single"/>
                </w:rPr>
                <w:t>https</w:t>
              </w:r>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2F0937">
                <w:rPr>
                  <w:rFonts w:ascii="Times New Roman" w:hAnsi="Times New Roman"/>
                  <w:color w:val="0000FF"/>
                  <w:u w:val="single"/>
                  <w:lang w:val="ru-RU"/>
                </w:rPr>
                <w:t>/</w:t>
              </w:r>
              <w:r w:rsidR="002F0937">
                <w:rPr>
                  <w:rFonts w:ascii="Times New Roman" w:hAnsi="Times New Roman"/>
                  <w:color w:val="0000FF"/>
                  <w:u w:val="single"/>
                </w:rPr>
                <w:t>subject</w:t>
              </w:r>
              <w:r w:rsidR="002F0937" w:rsidRPr="002F0937">
                <w:rPr>
                  <w:rFonts w:ascii="Times New Roman" w:hAnsi="Times New Roman"/>
                  <w:color w:val="0000FF"/>
                  <w:u w:val="single"/>
                  <w:lang w:val="ru-RU"/>
                </w:rPr>
                <w:t>/9/</w:t>
              </w:r>
            </w:hyperlink>
          </w:p>
        </w:tc>
      </w:tr>
      <w:tr w:rsidR="002F0937" w:rsidRPr="00C27FEA" w:rsidTr="002F0937">
        <w:trPr>
          <w:trHeight w:val="144"/>
          <w:tblCellSpacing w:w="20" w:type="nil"/>
        </w:trPr>
        <w:tc>
          <w:tcPr>
            <w:tcW w:w="1244" w:type="dxa"/>
            <w:tcMar>
              <w:top w:w="50" w:type="dxa"/>
              <w:left w:w="100" w:type="dxa"/>
            </w:tcMar>
            <w:vAlign w:val="center"/>
          </w:tcPr>
          <w:p w:rsidR="002F0937" w:rsidRPr="00FA41A1" w:rsidRDefault="002F0937">
            <w:pPr>
              <w:spacing w:after="0"/>
              <w:rPr>
                <w:rFonts w:ascii="Times New Roman" w:hAnsi="Times New Roman"/>
                <w:color w:val="000000"/>
                <w:sz w:val="24"/>
                <w:lang w:val="ru-RU"/>
              </w:rPr>
            </w:pPr>
            <w:r>
              <w:rPr>
                <w:rFonts w:ascii="Times New Roman" w:hAnsi="Times New Roman"/>
                <w:color w:val="000000"/>
                <w:sz w:val="24"/>
                <w:lang w:val="ru-RU"/>
              </w:rPr>
              <w:t>18</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Эстаф</w:t>
            </w:r>
            <w:r>
              <w:rPr>
                <w:rFonts w:ascii="Times New Roman" w:hAnsi="Times New Roman"/>
                <w:color w:val="000000"/>
                <w:sz w:val="24"/>
                <w:lang w:val="ru-RU"/>
              </w:rPr>
              <w:t>ета с ведением футбольного мяча</w:t>
            </w:r>
            <w:r w:rsidRPr="001D44C8">
              <w:rPr>
                <w:rFonts w:ascii="Times New Roman" w:hAnsi="Times New Roman"/>
                <w:color w:val="000000"/>
                <w:sz w:val="24"/>
                <w:lang w:val="ru-RU"/>
              </w:rPr>
              <w:t>.</w:t>
            </w:r>
          </w:p>
        </w:tc>
        <w:tc>
          <w:tcPr>
            <w:tcW w:w="949" w:type="dxa"/>
            <w:tcMar>
              <w:top w:w="50" w:type="dxa"/>
              <w:left w:w="100" w:type="dxa"/>
            </w:tcMar>
            <w:vAlign w:val="center"/>
          </w:tcPr>
          <w:p w:rsidR="002F0937" w:rsidRPr="001D44C8"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FA41A1" w:rsidRDefault="002F0937">
            <w:pPr>
              <w:spacing w:after="0"/>
              <w:ind w:left="135"/>
              <w:jc w:val="center"/>
              <w:rPr>
                <w:lang w:val="ru-RU"/>
              </w:rPr>
            </w:pPr>
          </w:p>
        </w:tc>
        <w:tc>
          <w:tcPr>
            <w:tcW w:w="1910" w:type="dxa"/>
            <w:tcMar>
              <w:top w:w="50" w:type="dxa"/>
              <w:left w:w="100" w:type="dxa"/>
            </w:tcMar>
            <w:vAlign w:val="center"/>
          </w:tcPr>
          <w:p w:rsidR="002F0937" w:rsidRPr="00FA41A1" w:rsidRDefault="002F0937">
            <w:pPr>
              <w:spacing w:after="0"/>
              <w:ind w:left="135"/>
              <w:jc w:val="center"/>
              <w:rPr>
                <w:lang w:val="ru-RU"/>
              </w:rPr>
            </w:pPr>
          </w:p>
        </w:tc>
        <w:tc>
          <w:tcPr>
            <w:tcW w:w="1347" w:type="dxa"/>
            <w:tcMar>
              <w:top w:w="50" w:type="dxa"/>
              <w:left w:w="100" w:type="dxa"/>
            </w:tcMar>
            <w:vAlign w:val="center"/>
          </w:tcPr>
          <w:p w:rsidR="002F0937" w:rsidRPr="00FA41A1" w:rsidRDefault="002F0937">
            <w:pPr>
              <w:spacing w:after="0"/>
              <w:ind w:left="135"/>
              <w:rPr>
                <w:lang w:val="ru-RU"/>
              </w:rPr>
            </w:pPr>
          </w:p>
        </w:tc>
        <w:tc>
          <w:tcPr>
            <w:tcW w:w="2849" w:type="dxa"/>
            <w:tcMar>
              <w:top w:w="50" w:type="dxa"/>
              <w:left w:w="100" w:type="dxa"/>
            </w:tcMar>
            <w:vAlign w:val="center"/>
          </w:tcPr>
          <w:p w:rsidR="002F0937" w:rsidRPr="002F0937" w:rsidRDefault="00C27FEA" w:rsidP="002F0937">
            <w:pPr>
              <w:spacing w:after="0"/>
              <w:ind w:left="135"/>
              <w:rPr>
                <w:lang w:val="ru-RU"/>
              </w:rPr>
            </w:pPr>
            <w:hyperlink r:id="rId1060">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1061">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school</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1062">
              <w:r w:rsidR="002F0937">
                <w:rPr>
                  <w:rFonts w:ascii="Times New Roman" w:hAnsi="Times New Roman"/>
                  <w:color w:val="0000FF"/>
                  <w:u w:val="single"/>
                </w:rPr>
                <w:t>https</w:t>
              </w:r>
              <w:r w:rsidR="002F0937" w:rsidRPr="002F0937">
                <w:rPr>
                  <w:rFonts w:ascii="Times New Roman" w:hAnsi="Times New Roman"/>
                  <w:color w:val="0000FF"/>
                  <w:u w:val="single"/>
                  <w:lang w:val="ru-RU"/>
                </w:rPr>
                <w:t>://</w:t>
              </w:r>
              <w:r w:rsidR="002F0937">
                <w:rPr>
                  <w:rFonts w:ascii="Times New Roman" w:hAnsi="Times New Roman"/>
                  <w:color w:val="0000FF"/>
                  <w:u w:val="single"/>
                </w:rPr>
                <w:t>uchi</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r w:rsidR="002F0937" w:rsidRPr="002F0937">
                <w:rPr>
                  <w:rFonts w:ascii="Times New Roman" w:hAnsi="Times New Roman"/>
                  <w:color w:val="0000FF"/>
                  <w:u w:val="single"/>
                  <w:lang w:val="ru-RU"/>
                </w:rPr>
                <w:t>/</w:t>
              </w:r>
            </w:hyperlink>
            <w:r w:rsidR="002F0937" w:rsidRPr="002F0937">
              <w:rPr>
                <w:rFonts w:ascii="Times New Roman" w:hAnsi="Times New Roman"/>
                <w:color w:val="000000"/>
                <w:sz w:val="24"/>
                <w:lang w:val="ru-RU"/>
              </w:rPr>
              <w:t xml:space="preserve"> </w:t>
            </w:r>
            <w:hyperlink r:id="rId1063">
              <w:r w:rsidR="002F0937">
                <w:rPr>
                  <w:rFonts w:ascii="Times New Roman" w:hAnsi="Times New Roman"/>
                  <w:color w:val="0000FF"/>
                  <w:u w:val="single"/>
                </w:rPr>
                <w:t>https</w:t>
              </w:r>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2F0937">
                <w:rPr>
                  <w:rFonts w:ascii="Times New Roman" w:hAnsi="Times New Roman"/>
                  <w:color w:val="0000FF"/>
                  <w:u w:val="single"/>
                  <w:lang w:val="ru-RU"/>
                </w:rPr>
                <w:t>/</w:t>
              </w:r>
              <w:r w:rsidR="002F0937">
                <w:rPr>
                  <w:rFonts w:ascii="Times New Roman" w:hAnsi="Times New Roman"/>
                  <w:color w:val="0000FF"/>
                  <w:u w:val="single"/>
                </w:rPr>
                <w:t>subject</w:t>
              </w:r>
              <w:r w:rsidR="002F0937" w:rsidRPr="002F0937">
                <w:rPr>
                  <w:rFonts w:ascii="Times New Roman" w:hAnsi="Times New Roman"/>
                  <w:color w:val="0000FF"/>
                  <w:u w:val="single"/>
                  <w:lang w:val="ru-RU"/>
                </w:rPr>
                <w: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rFonts w:ascii="Times New Roman" w:hAnsi="Times New Roman"/>
                <w:color w:val="000000"/>
                <w:sz w:val="24"/>
                <w:lang w:val="ru-RU"/>
              </w:rPr>
              <w:t>19</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949" w:type="dxa"/>
            <w:tcMar>
              <w:top w:w="50" w:type="dxa"/>
              <w:left w:w="100" w:type="dxa"/>
            </w:tcMar>
            <w:vAlign w:val="center"/>
          </w:tcPr>
          <w:p w:rsidR="002F0937" w:rsidRDefault="002F093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064">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065">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066">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067">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FA41A1">
            <w:pPr>
              <w:spacing w:after="0"/>
              <w:rPr>
                <w:lang w:val="ru-RU"/>
              </w:rPr>
            </w:pPr>
            <w:r>
              <w:rPr>
                <w:rFonts w:ascii="Times New Roman" w:hAnsi="Times New Roman"/>
                <w:color w:val="000000"/>
                <w:sz w:val="24"/>
              </w:rPr>
              <w:t>20</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Висы и упоры на низкой гимнастической перекладине.</w:t>
            </w:r>
          </w:p>
        </w:tc>
        <w:tc>
          <w:tcPr>
            <w:tcW w:w="949" w:type="dxa"/>
            <w:tcMar>
              <w:top w:w="50" w:type="dxa"/>
              <w:left w:w="100" w:type="dxa"/>
            </w:tcMar>
            <w:vAlign w:val="center"/>
          </w:tcPr>
          <w:p w:rsidR="002F0937" w:rsidRDefault="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068">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069">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070">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071">
              <w:r w:rsidR="002F0937">
                <w:rPr>
                  <w:rFonts w:ascii="Times New Roman" w:hAnsi="Times New Roman"/>
                  <w:color w:val="0000FF"/>
                  <w:u w:val="single"/>
                </w:rPr>
                <w:t>https://resh.edu.ru/subject/9/</w:t>
              </w:r>
            </w:hyperlink>
          </w:p>
        </w:tc>
      </w:tr>
      <w:tr w:rsidR="002F0937" w:rsidRPr="00C27FEA" w:rsidTr="002F0937">
        <w:trPr>
          <w:trHeight w:val="144"/>
          <w:tblCellSpacing w:w="20" w:type="nil"/>
        </w:trPr>
        <w:tc>
          <w:tcPr>
            <w:tcW w:w="1244" w:type="dxa"/>
            <w:tcMar>
              <w:top w:w="50" w:type="dxa"/>
              <w:left w:w="100" w:type="dxa"/>
            </w:tcMar>
            <w:vAlign w:val="center"/>
          </w:tcPr>
          <w:p w:rsidR="002F0937" w:rsidRPr="00FA41A1" w:rsidRDefault="002F0937" w:rsidP="00FA41A1">
            <w:pPr>
              <w:spacing w:after="0"/>
              <w:rPr>
                <w:rFonts w:ascii="Times New Roman" w:hAnsi="Times New Roman"/>
                <w:color w:val="000000"/>
                <w:sz w:val="24"/>
                <w:lang w:val="ru-RU"/>
              </w:rPr>
            </w:pPr>
            <w:r>
              <w:rPr>
                <w:rFonts w:ascii="Times New Roman" w:hAnsi="Times New Roman"/>
                <w:color w:val="000000"/>
                <w:sz w:val="24"/>
                <w:lang w:val="ru-RU"/>
              </w:rPr>
              <w:t>21</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Висы и упоры на низкой гимнастической перекладине</w:t>
            </w:r>
          </w:p>
        </w:tc>
        <w:tc>
          <w:tcPr>
            <w:tcW w:w="949" w:type="dxa"/>
            <w:tcMar>
              <w:top w:w="50" w:type="dxa"/>
              <w:left w:w="100" w:type="dxa"/>
            </w:tcMar>
            <w:vAlign w:val="center"/>
          </w:tcPr>
          <w:p w:rsidR="002F0937" w:rsidRPr="001D44C8"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FA41A1" w:rsidRDefault="002F0937">
            <w:pPr>
              <w:spacing w:after="0"/>
              <w:ind w:left="135"/>
              <w:jc w:val="center"/>
              <w:rPr>
                <w:lang w:val="ru-RU"/>
              </w:rPr>
            </w:pPr>
          </w:p>
        </w:tc>
        <w:tc>
          <w:tcPr>
            <w:tcW w:w="1910" w:type="dxa"/>
            <w:tcMar>
              <w:top w:w="50" w:type="dxa"/>
              <w:left w:w="100" w:type="dxa"/>
            </w:tcMar>
            <w:vAlign w:val="center"/>
          </w:tcPr>
          <w:p w:rsidR="002F0937" w:rsidRPr="00FA41A1" w:rsidRDefault="002F0937">
            <w:pPr>
              <w:spacing w:after="0"/>
              <w:ind w:left="135"/>
              <w:jc w:val="center"/>
              <w:rPr>
                <w:lang w:val="ru-RU"/>
              </w:rPr>
            </w:pPr>
          </w:p>
        </w:tc>
        <w:tc>
          <w:tcPr>
            <w:tcW w:w="1347" w:type="dxa"/>
            <w:tcMar>
              <w:top w:w="50" w:type="dxa"/>
              <w:left w:w="100" w:type="dxa"/>
            </w:tcMar>
            <w:vAlign w:val="center"/>
          </w:tcPr>
          <w:p w:rsidR="002F0937" w:rsidRPr="00FA41A1" w:rsidRDefault="002F0937">
            <w:pPr>
              <w:spacing w:after="0"/>
              <w:ind w:left="135"/>
              <w:rPr>
                <w:lang w:val="ru-RU"/>
              </w:rPr>
            </w:pPr>
          </w:p>
        </w:tc>
        <w:tc>
          <w:tcPr>
            <w:tcW w:w="2849" w:type="dxa"/>
            <w:tcMar>
              <w:top w:w="50" w:type="dxa"/>
              <w:left w:w="100" w:type="dxa"/>
            </w:tcMar>
            <w:vAlign w:val="center"/>
          </w:tcPr>
          <w:p w:rsidR="002F0937" w:rsidRPr="002F0937" w:rsidRDefault="00C27FEA" w:rsidP="002F0937">
            <w:pPr>
              <w:spacing w:after="0"/>
              <w:ind w:left="135"/>
              <w:rPr>
                <w:lang w:val="ru-RU"/>
              </w:rPr>
            </w:pPr>
            <w:hyperlink r:id="rId1072">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1073">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school</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1074">
              <w:r w:rsidR="002F0937">
                <w:rPr>
                  <w:rFonts w:ascii="Times New Roman" w:hAnsi="Times New Roman"/>
                  <w:color w:val="0000FF"/>
                  <w:u w:val="single"/>
                </w:rPr>
                <w:t>https</w:t>
              </w:r>
              <w:r w:rsidR="002F0937" w:rsidRPr="002F0937">
                <w:rPr>
                  <w:rFonts w:ascii="Times New Roman" w:hAnsi="Times New Roman"/>
                  <w:color w:val="0000FF"/>
                  <w:u w:val="single"/>
                  <w:lang w:val="ru-RU"/>
                </w:rPr>
                <w:t>://</w:t>
              </w:r>
              <w:r w:rsidR="002F0937">
                <w:rPr>
                  <w:rFonts w:ascii="Times New Roman" w:hAnsi="Times New Roman"/>
                  <w:color w:val="0000FF"/>
                  <w:u w:val="single"/>
                </w:rPr>
                <w:t>uchi</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r w:rsidR="002F0937" w:rsidRPr="002F0937">
                <w:rPr>
                  <w:rFonts w:ascii="Times New Roman" w:hAnsi="Times New Roman"/>
                  <w:color w:val="0000FF"/>
                  <w:u w:val="single"/>
                  <w:lang w:val="ru-RU"/>
                </w:rPr>
                <w:t>/</w:t>
              </w:r>
            </w:hyperlink>
            <w:r w:rsidR="002F0937" w:rsidRPr="002F0937">
              <w:rPr>
                <w:rFonts w:ascii="Times New Roman" w:hAnsi="Times New Roman"/>
                <w:color w:val="000000"/>
                <w:sz w:val="24"/>
                <w:lang w:val="ru-RU"/>
              </w:rPr>
              <w:t xml:space="preserve"> </w:t>
            </w:r>
            <w:hyperlink r:id="rId1075">
              <w:r w:rsidR="002F0937">
                <w:rPr>
                  <w:rFonts w:ascii="Times New Roman" w:hAnsi="Times New Roman"/>
                  <w:color w:val="0000FF"/>
                  <w:u w:val="single"/>
                </w:rPr>
                <w:t>https</w:t>
              </w:r>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2F0937">
                <w:rPr>
                  <w:rFonts w:ascii="Times New Roman" w:hAnsi="Times New Roman"/>
                  <w:color w:val="0000FF"/>
                  <w:u w:val="single"/>
                  <w:lang w:val="ru-RU"/>
                </w:rPr>
                <w:t>/</w:t>
              </w:r>
              <w:r w:rsidR="002F0937">
                <w:rPr>
                  <w:rFonts w:ascii="Times New Roman" w:hAnsi="Times New Roman"/>
                  <w:color w:val="0000FF"/>
                  <w:u w:val="single"/>
                </w:rPr>
                <w:t>subject</w:t>
              </w:r>
              <w:r w:rsidR="002F0937" w:rsidRPr="002F0937">
                <w:rPr>
                  <w:rFonts w:ascii="Times New Roman" w:hAnsi="Times New Roman"/>
                  <w:color w:val="0000FF"/>
                  <w:u w:val="single"/>
                  <w:lang w:val="ru-RU"/>
                </w:rPr>
                <w:t>/9/</w:t>
              </w:r>
            </w:hyperlink>
          </w:p>
        </w:tc>
      </w:tr>
      <w:tr w:rsidR="002F0937" w:rsidRPr="00C27FEA" w:rsidTr="002F0937">
        <w:trPr>
          <w:trHeight w:val="144"/>
          <w:tblCellSpacing w:w="20" w:type="nil"/>
        </w:trPr>
        <w:tc>
          <w:tcPr>
            <w:tcW w:w="1244" w:type="dxa"/>
            <w:tcMar>
              <w:top w:w="50" w:type="dxa"/>
              <w:left w:w="100" w:type="dxa"/>
            </w:tcMar>
            <w:vAlign w:val="center"/>
          </w:tcPr>
          <w:p w:rsidR="002F0937" w:rsidRPr="00FA41A1" w:rsidRDefault="002F0937" w:rsidP="00FA41A1">
            <w:pPr>
              <w:spacing w:after="0"/>
              <w:rPr>
                <w:rFonts w:ascii="Times New Roman" w:hAnsi="Times New Roman"/>
                <w:color w:val="000000"/>
                <w:sz w:val="24"/>
                <w:lang w:val="ru-RU"/>
              </w:rPr>
            </w:pPr>
            <w:r>
              <w:rPr>
                <w:rFonts w:ascii="Times New Roman" w:hAnsi="Times New Roman"/>
                <w:color w:val="000000"/>
                <w:sz w:val="24"/>
                <w:lang w:val="ru-RU"/>
              </w:rPr>
              <w:t>22</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Висы и упоры на низкой гимнастической перекладине.</w:t>
            </w:r>
          </w:p>
        </w:tc>
        <w:tc>
          <w:tcPr>
            <w:tcW w:w="949" w:type="dxa"/>
            <w:tcMar>
              <w:top w:w="50" w:type="dxa"/>
              <w:left w:w="100" w:type="dxa"/>
            </w:tcMar>
            <w:vAlign w:val="center"/>
          </w:tcPr>
          <w:p w:rsidR="002F0937" w:rsidRPr="001D44C8"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FA41A1" w:rsidRDefault="002F0937">
            <w:pPr>
              <w:spacing w:after="0"/>
              <w:ind w:left="135"/>
              <w:jc w:val="center"/>
              <w:rPr>
                <w:lang w:val="ru-RU"/>
              </w:rPr>
            </w:pPr>
          </w:p>
        </w:tc>
        <w:tc>
          <w:tcPr>
            <w:tcW w:w="1910" w:type="dxa"/>
            <w:tcMar>
              <w:top w:w="50" w:type="dxa"/>
              <w:left w:w="100" w:type="dxa"/>
            </w:tcMar>
            <w:vAlign w:val="center"/>
          </w:tcPr>
          <w:p w:rsidR="002F0937" w:rsidRPr="00FA41A1" w:rsidRDefault="002F0937">
            <w:pPr>
              <w:spacing w:after="0"/>
              <w:ind w:left="135"/>
              <w:jc w:val="center"/>
              <w:rPr>
                <w:lang w:val="ru-RU"/>
              </w:rPr>
            </w:pPr>
          </w:p>
        </w:tc>
        <w:tc>
          <w:tcPr>
            <w:tcW w:w="1347" w:type="dxa"/>
            <w:tcMar>
              <w:top w:w="50" w:type="dxa"/>
              <w:left w:w="100" w:type="dxa"/>
            </w:tcMar>
            <w:vAlign w:val="center"/>
          </w:tcPr>
          <w:p w:rsidR="002F0937" w:rsidRPr="00FA41A1" w:rsidRDefault="002F0937">
            <w:pPr>
              <w:spacing w:after="0"/>
              <w:ind w:left="135"/>
              <w:rPr>
                <w:lang w:val="ru-RU"/>
              </w:rPr>
            </w:pPr>
          </w:p>
        </w:tc>
        <w:tc>
          <w:tcPr>
            <w:tcW w:w="2849" w:type="dxa"/>
            <w:tcMar>
              <w:top w:w="50" w:type="dxa"/>
              <w:left w:w="100" w:type="dxa"/>
            </w:tcMar>
            <w:vAlign w:val="center"/>
          </w:tcPr>
          <w:p w:rsidR="002F0937" w:rsidRPr="00FA41A1" w:rsidRDefault="00C27FEA">
            <w:pPr>
              <w:spacing w:after="0"/>
              <w:ind w:left="135"/>
              <w:rPr>
                <w:lang w:val="ru-RU"/>
              </w:rPr>
            </w:pPr>
            <w:hyperlink r:id="rId1076">
              <w:r w:rsidR="002F0937">
                <w:rPr>
                  <w:rFonts w:ascii="Times New Roman" w:hAnsi="Times New Roman"/>
                  <w:color w:val="0000FF"/>
                  <w:u w:val="single"/>
                </w:rPr>
                <w:t>www</w:t>
              </w:r>
              <w:r w:rsidR="002F0937" w:rsidRPr="00FA41A1">
                <w:rPr>
                  <w:rFonts w:ascii="Times New Roman" w:hAnsi="Times New Roman"/>
                  <w:color w:val="0000FF"/>
                  <w:u w:val="single"/>
                  <w:lang w:val="ru-RU"/>
                </w:rPr>
                <w:t>.</w:t>
              </w:r>
              <w:r w:rsidR="002F0937">
                <w:rPr>
                  <w:rFonts w:ascii="Times New Roman" w:hAnsi="Times New Roman"/>
                  <w:color w:val="0000FF"/>
                  <w:u w:val="single"/>
                </w:rPr>
                <w:t>edu</w:t>
              </w:r>
              <w:r w:rsidR="002F0937" w:rsidRPr="00FA41A1">
                <w:rPr>
                  <w:rFonts w:ascii="Times New Roman" w:hAnsi="Times New Roman"/>
                  <w:color w:val="0000FF"/>
                  <w:u w:val="single"/>
                  <w:lang w:val="ru-RU"/>
                </w:rPr>
                <w:t>.</w:t>
              </w:r>
              <w:r w:rsidR="002F0937">
                <w:rPr>
                  <w:rFonts w:ascii="Times New Roman" w:hAnsi="Times New Roman"/>
                  <w:color w:val="0000FF"/>
                  <w:u w:val="single"/>
                </w:rPr>
                <w:t>ru</w:t>
              </w:r>
            </w:hyperlink>
            <w:r w:rsidR="002F0937" w:rsidRPr="00FA41A1">
              <w:rPr>
                <w:rFonts w:ascii="Times New Roman" w:hAnsi="Times New Roman"/>
                <w:color w:val="000000"/>
                <w:sz w:val="24"/>
                <w:lang w:val="ru-RU"/>
              </w:rPr>
              <w:t xml:space="preserve"> </w:t>
            </w:r>
            <w:hyperlink r:id="rId1077">
              <w:r w:rsidR="002F0937">
                <w:rPr>
                  <w:rFonts w:ascii="Times New Roman" w:hAnsi="Times New Roman"/>
                  <w:color w:val="0000FF"/>
                  <w:u w:val="single"/>
                </w:rPr>
                <w:t>www</w:t>
              </w:r>
              <w:r w:rsidR="002F0937" w:rsidRPr="00FA41A1">
                <w:rPr>
                  <w:rFonts w:ascii="Times New Roman" w:hAnsi="Times New Roman"/>
                  <w:color w:val="0000FF"/>
                  <w:u w:val="single"/>
                  <w:lang w:val="ru-RU"/>
                </w:rPr>
                <w:t>.</w:t>
              </w:r>
              <w:r w:rsidR="002F0937">
                <w:rPr>
                  <w:rFonts w:ascii="Times New Roman" w:hAnsi="Times New Roman"/>
                  <w:color w:val="0000FF"/>
                  <w:u w:val="single"/>
                </w:rPr>
                <w:t>school</w:t>
              </w:r>
              <w:r w:rsidR="002F0937" w:rsidRPr="00FA41A1">
                <w:rPr>
                  <w:rFonts w:ascii="Times New Roman" w:hAnsi="Times New Roman"/>
                  <w:color w:val="0000FF"/>
                  <w:u w:val="single"/>
                  <w:lang w:val="ru-RU"/>
                </w:rPr>
                <w:t>.</w:t>
              </w:r>
              <w:r w:rsidR="002F0937">
                <w:rPr>
                  <w:rFonts w:ascii="Times New Roman" w:hAnsi="Times New Roman"/>
                  <w:color w:val="0000FF"/>
                  <w:u w:val="single"/>
                </w:rPr>
                <w:t>edu</w:t>
              </w:r>
              <w:r w:rsidR="002F0937" w:rsidRPr="00FA41A1">
                <w:rPr>
                  <w:rFonts w:ascii="Times New Roman" w:hAnsi="Times New Roman"/>
                  <w:color w:val="0000FF"/>
                  <w:u w:val="single"/>
                  <w:lang w:val="ru-RU"/>
                </w:rPr>
                <w:t>.</w:t>
              </w:r>
              <w:r w:rsidR="002F0937">
                <w:rPr>
                  <w:rFonts w:ascii="Times New Roman" w:hAnsi="Times New Roman"/>
                  <w:color w:val="0000FF"/>
                  <w:u w:val="single"/>
                </w:rPr>
                <w:t>ru</w:t>
              </w:r>
            </w:hyperlink>
            <w:r w:rsidR="002F0937" w:rsidRPr="00FA41A1">
              <w:rPr>
                <w:rFonts w:ascii="Times New Roman" w:hAnsi="Times New Roman"/>
                <w:color w:val="000000"/>
                <w:sz w:val="24"/>
                <w:lang w:val="ru-RU"/>
              </w:rPr>
              <w:t xml:space="preserve"> </w:t>
            </w:r>
            <w:hyperlink r:id="rId1078">
              <w:r w:rsidR="002F0937">
                <w:rPr>
                  <w:rFonts w:ascii="Times New Roman" w:hAnsi="Times New Roman"/>
                  <w:color w:val="0000FF"/>
                  <w:u w:val="single"/>
                </w:rPr>
                <w:t>https</w:t>
              </w:r>
              <w:r w:rsidR="002F0937" w:rsidRPr="00FA41A1">
                <w:rPr>
                  <w:rFonts w:ascii="Times New Roman" w:hAnsi="Times New Roman"/>
                  <w:color w:val="0000FF"/>
                  <w:u w:val="single"/>
                  <w:lang w:val="ru-RU"/>
                </w:rPr>
                <w:t>://</w:t>
              </w:r>
              <w:r w:rsidR="002F0937">
                <w:rPr>
                  <w:rFonts w:ascii="Times New Roman" w:hAnsi="Times New Roman"/>
                  <w:color w:val="0000FF"/>
                  <w:u w:val="single"/>
                </w:rPr>
                <w:t>uchi</w:t>
              </w:r>
              <w:r w:rsidR="002F0937" w:rsidRPr="00FA41A1">
                <w:rPr>
                  <w:rFonts w:ascii="Times New Roman" w:hAnsi="Times New Roman"/>
                  <w:color w:val="0000FF"/>
                  <w:u w:val="single"/>
                  <w:lang w:val="ru-RU"/>
                </w:rPr>
                <w:t>.</w:t>
              </w:r>
              <w:r w:rsidR="002F0937">
                <w:rPr>
                  <w:rFonts w:ascii="Times New Roman" w:hAnsi="Times New Roman"/>
                  <w:color w:val="0000FF"/>
                  <w:u w:val="single"/>
                </w:rPr>
                <w:t>ru</w:t>
              </w:r>
              <w:r w:rsidR="002F0937" w:rsidRPr="00FA41A1">
                <w:rPr>
                  <w:rFonts w:ascii="Times New Roman" w:hAnsi="Times New Roman"/>
                  <w:color w:val="0000FF"/>
                  <w:u w:val="single"/>
                  <w:lang w:val="ru-RU"/>
                </w:rPr>
                <w:t>/</w:t>
              </w:r>
            </w:hyperlink>
            <w:r w:rsidR="002F0937" w:rsidRPr="00FA41A1">
              <w:rPr>
                <w:rFonts w:ascii="Times New Roman" w:hAnsi="Times New Roman"/>
                <w:color w:val="000000"/>
                <w:sz w:val="24"/>
                <w:lang w:val="ru-RU"/>
              </w:rPr>
              <w:t xml:space="preserve"> </w:t>
            </w:r>
            <w:hyperlink r:id="rId1079">
              <w:r w:rsidR="002F0937">
                <w:rPr>
                  <w:rFonts w:ascii="Times New Roman" w:hAnsi="Times New Roman"/>
                  <w:color w:val="0000FF"/>
                  <w:u w:val="single"/>
                </w:rPr>
                <w:t>https</w:t>
              </w:r>
              <w:r w:rsidR="002F0937" w:rsidRPr="00FA41A1">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FA41A1">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FA41A1">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FA41A1">
                <w:rPr>
                  <w:rFonts w:ascii="Times New Roman" w:hAnsi="Times New Roman"/>
                  <w:color w:val="0000FF"/>
                  <w:u w:val="single"/>
                  <w:lang w:val="ru-RU"/>
                </w:rPr>
                <w:t>/</w:t>
              </w:r>
              <w:r w:rsidR="002F0937">
                <w:rPr>
                  <w:rFonts w:ascii="Times New Roman" w:hAnsi="Times New Roman"/>
                  <w:color w:val="0000FF"/>
                  <w:u w:val="single"/>
                </w:rPr>
                <w:t>subject</w:t>
              </w:r>
              <w:r w:rsidR="002F0937" w:rsidRPr="00FA41A1">
                <w:rPr>
                  <w:rFonts w:ascii="Times New Roman" w:hAnsi="Times New Roman"/>
                  <w:color w:val="0000FF"/>
                  <w:u w:val="single"/>
                  <w:lang w:val="ru-RU"/>
                </w:rPr>
                <w: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rFonts w:ascii="Times New Roman" w:hAnsi="Times New Roman"/>
                <w:color w:val="000000"/>
                <w:sz w:val="24"/>
                <w:lang w:val="ru-RU"/>
              </w:rPr>
              <w:lastRenderedPageBreak/>
              <w:t>23</w:t>
            </w:r>
          </w:p>
        </w:tc>
        <w:tc>
          <w:tcPr>
            <w:tcW w:w="3900" w:type="dxa"/>
            <w:tcMar>
              <w:top w:w="50" w:type="dxa"/>
              <w:left w:w="100" w:type="dxa"/>
            </w:tcMar>
            <w:vAlign w:val="center"/>
          </w:tcPr>
          <w:p w:rsidR="002F0937" w:rsidRDefault="002F0937">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49" w:type="dxa"/>
            <w:tcMar>
              <w:top w:w="50" w:type="dxa"/>
              <w:left w:w="100" w:type="dxa"/>
            </w:tcMar>
            <w:vAlign w:val="center"/>
          </w:tcPr>
          <w:p w:rsidR="002F0937" w:rsidRDefault="002F0937" w:rsidP="00FA41A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080">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081">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082">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083">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rFonts w:ascii="Times New Roman" w:hAnsi="Times New Roman"/>
                <w:color w:val="000000"/>
                <w:sz w:val="24"/>
                <w:lang w:val="ru-RU"/>
              </w:rPr>
            </w:pPr>
            <w:r>
              <w:rPr>
                <w:rFonts w:ascii="Times New Roman" w:hAnsi="Times New Roman"/>
                <w:color w:val="000000"/>
                <w:sz w:val="24"/>
                <w:lang w:val="ru-RU"/>
              </w:rPr>
              <w:t>24</w:t>
            </w:r>
          </w:p>
        </w:tc>
        <w:tc>
          <w:tcPr>
            <w:tcW w:w="3900" w:type="dxa"/>
            <w:tcMar>
              <w:top w:w="50" w:type="dxa"/>
              <w:left w:w="100" w:type="dxa"/>
            </w:tcMar>
            <w:vAlign w:val="center"/>
          </w:tcPr>
          <w:p w:rsidR="002F0937" w:rsidRDefault="002F0937">
            <w:pPr>
              <w:spacing w:after="0"/>
              <w:ind w:left="135"/>
              <w:rPr>
                <w:rFonts w:ascii="Times New Roman" w:hAnsi="Times New Roman"/>
                <w:color w:val="000000"/>
                <w:sz w:val="24"/>
              </w:rPr>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49" w:type="dxa"/>
            <w:tcMar>
              <w:top w:w="50" w:type="dxa"/>
              <w:left w:w="100" w:type="dxa"/>
            </w:tcMar>
            <w:vAlign w:val="center"/>
          </w:tcPr>
          <w:p w:rsidR="002F0937" w:rsidRPr="00FA41A1"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084">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085">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086">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087">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FA41A1">
            <w:pPr>
              <w:spacing w:after="0"/>
              <w:rPr>
                <w:rFonts w:ascii="Times New Roman" w:hAnsi="Times New Roman"/>
                <w:color w:val="000000"/>
                <w:sz w:val="24"/>
                <w:lang w:val="ru-RU"/>
              </w:rPr>
            </w:pPr>
            <w:r>
              <w:rPr>
                <w:rFonts w:ascii="Times New Roman" w:hAnsi="Times New Roman"/>
                <w:color w:val="000000"/>
                <w:sz w:val="24"/>
                <w:lang w:val="ru-RU"/>
              </w:rPr>
              <w:t>25</w:t>
            </w:r>
          </w:p>
        </w:tc>
        <w:tc>
          <w:tcPr>
            <w:tcW w:w="3900" w:type="dxa"/>
            <w:tcMar>
              <w:top w:w="50" w:type="dxa"/>
              <w:left w:w="100" w:type="dxa"/>
            </w:tcMar>
            <w:vAlign w:val="center"/>
          </w:tcPr>
          <w:p w:rsidR="002F0937" w:rsidRDefault="002F0937">
            <w:pPr>
              <w:spacing w:after="0"/>
              <w:ind w:left="135"/>
              <w:rPr>
                <w:rFonts w:ascii="Times New Roman" w:hAnsi="Times New Roman"/>
                <w:color w:val="000000"/>
                <w:sz w:val="24"/>
              </w:rPr>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49" w:type="dxa"/>
            <w:tcMar>
              <w:top w:w="50" w:type="dxa"/>
              <w:left w:w="100" w:type="dxa"/>
            </w:tcMar>
            <w:vAlign w:val="center"/>
          </w:tcPr>
          <w:p w:rsidR="002F0937" w:rsidRPr="00FA41A1"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088">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089">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090">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091">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rFonts w:ascii="Times New Roman" w:hAnsi="Times New Roman"/>
                <w:color w:val="000000"/>
                <w:sz w:val="24"/>
                <w:lang w:val="ru-RU"/>
              </w:rPr>
            </w:pPr>
            <w:r>
              <w:rPr>
                <w:rFonts w:ascii="Times New Roman" w:hAnsi="Times New Roman"/>
                <w:color w:val="000000"/>
                <w:sz w:val="24"/>
                <w:lang w:val="ru-RU"/>
              </w:rPr>
              <w:t>26</w:t>
            </w:r>
          </w:p>
        </w:tc>
        <w:tc>
          <w:tcPr>
            <w:tcW w:w="3900" w:type="dxa"/>
            <w:tcMar>
              <w:top w:w="50" w:type="dxa"/>
              <w:left w:w="100" w:type="dxa"/>
            </w:tcMar>
            <w:vAlign w:val="center"/>
          </w:tcPr>
          <w:p w:rsidR="002F0937" w:rsidRDefault="002F0937">
            <w:pPr>
              <w:spacing w:after="0"/>
              <w:ind w:left="135"/>
              <w:rPr>
                <w:rFonts w:ascii="Times New Roman" w:hAnsi="Times New Roman"/>
                <w:color w:val="000000"/>
                <w:sz w:val="24"/>
              </w:rPr>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49" w:type="dxa"/>
            <w:tcMar>
              <w:top w:w="50" w:type="dxa"/>
              <w:left w:w="100" w:type="dxa"/>
            </w:tcMar>
            <w:vAlign w:val="center"/>
          </w:tcPr>
          <w:p w:rsidR="002F0937" w:rsidRPr="00FA41A1"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092">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093">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094">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095">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rFonts w:ascii="Times New Roman" w:hAnsi="Times New Roman"/>
                <w:color w:val="000000"/>
                <w:sz w:val="24"/>
                <w:lang w:val="ru-RU"/>
              </w:rPr>
            </w:pPr>
            <w:r>
              <w:rPr>
                <w:rFonts w:ascii="Times New Roman" w:hAnsi="Times New Roman"/>
                <w:color w:val="000000"/>
                <w:sz w:val="24"/>
                <w:lang w:val="ru-RU"/>
              </w:rPr>
              <w:t>27</w:t>
            </w:r>
          </w:p>
        </w:tc>
        <w:tc>
          <w:tcPr>
            <w:tcW w:w="3900" w:type="dxa"/>
            <w:tcMar>
              <w:top w:w="50" w:type="dxa"/>
              <w:left w:w="100" w:type="dxa"/>
            </w:tcMar>
            <w:vAlign w:val="center"/>
          </w:tcPr>
          <w:p w:rsidR="002F0937" w:rsidRDefault="002F0937">
            <w:pPr>
              <w:spacing w:after="0"/>
              <w:ind w:left="135"/>
              <w:rPr>
                <w:rFonts w:ascii="Times New Roman" w:hAnsi="Times New Roman"/>
                <w:color w:val="000000"/>
                <w:sz w:val="24"/>
              </w:rPr>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49" w:type="dxa"/>
            <w:tcMar>
              <w:top w:w="50" w:type="dxa"/>
              <w:left w:w="100" w:type="dxa"/>
            </w:tcMar>
            <w:vAlign w:val="center"/>
          </w:tcPr>
          <w:p w:rsidR="002F0937" w:rsidRPr="00FA41A1"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096">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097">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098">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099">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rFonts w:ascii="Times New Roman" w:hAnsi="Times New Roman"/>
                <w:color w:val="000000"/>
                <w:sz w:val="24"/>
                <w:lang w:val="ru-RU"/>
              </w:rPr>
            </w:pPr>
            <w:r>
              <w:rPr>
                <w:rFonts w:ascii="Times New Roman" w:hAnsi="Times New Roman"/>
                <w:color w:val="000000"/>
                <w:sz w:val="24"/>
                <w:lang w:val="ru-RU"/>
              </w:rPr>
              <w:t>28</w:t>
            </w:r>
          </w:p>
        </w:tc>
        <w:tc>
          <w:tcPr>
            <w:tcW w:w="3900" w:type="dxa"/>
            <w:tcMar>
              <w:top w:w="50" w:type="dxa"/>
              <w:left w:w="100" w:type="dxa"/>
            </w:tcMar>
            <w:vAlign w:val="center"/>
          </w:tcPr>
          <w:p w:rsidR="002F0937" w:rsidRDefault="002F0937">
            <w:pPr>
              <w:spacing w:after="0"/>
              <w:ind w:left="135"/>
              <w:rPr>
                <w:rFonts w:ascii="Times New Roman" w:hAnsi="Times New Roman"/>
                <w:color w:val="000000"/>
                <w:sz w:val="24"/>
              </w:rPr>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949" w:type="dxa"/>
            <w:tcMar>
              <w:top w:w="50" w:type="dxa"/>
              <w:left w:w="100" w:type="dxa"/>
            </w:tcMar>
            <w:vAlign w:val="center"/>
          </w:tcPr>
          <w:p w:rsidR="002F0937" w:rsidRPr="00FA41A1"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00">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01">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02">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03">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lang w:val="ru-RU"/>
              </w:rPr>
              <w:t>29</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Обучение технике прыжка в длину</w:t>
            </w:r>
          </w:p>
        </w:tc>
        <w:tc>
          <w:tcPr>
            <w:tcW w:w="949" w:type="dxa"/>
            <w:tcMar>
              <w:top w:w="50" w:type="dxa"/>
              <w:left w:w="100" w:type="dxa"/>
            </w:tcMar>
            <w:vAlign w:val="center"/>
          </w:tcPr>
          <w:p w:rsidR="002F0937" w:rsidRPr="00FA41A1" w:rsidRDefault="002F0937" w:rsidP="00FA41A1">
            <w:pPr>
              <w:spacing w:after="0"/>
              <w:ind w:left="135"/>
              <w:jc w:val="center"/>
              <w:rPr>
                <w:lang w:val="ru-RU"/>
              </w:rPr>
            </w:pPr>
            <w:r w:rsidRPr="001D44C8">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04">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05">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06">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07">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lang w:val="ru-RU"/>
              </w:rPr>
              <w:t>30</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 xml:space="preserve">Обучение технике прыжка в </w:t>
            </w:r>
            <w:r w:rsidRPr="001D44C8">
              <w:rPr>
                <w:rFonts w:ascii="Times New Roman" w:hAnsi="Times New Roman"/>
                <w:color w:val="000000"/>
                <w:sz w:val="24"/>
                <w:lang w:val="ru-RU"/>
              </w:rPr>
              <w:lastRenderedPageBreak/>
              <w:t>длину</w:t>
            </w:r>
          </w:p>
        </w:tc>
        <w:tc>
          <w:tcPr>
            <w:tcW w:w="949" w:type="dxa"/>
            <w:tcMar>
              <w:top w:w="50" w:type="dxa"/>
              <w:left w:w="100" w:type="dxa"/>
            </w:tcMar>
            <w:vAlign w:val="center"/>
          </w:tcPr>
          <w:p w:rsidR="002F0937" w:rsidRPr="001D44C8"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08">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09">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10">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11">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rFonts w:ascii="Times New Roman" w:hAnsi="Times New Roman"/>
                <w:color w:val="000000"/>
                <w:sz w:val="24"/>
                <w:lang w:val="ru-RU"/>
              </w:rPr>
              <w:lastRenderedPageBreak/>
              <w:t>31</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Освоение правил и техники выполнения норматива комплекса ГТО.</w:t>
            </w:r>
          </w:p>
        </w:tc>
        <w:tc>
          <w:tcPr>
            <w:tcW w:w="949" w:type="dxa"/>
            <w:tcMar>
              <w:top w:w="50" w:type="dxa"/>
              <w:left w:w="100" w:type="dxa"/>
            </w:tcMar>
            <w:vAlign w:val="center"/>
          </w:tcPr>
          <w:p w:rsidR="002F0937" w:rsidRDefault="002F0937" w:rsidP="00FA41A1">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12">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13">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14">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15">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32</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Освоение правил и техники выполнения норматива комплекса ГТО.</w:t>
            </w:r>
          </w:p>
        </w:tc>
        <w:tc>
          <w:tcPr>
            <w:tcW w:w="949" w:type="dxa"/>
            <w:tcMar>
              <w:top w:w="50" w:type="dxa"/>
              <w:left w:w="100" w:type="dxa"/>
            </w:tcMar>
            <w:vAlign w:val="center"/>
          </w:tcPr>
          <w:p w:rsidR="002F0937" w:rsidRPr="001D44C8"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16">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17">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18">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19">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Default="002F0937">
            <w:pPr>
              <w:spacing w:after="0"/>
              <w:rPr>
                <w:rFonts w:ascii="Times New Roman" w:hAnsi="Times New Roman"/>
                <w:color w:val="000000"/>
                <w:sz w:val="24"/>
                <w:lang w:val="ru-RU"/>
              </w:rPr>
            </w:pPr>
            <w:r>
              <w:rPr>
                <w:rFonts w:ascii="Times New Roman" w:hAnsi="Times New Roman"/>
                <w:color w:val="000000"/>
                <w:sz w:val="24"/>
                <w:lang w:val="ru-RU"/>
              </w:rPr>
              <w:t>33</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Освоение правил и техники выполнения норматива комплекса ГТО.</w:t>
            </w:r>
          </w:p>
        </w:tc>
        <w:tc>
          <w:tcPr>
            <w:tcW w:w="949" w:type="dxa"/>
            <w:tcMar>
              <w:top w:w="50" w:type="dxa"/>
              <w:left w:w="100" w:type="dxa"/>
            </w:tcMar>
            <w:vAlign w:val="center"/>
          </w:tcPr>
          <w:p w:rsidR="002F0937" w:rsidRPr="001D44C8"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20">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21">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22">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23">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rFonts w:ascii="Times New Roman" w:hAnsi="Times New Roman"/>
                <w:color w:val="000000"/>
                <w:sz w:val="24"/>
                <w:lang w:val="ru-RU"/>
              </w:rPr>
              <w:t>34</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Предупреждение травматизма на занятиях подвижными играми</w:t>
            </w:r>
          </w:p>
        </w:tc>
        <w:tc>
          <w:tcPr>
            <w:tcW w:w="949" w:type="dxa"/>
            <w:tcMar>
              <w:top w:w="50" w:type="dxa"/>
              <w:left w:w="100" w:type="dxa"/>
            </w:tcMar>
            <w:vAlign w:val="center"/>
          </w:tcPr>
          <w:p w:rsidR="002F0937" w:rsidRDefault="002F093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24">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25">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26">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27">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rFonts w:ascii="Times New Roman" w:hAnsi="Times New Roman"/>
                <w:color w:val="000000"/>
                <w:sz w:val="24"/>
                <w:lang w:val="ru-RU"/>
              </w:rPr>
              <w:t>35</w:t>
            </w:r>
          </w:p>
        </w:tc>
        <w:tc>
          <w:tcPr>
            <w:tcW w:w="3900" w:type="dxa"/>
            <w:tcMar>
              <w:top w:w="50" w:type="dxa"/>
              <w:left w:w="100" w:type="dxa"/>
            </w:tcMar>
            <w:vAlign w:val="center"/>
          </w:tcPr>
          <w:p w:rsidR="002F0937" w:rsidRDefault="002F093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9" w:type="dxa"/>
            <w:tcMar>
              <w:top w:w="50" w:type="dxa"/>
              <w:left w:w="100" w:type="dxa"/>
            </w:tcMar>
            <w:vAlign w:val="center"/>
          </w:tcPr>
          <w:p w:rsidR="002F0937" w:rsidRPr="00FA41A1" w:rsidRDefault="002F093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28">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29">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30">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31">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2F0937">
            <w:pPr>
              <w:spacing w:after="0"/>
              <w:rPr>
                <w:lang w:val="ru-RU"/>
              </w:rPr>
            </w:pPr>
            <w:r>
              <w:rPr>
                <w:rFonts w:ascii="Times New Roman" w:hAnsi="Times New Roman"/>
                <w:color w:val="000000"/>
                <w:sz w:val="24"/>
                <w:lang w:val="ru-RU"/>
              </w:rPr>
              <w:t>36</w:t>
            </w:r>
          </w:p>
        </w:tc>
        <w:tc>
          <w:tcPr>
            <w:tcW w:w="3900" w:type="dxa"/>
            <w:tcMar>
              <w:top w:w="50" w:type="dxa"/>
              <w:left w:w="100" w:type="dxa"/>
            </w:tcMar>
            <w:vAlign w:val="center"/>
          </w:tcPr>
          <w:p w:rsidR="002F0937" w:rsidRDefault="002F0937" w:rsidP="002F093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9" w:type="dxa"/>
            <w:tcMar>
              <w:top w:w="50" w:type="dxa"/>
              <w:left w:w="100" w:type="dxa"/>
            </w:tcMar>
            <w:vAlign w:val="center"/>
          </w:tcPr>
          <w:p w:rsidR="002F0937" w:rsidRPr="00FA41A1" w:rsidRDefault="002F0937" w:rsidP="002F093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32">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33">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34">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35">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2F0937">
            <w:pPr>
              <w:spacing w:after="0"/>
              <w:rPr>
                <w:lang w:val="ru-RU"/>
              </w:rPr>
            </w:pPr>
            <w:r>
              <w:rPr>
                <w:rFonts w:ascii="Times New Roman" w:hAnsi="Times New Roman"/>
                <w:color w:val="000000"/>
                <w:sz w:val="24"/>
                <w:lang w:val="ru-RU"/>
              </w:rPr>
              <w:t>37</w:t>
            </w:r>
          </w:p>
        </w:tc>
        <w:tc>
          <w:tcPr>
            <w:tcW w:w="3900" w:type="dxa"/>
            <w:tcMar>
              <w:top w:w="50" w:type="dxa"/>
              <w:left w:w="100" w:type="dxa"/>
            </w:tcMar>
            <w:vAlign w:val="center"/>
          </w:tcPr>
          <w:p w:rsidR="002F0937" w:rsidRDefault="002F0937" w:rsidP="002F093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9" w:type="dxa"/>
            <w:tcMar>
              <w:top w:w="50" w:type="dxa"/>
              <w:left w:w="100" w:type="dxa"/>
            </w:tcMar>
            <w:vAlign w:val="center"/>
          </w:tcPr>
          <w:p w:rsidR="002F0937" w:rsidRPr="00FA41A1" w:rsidRDefault="002F0937" w:rsidP="002F093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36">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37">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38">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39">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2F0937">
            <w:pPr>
              <w:spacing w:after="0"/>
              <w:rPr>
                <w:lang w:val="ru-RU"/>
              </w:rPr>
            </w:pPr>
            <w:r>
              <w:rPr>
                <w:rFonts w:ascii="Times New Roman" w:hAnsi="Times New Roman"/>
                <w:color w:val="000000"/>
                <w:sz w:val="24"/>
                <w:lang w:val="ru-RU"/>
              </w:rPr>
              <w:lastRenderedPageBreak/>
              <w:t>38</w:t>
            </w:r>
          </w:p>
        </w:tc>
        <w:tc>
          <w:tcPr>
            <w:tcW w:w="3900" w:type="dxa"/>
            <w:tcMar>
              <w:top w:w="50" w:type="dxa"/>
              <w:left w:w="100" w:type="dxa"/>
            </w:tcMar>
            <w:vAlign w:val="center"/>
          </w:tcPr>
          <w:p w:rsidR="002F0937" w:rsidRDefault="002F0937" w:rsidP="002F093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9" w:type="dxa"/>
            <w:tcMar>
              <w:top w:w="50" w:type="dxa"/>
              <w:left w:w="100" w:type="dxa"/>
            </w:tcMar>
            <w:vAlign w:val="center"/>
          </w:tcPr>
          <w:p w:rsidR="002F0937" w:rsidRPr="00FA41A1" w:rsidRDefault="002F0937" w:rsidP="002F093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40">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41">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42">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43">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2F0937">
            <w:pPr>
              <w:spacing w:after="0"/>
              <w:rPr>
                <w:lang w:val="ru-RU"/>
              </w:rPr>
            </w:pPr>
            <w:r>
              <w:rPr>
                <w:rFonts w:ascii="Times New Roman" w:hAnsi="Times New Roman"/>
                <w:color w:val="000000"/>
                <w:sz w:val="24"/>
                <w:lang w:val="ru-RU"/>
              </w:rPr>
              <w:t>39</w:t>
            </w:r>
          </w:p>
        </w:tc>
        <w:tc>
          <w:tcPr>
            <w:tcW w:w="3900" w:type="dxa"/>
            <w:tcMar>
              <w:top w:w="50" w:type="dxa"/>
              <w:left w:w="100" w:type="dxa"/>
            </w:tcMar>
            <w:vAlign w:val="center"/>
          </w:tcPr>
          <w:p w:rsidR="002F0937" w:rsidRDefault="002F0937" w:rsidP="002F093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9" w:type="dxa"/>
            <w:tcMar>
              <w:top w:w="50" w:type="dxa"/>
              <w:left w:w="100" w:type="dxa"/>
            </w:tcMar>
            <w:vAlign w:val="center"/>
          </w:tcPr>
          <w:p w:rsidR="002F0937" w:rsidRPr="00FA41A1" w:rsidRDefault="002F0937" w:rsidP="002F093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44">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45">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46">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47">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2F0937">
            <w:pPr>
              <w:spacing w:after="0"/>
              <w:rPr>
                <w:lang w:val="ru-RU"/>
              </w:rPr>
            </w:pPr>
            <w:r>
              <w:rPr>
                <w:rFonts w:ascii="Times New Roman" w:hAnsi="Times New Roman"/>
                <w:color w:val="000000"/>
                <w:sz w:val="24"/>
                <w:lang w:val="ru-RU"/>
              </w:rPr>
              <w:t>40</w:t>
            </w:r>
          </w:p>
        </w:tc>
        <w:tc>
          <w:tcPr>
            <w:tcW w:w="3900" w:type="dxa"/>
            <w:tcMar>
              <w:top w:w="50" w:type="dxa"/>
              <w:left w:w="100" w:type="dxa"/>
            </w:tcMar>
            <w:vAlign w:val="center"/>
          </w:tcPr>
          <w:p w:rsidR="002F0937" w:rsidRDefault="002F0937" w:rsidP="002F093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9" w:type="dxa"/>
            <w:tcMar>
              <w:top w:w="50" w:type="dxa"/>
              <w:left w:w="100" w:type="dxa"/>
            </w:tcMar>
            <w:vAlign w:val="center"/>
          </w:tcPr>
          <w:p w:rsidR="002F0937" w:rsidRPr="00FA41A1" w:rsidRDefault="002F0937" w:rsidP="002F093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48">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49">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50">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51">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2F0937">
            <w:pPr>
              <w:spacing w:after="0"/>
              <w:rPr>
                <w:lang w:val="ru-RU"/>
              </w:rPr>
            </w:pPr>
            <w:r>
              <w:rPr>
                <w:rFonts w:ascii="Times New Roman" w:hAnsi="Times New Roman"/>
                <w:color w:val="000000"/>
                <w:sz w:val="24"/>
                <w:lang w:val="ru-RU"/>
              </w:rPr>
              <w:t>41</w:t>
            </w:r>
          </w:p>
        </w:tc>
        <w:tc>
          <w:tcPr>
            <w:tcW w:w="3900" w:type="dxa"/>
            <w:tcMar>
              <w:top w:w="50" w:type="dxa"/>
              <w:left w:w="100" w:type="dxa"/>
            </w:tcMar>
            <w:vAlign w:val="center"/>
          </w:tcPr>
          <w:p w:rsidR="002F0937" w:rsidRDefault="002F0937" w:rsidP="002F0937">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49" w:type="dxa"/>
            <w:tcMar>
              <w:top w:w="50" w:type="dxa"/>
              <w:left w:w="100" w:type="dxa"/>
            </w:tcMar>
            <w:vAlign w:val="center"/>
          </w:tcPr>
          <w:p w:rsidR="002F0937" w:rsidRPr="00FA41A1" w:rsidRDefault="002F0937" w:rsidP="002F0937">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52">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53">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54">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55">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lang w:val="ru-RU"/>
              </w:rPr>
              <w:t>42</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9" w:type="dxa"/>
            <w:tcMar>
              <w:top w:w="50" w:type="dxa"/>
              <w:left w:w="100" w:type="dxa"/>
            </w:tcMar>
            <w:vAlign w:val="center"/>
          </w:tcPr>
          <w:p w:rsidR="002F0937" w:rsidRDefault="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56">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57">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58">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59">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2F0937">
            <w:pPr>
              <w:spacing w:after="0"/>
              <w:rPr>
                <w:lang w:val="ru-RU"/>
              </w:rPr>
            </w:pPr>
            <w:r>
              <w:rPr>
                <w:lang w:val="ru-RU"/>
              </w:rPr>
              <w:t>43</w:t>
            </w:r>
          </w:p>
        </w:tc>
        <w:tc>
          <w:tcPr>
            <w:tcW w:w="3900" w:type="dxa"/>
            <w:tcMar>
              <w:top w:w="50" w:type="dxa"/>
              <w:left w:w="100" w:type="dxa"/>
            </w:tcMar>
            <w:vAlign w:val="center"/>
          </w:tcPr>
          <w:p w:rsidR="002F0937" w:rsidRPr="001D44C8" w:rsidRDefault="002F0937" w:rsidP="002F0937">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9"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60">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61">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62">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63">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2F0937">
            <w:pPr>
              <w:spacing w:after="0"/>
              <w:rPr>
                <w:lang w:val="ru-RU"/>
              </w:rPr>
            </w:pPr>
            <w:r>
              <w:rPr>
                <w:lang w:val="ru-RU"/>
              </w:rPr>
              <w:t>44</w:t>
            </w:r>
          </w:p>
        </w:tc>
        <w:tc>
          <w:tcPr>
            <w:tcW w:w="3900" w:type="dxa"/>
            <w:tcMar>
              <w:top w:w="50" w:type="dxa"/>
              <w:left w:w="100" w:type="dxa"/>
            </w:tcMar>
            <w:vAlign w:val="center"/>
          </w:tcPr>
          <w:p w:rsidR="002F0937" w:rsidRPr="001D44C8" w:rsidRDefault="002F0937" w:rsidP="002F0937">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9"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64">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65">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66">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67">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2F0937">
            <w:pPr>
              <w:spacing w:after="0"/>
              <w:rPr>
                <w:lang w:val="ru-RU"/>
              </w:rPr>
            </w:pPr>
            <w:r>
              <w:rPr>
                <w:lang w:val="ru-RU"/>
              </w:rPr>
              <w:t>45</w:t>
            </w:r>
          </w:p>
        </w:tc>
        <w:tc>
          <w:tcPr>
            <w:tcW w:w="3900" w:type="dxa"/>
            <w:tcMar>
              <w:top w:w="50" w:type="dxa"/>
              <w:left w:w="100" w:type="dxa"/>
            </w:tcMar>
            <w:vAlign w:val="center"/>
          </w:tcPr>
          <w:p w:rsidR="002F0937" w:rsidRPr="001D44C8" w:rsidRDefault="002F0937" w:rsidP="002F0937">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9"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68">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69">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70">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71">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2F0937">
            <w:pPr>
              <w:spacing w:after="0"/>
              <w:rPr>
                <w:lang w:val="ru-RU"/>
              </w:rPr>
            </w:pPr>
            <w:r>
              <w:rPr>
                <w:lang w:val="ru-RU"/>
              </w:rPr>
              <w:lastRenderedPageBreak/>
              <w:t>46</w:t>
            </w:r>
          </w:p>
        </w:tc>
        <w:tc>
          <w:tcPr>
            <w:tcW w:w="3900" w:type="dxa"/>
            <w:tcMar>
              <w:top w:w="50" w:type="dxa"/>
              <w:left w:w="100" w:type="dxa"/>
            </w:tcMar>
            <w:vAlign w:val="center"/>
          </w:tcPr>
          <w:p w:rsidR="002F0937" w:rsidRPr="001D44C8" w:rsidRDefault="002F0937" w:rsidP="002F0937">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9"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72">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73">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74">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75">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lang w:val="ru-RU"/>
              </w:rPr>
              <w:t>47</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с небольшого склона</w:t>
            </w:r>
          </w:p>
        </w:tc>
        <w:tc>
          <w:tcPr>
            <w:tcW w:w="949" w:type="dxa"/>
            <w:tcMar>
              <w:top w:w="50" w:type="dxa"/>
              <w:left w:w="100" w:type="dxa"/>
            </w:tcMar>
            <w:vAlign w:val="center"/>
          </w:tcPr>
          <w:p w:rsidR="002F0937" w:rsidRDefault="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76">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77">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78">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79">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lang w:val="ru-RU"/>
              </w:rPr>
              <w:t>48</w:t>
            </w:r>
          </w:p>
        </w:tc>
        <w:tc>
          <w:tcPr>
            <w:tcW w:w="3900" w:type="dxa"/>
            <w:tcMar>
              <w:top w:w="50" w:type="dxa"/>
              <w:left w:w="100" w:type="dxa"/>
            </w:tcMar>
            <w:vAlign w:val="center"/>
          </w:tcPr>
          <w:p w:rsidR="002F0937" w:rsidRPr="001D44C8" w:rsidRDefault="002F0937" w:rsidP="002F0937">
            <w:pPr>
              <w:spacing w:after="0"/>
              <w:ind w:left="135"/>
              <w:rPr>
                <w:lang w:val="ru-RU"/>
              </w:rPr>
            </w:pPr>
            <w:r w:rsidRPr="001D44C8">
              <w:rPr>
                <w:rFonts w:ascii="Times New Roman" w:hAnsi="Times New Roman"/>
                <w:color w:val="000000"/>
                <w:sz w:val="24"/>
                <w:lang w:val="ru-RU"/>
              </w:rPr>
              <w:t>Передвижение на лыжах одновременным одношажным ходом с небольшого склона</w:t>
            </w:r>
          </w:p>
        </w:tc>
        <w:tc>
          <w:tcPr>
            <w:tcW w:w="949"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80">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81">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82">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83">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lang w:val="ru-RU"/>
              </w:rPr>
              <w:t>49</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949" w:type="dxa"/>
            <w:tcMar>
              <w:top w:w="50" w:type="dxa"/>
              <w:left w:w="100" w:type="dxa"/>
            </w:tcMar>
            <w:vAlign w:val="center"/>
          </w:tcPr>
          <w:p w:rsidR="002F0937" w:rsidRPr="00FA41A1" w:rsidRDefault="002F0937" w:rsidP="00FA41A1">
            <w:pPr>
              <w:spacing w:after="0"/>
              <w:ind w:left="135"/>
              <w:jc w:val="center"/>
              <w:rPr>
                <w:lang w:val="ru-RU"/>
              </w:rPr>
            </w:pPr>
            <w:r w:rsidRPr="001D44C8">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84">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85">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86">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87">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rsidP="002F0937">
            <w:pPr>
              <w:spacing w:after="0"/>
              <w:rPr>
                <w:lang w:val="ru-RU"/>
              </w:rPr>
            </w:pPr>
            <w:r>
              <w:rPr>
                <w:lang w:val="ru-RU"/>
              </w:rPr>
              <w:t>50</w:t>
            </w:r>
          </w:p>
        </w:tc>
        <w:tc>
          <w:tcPr>
            <w:tcW w:w="3900" w:type="dxa"/>
            <w:tcMar>
              <w:top w:w="50" w:type="dxa"/>
              <w:left w:w="100" w:type="dxa"/>
            </w:tcMar>
            <w:vAlign w:val="center"/>
          </w:tcPr>
          <w:p w:rsidR="002F0937" w:rsidRPr="001D44C8" w:rsidRDefault="002F0937" w:rsidP="002F0937">
            <w:pPr>
              <w:spacing w:after="0"/>
              <w:ind w:left="135"/>
              <w:rPr>
                <w:lang w:val="ru-RU"/>
              </w:rPr>
            </w:pPr>
            <w:r w:rsidRPr="001D44C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949" w:type="dxa"/>
            <w:tcMar>
              <w:top w:w="50" w:type="dxa"/>
              <w:left w:w="100" w:type="dxa"/>
            </w:tcMar>
            <w:vAlign w:val="center"/>
          </w:tcPr>
          <w:p w:rsidR="002F0937" w:rsidRPr="00FA41A1" w:rsidRDefault="002F0937" w:rsidP="002F0937">
            <w:pPr>
              <w:spacing w:after="0"/>
              <w:ind w:left="135"/>
              <w:jc w:val="center"/>
              <w:rPr>
                <w:lang w:val="ru-RU"/>
              </w:rPr>
            </w:pPr>
            <w:r w:rsidRPr="001D44C8">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188">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89">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90">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91">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FA41A1" w:rsidRDefault="002F0937">
            <w:pPr>
              <w:spacing w:after="0"/>
              <w:rPr>
                <w:lang w:val="ru-RU"/>
              </w:rPr>
            </w:pPr>
            <w:r>
              <w:rPr>
                <w:lang w:val="ru-RU"/>
              </w:rPr>
              <w:t>51</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Предупреждение травматизма на занятиях подвижными играми</w:t>
            </w:r>
          </w:p>
        </w:tc>
        <w:tc>
          <w:tcPr>
            <w:tcW w:w="949" w:type="dxa"/>
            <w:tcMar>
              <w:top w:w="50" w:type="dxa"/>
              <w:left w:w="100" w:type="dxa"/>
            </w:tcMar>
            <w:vAlign w:val="center"/>
          </w:tcPr>
          <w:p w:rsidR="002F0937" w:rsidRDefault="002F093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92">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93">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94">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95">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pPr>
              <w:spacing w:after="0"/>
              <w:rPr>
                <w:lang w:val="ru-RU"/>
              </w:rPr>
            </w:pPr>
            <w:r>
              <w:rPr>
                <w:lang w:val="ru-RU"/>
              </w:rPr>
              <w:t>52</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Упражнения из игры волейбол, баскетбол</w:t>
            </w:r>
          </w:p>
        </w:tc>
        <w:tc>
          <w:tcPr>
            <w:tcW w:w="949" w:type="dxa"/>
            <w:tcMar>
              <w:top w:w="50" w:type="dxa"/>
              <w:left w:w="100" w:type="dxa"/>
            </w:tcMar>
            <w:vAlign w:val="center"/>
          </w:tcPr>
          <w:p w:rsidR="002F0937" w:rsidRDefault="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196">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197">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198">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199">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rsidP="002F0937">
            <w:pPr>
              <w:spacing w:after="0"/>
              <w:rPr>
                <w:lang w:val="ru-RU"/>
              </w:rPr>
            </w:pPr>
            <w:r>
              <w:rPr>
                <w:lang w:val="ru-RU"/>
              </w:rPr>
              <w:t>53</w:t>
            </w:r>
          </w:p>
        </w:tc>
        <w:tc>
          <w:tcPr>
            <w:tcW w:w="3900" w:type="dxa"/>
            <w:tcMar>
              <w:top w:w="50" w:type="dxa"/>
              <w:left w:w="100" w:type="dxa"/>
            </w:tcMar>
            <w:vAlign w:val="center"/>
          </w:tcPr>
          <w:p w:rsidR="002F0937" w:rsidRPr="001D44C8" w:rsidRDefault="002F0937" w:rsidP="002F0937">
            <w:pPr>
              <w:spacing w:after="0"/>
              <w:ind w:left="135"/>
              <w:rPr>
                <w:lang w:val="ru-RU"/>
              </w:rPr>
            </w:pPr>
            <w:r w:rsidRPr="001D44C8">
              <w:rPr>
                <w:rFonts w:ascii="Times New Roman" w:hAnsi="Times New Roman"/>
                <w:color w:val="000000"/>
                <w:sz w:val="24"/>
                <w:lang w:val="ru-RU"/>
              </w:rPr>
              <w:t xml:space="preserve">Упражнения из игры волейбол, </w:t>
            </w:r>
            <w:r w:rsidRPr="001D44C8">
              <w:rPr>
                <w:rFonts w:ascii="Times New Roman" w:hAnsi="Times New Roman"/>
                <w:color w:val="000000"/>
                <w:sz w:val="24"/>
                <w:lang w:val="ru-RU"/>
              </w:rPr>
              <w:lastRenderedPageBreak/>
              <w:t>баскетбол</w:t>
            </w:r>
          </w:p>
        </w:tc>
        <w:tc>
          <w:tcPr>
            <w:tcW w:w="949"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lastRenderedPageBreak/>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200">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01">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02">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03">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rsidP="002F0937">
            <w:pPr>
              <w:spacing w:after="0"/>
              <w:rPr>
                <w:lang w:val="ru-RU"/>
              </w:rPr>
            </w:pPr>
            <w:r>
              <w:rPr>
                <w:lang w:val="ru-RU"/>
              </w:rPr>
              <w:lastRenderedPageBreak/>
              <w:t>54</w:t>
            </w:r>
          </w:p>
        </w:tc>
        <w:tc>
          <w:tcPr>
            <w:tcW w:w="3900" w:type="dxa"/>
            <w:tcMar>
              <w:top w:w="50" w:type="dxa"/>
              <w:left w:w="100" w:type="dxa"/>
            </w:tcMar>
            <w:vAlign w:val="center"/>
          </w:tcPr>
          <w:p w:rsidR="002F0937" w:rsidRPr="001D44C8" w:rsidRDefault="002F0937" w:rsidP="002F0937">
            <w:pPr>
              <w:spacing w:after="0"/>
              <w:ind w:left="135"/>
              <w:rPr>
                <w:lang w:val="ru-RU"/>
              </w:rPr>
            </w:pPr>
            <w:r w:rsidRPr="001D44C8">
              <w:rPr>
                <w:rFonts w:ascii="Times New Roman" w:hAnsi="Times New Roman"/>
                <w:color w:val="000000"/>
                <w:sz w:val="24"/>
                <w:lang w:val="ru-RU"/>
              </w:rPr>
              <w:t>Упражнения из игры волейбол, баскетбол</w:t>
            </w:r>
          </w:p>
        </w:tc>
        <w:tc>
          <w:tcPr>
            <w:tcW w:w="949"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204">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05">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06">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07">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rsidP="002F0937">
            <w:pPr>
              <w:spacing w:after="0"/>
              <w:rPr>
                <w:lang w:val="ru-RU"/>
              </w:rPr>
            </w:pPr>
            <w:r>
              <w:rPr>
                <w:lang w:val="ru-RU"/>
              </w:rPr>
              <w:t>55</w:t>
            </w:r>
          </w:p>
        </w:tc>
        <w:tc>
          <w:tcPr>
            <w:tcW w:w="3900" w:type="dxa"/>
            <w:tcMar>
              <w:top w:w="50" w:type="dxa"/>
              <w:left w:w="100" w:type="dxa"/>
            </w:tcMar>
            <w:vAlign w:val="center"/>
          </w:tcPr>
          <w:p w:rsidR="002F0937" w:rsidRPr="001D44C8" w:rsidRDefault="002F0937" w:rsidP="002F0937">
            <w:pPr>
              <w:spacing w:after="0"/>
              <w:ind w:left="135"/>
              <w:rPr>
                <w:lang w:val="ru-RU"/>
              </w:rPr>
            </w:pPr>
            <w:r w:rsidRPr="001D44C8">
              <w:rPr>
                <w:rFonts w:ascii="Times New Roman" w:hAnsi="Times New Roman"/>
                <w:color w:val="000000"/>
                <w:sz w:val="24"/>
                <w:lang w:val="ru-RU"/>
              </w:rPr>
              <w:t>Упражнения из игры волейбол, баскетбол</w:t>
            </w:r>
          </w:p>
        </w:tc>
        <w:tc>
          <w:tcPr>
            <w:tcW w:w="949"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208">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09">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10">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11">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pPr>
              <w:spacing w:after="0"/>
              <w:rPr>
                <w:lang w:val="ru-RU"/>
              </w:rPr>
            </w:pPr>
            <w:r>
              <w:rPr>
                <w:lang w:val="ru-RU"/>
              </w:rPr>
              <w:t>56</w:t>
            </w:r>
          </w:p>
        </w:tc>
        <w:tc>
          <w:tcPr>
            <w:tcW w:w="3900" w:type="dxa"/>
            <w:tcMar>
              <w:top w:w="50" w:type="dxa"/>
              <w:left w:w="100" w:type="dxa"/>
            </w:tcMar>
            <w:vAlign w:val="center"/>
          </w:tcPr>
          <w:p w:rsidR="002F0937" w:rsidRDefault="002F0937">
            <w:pPr>
              <w:spacing w:after="0"/>
              <w:ind w:left="135"/>
            </w:pPr>
            <w:r w:rsidRPr="001D44C8">
              <w:rPr>
                <w:rFonts w:ascii="Times New Roman" w:hAnsi="Times New Roman"/>
                <w:color w:val="000000"/>
                <w:sz w:val="24"/>
                <w:lang w:val="ru-RU"/>
              </w:rPr>
              <w:t xml:space="preserve">Предупреждение травм на занятиях лёгкой атлетикой.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949" w:type="dxa"/>
            <w:tcMar>
              <w:top w:w="50" w:type="dxa"/>
              <w:left w:w="100" w:type="dxa"/>
            </w:tcMar>
            <w:vAlign w:val="center"/>
          </w:tcPr>
          <w:p w:rsidR="002F0937" w:rsidRPr="005F3472" w:rsidRDefault="002F0937" w:rsidP="005F347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212">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13">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14">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15">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rsidP="002F0937">
            <w:pPr>
              <w:spacing w:after="0"/>
              <w:rPr>
                <w:lang w:val="ru-RU"/>
              </w:rPr>
            </w:pPr>
            <w:r>
              <w:rPr>
                <w:lang w:val="ru-RU"/>
              </w:rPr>
              <w:t>57</w:t>
            </w:r>
          </w:p>
        </w:tc>
        <w:tc>
          <w:tcPr>
            <w:tcW w:w="3900" w:type="dxa"/>
            <w:tcMar>
              <w:top w:w="50" w:type="dxa"/>
              <w:left w:w="100" w:type="dxa"/>
            </w:tcMar>
            <w:vAlign w:val="center"/>
          </w:tcPr>
          <w:p w:rsidR="002F0937" w:rsidRDefault="002F0937" w:rsidP="002F0937">
            <w:pPr>
              <w:spacing w:after="0"/>
              <w:ind w:left="135"/>
            </w:pPr>
            <w:r w:rsidRPr="001D44C8">
              <w:rPr>
                <w:rFonts w:ascii="Times New Roman" w:hAnsi="Times New Roman"/>
                <w:color w:val="000000"/>
                <w:sz w:val="24"/>
                <w:lang w:val="ru-RU"/>
              </w:rPr>
              <w:t xml:space="preserve">Предупреждение травм на занятиях лёгкой атлетикой.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949" w:type="dxa"/>
            <w:tcMar>
              <w:top w:w="50" w:type="dxa"/>
              <w:left w:w="100" w:type="dxa"/>
            </w:tcMar>
            <w:vAlign w:val="center"/>
          </w:tcPr>
          <w:p w:rsidR="002F0937" w:rsidRPr="005F3472" w:rsidRDefault="002F0937" w:rsidP="002F093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216">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17">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18">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19">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pPr>
              <w:spacing w:after="0"/>
              <w:rPr>
                <w:lang w:val="ru-RU"/>
              </w:rPr>
            </w:pPr>
            <w:r>
              <w:rPr>
                <w:lang w:val="ru-RU"/>
              </w:rPr>
              <w:t>58</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Метание малого мяча на дальность.</w:t>
            </w:r>
          </w:p>
        </w:tc>
        <w:tc>
          <w:tcPr>
            <w:tcW w:w="949" w:type="dxa"/>
            <w:tcMar>
              <w:top w:w="50" w:type="dxa"/>
              <w:left w:w="100" w:type="dxa"/>
            </w:tcMar>
            <w:vAlign w:val="center"/>
          </w:tcPr>
          <w:p w:rsidR="002F0937" w:rsidRDefault="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220">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21">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22">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23">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rsidP="002F0937">
            <w:pPr>
              <w:spacing w:after="0"/>
              <w:rPr>
                <w:lang w:val="ru-RU"/>
              </w:rPr>
            </w:pPr>
            <w:r>
              <w:rPr>
                <w:lang w:val="ru-RU"/>
              </w:rPr>
              <w:t>59</w:t>
            </w:r>
          </w:p>
        </w:tc>
        <w:tc>
          <w:tcPr>
            <w:tcW w:w="3900" w:type="dxa"/>
            <w:tcMar>
              <w:top w:w="50" w:type="dxa"/>
              <w:left w:w="100" w:type="dxa"/>
            </w:tcMar>
            <w:vAlign w:val="center"/>
          </w:tcPr>
          <w:p w:rsidR="002F0937" w:rsidRPr="001D44C8" w:rsidRDefault="002F0937" w:rsidP="002F0937">
            <w:pPr>
              <w:spacing w:after="0"/>
              <w:ind w:left="135"/>
              <w:rPr>
                <w:lang w:val="ru-RU"/>
              </w:rPr>
            </w:pPr>
            <w:r w:rsidRPr="001D44C8">
              <w:rPr>
                <w:rFonts w:ascii="Times New Roman" w:hAnsi="Times New Roman"/>
                <w:color w:val="000000"/>
                <w:sz w:val="24"/>
                <w:lang w:val="ru-RU"/>
              </w:rPr>
              <w:t>Метание малого мяча на дальность.</w:t>
            </w:r>
          </w:p>
        </w:tc>
        <w:tc>
          <w:tcPr>
            <w:tcW w:w="949" w:type="dxa"/>
            <w:tcMar>
              <w:top w:w="50" w:type="dxa"/>
              <w:left w:w="100" w:type="dxa"/>
            </w:tcMar>
            <w:vAlign w:val="center"/>
          </w:tcPr>
          <w:p w:rsidR="002F0937" w:rsidRDefault="002F0937" w:rsidP="005F3472">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224">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25">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26">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27">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pPr>
              <w:spacing w:after="0"/>
              <w:rPr>
                <w:lang w:val="ru-RU"/>
              </w:rPr>
            </w:pPr>
            <w:r>
              <w:rPr>
                <w:lang w:val="ru-RU"/>
              </w:rPr>
              <w:t>60</w:t>
            </w:r>
          </w:p>
        </w:tc>
        <w:tc>
          <w:tcPr>
            <w:tcW w:w="3900" w:type="dxa"/>
            <w:tcMar>
              <w:top w:w="50" w:type="dxa"/>
              <w:left w:w="100" w:type="dxa"/>
            </w:tcMar>
            <w:vAlign w:val="center"/>
          </w:tcPr>
          <w:p w:rsidR="002F0937" w:rsidRDefault="002F0937">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949" w:type="dxa"/>
            <w:tcMar>
              <w:top w:w="50" w:type="dxa"/>
              <w:left w:w="100" w:type="dxa"/>
            </w:tcMar>
            <w:vAlign w:val="center"/>
          </w:tcPr>
          <w:p w:rsidR="002F0937" w:rsidRDefault="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228">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29">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30">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31">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rsidP="002F0937">
            <w:pPr>
              <w:spacing w:after="0"/>
              <w:rPr>
                <w:lang w:val="ru-RU"/>
              </w:rPr>
            </w:pPr>
            <w:r>
              <w:rPr>
                <w:lang w:val="ru-RU"/>
              </w:rPr>
              <w:lastRenderedPageBreak/>
              <w:t>61</w:t>
            </w:r>
          </w:p>
        </w:tc>
        <w:tc>
          <w:tcPr>
            <w:tcW w:w="3900" w:type="dxa"/>
            <w:tcMar>
              <w:top w:w="50" w:type="dxa"/>
              <w:left w:w="100" w:type="dxa"/>
            </w:tcMar>
            <w:vAlign w:val="center"/>
          </w:tcPr>
          <w:p w:rsidR="002F0937" w:rsidRDefault="002F0937" w:rsidP="002F0937">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949" w:type="dxa"/>
            <w:tcMar>
              <w:top w:w="50" w:type="dxa"/>
              <w:left w:w="100" w:type="dxa"/>
            </w:tcMar>
            <w:vAlign w:val="center"/>
          </w:tcPr>
          <w:p w:rsidR="002F0937" w:rsidRDefault="002F0937" w:rsidP="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rsidP="002F0937">
            <w:pPr>
              <w:spacing w:after="0"/>
              <w:ind w:left="135"/>
              <w:jc w:val="center"/>
            </w:pPr>
          </w:p>
        </w:tc>
        <w:tc>
          <w:tcPr>
            <w:tcW w:w="1910" w:type="dxa"/>
            <w:tcMar>
              <w:top w:w="50" w:type="dxa"/>
              <w:left w:w="100" w:type="dxa"/>
            </w:tcMar>
            <w:vAlign w:val="center"/>
          </w:tcPr>
          <w:p w:rsidR="002F0937" w:rsidRDefault="002F0937" w:rsidP="002F0937">
            <w:pPr>
              <w:spacing w:after="0"/>
              <w:ind w:left="135"/>
              <w:jc w:val="center"/>
            </w:pPr>
          </w:p>
        </w:tc>
        <w:tc>
          <w:tcPr>
            <w:tcW w:w="1347" w:type="dxa"/>
            <w:tcMar>
              <w:top w:w="50" w:type="dxa"/>
              <w:left w:w="100" w:type="dxa"/>
            </w:tcMar>
            <w:vAlign w:val="center"/>
          </w:tcPr>
          <w:p w:rsidR="002F0937" w:rsidRDefault="002F0937" w:rsidP="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232">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33">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34">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35">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pPr>
              <w:spacing w:after="0"/>
              <w:rPr>
                <w:lang w:val="ru-RU"/>
              </w:rPr>
            </w:pPr>
            <w:r>
              <w:rPr>
                <w:lang w:val="ru-RU"/>
              </w:rPr>
              <w:t>62</w:t>
            </w:r>
          </w:p>
        </w:tc>
        <w:tc>
          <w:tcPr>
            <w:tcW w:w="3900" w:type="dxa"/>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t>Правила ТБ на уроках. Здоровье и ЗОЖ. ГТО в наше время. Правила выполнения спортивных нормативов 3 ступени.</w:t>
            </w:r>
          </w:p>
        </w:tc>
        <w:tc>
          <w:tcPr>
            <w:tcW w:w="949" w:type="dxa"/>
            <w:tcMar>
              <w:top w:w="50" w:type="dxa"/>
              <w:left w:w="100" w:type="dxa"/>
            </w:tcMar>
            <w:vAlign w:val="center"/>
          </w:tcPr>
          <w:p w:rsidR="002F0937" w:rsidRDefault="002F093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236">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37">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38">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39">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pPr>
              <w:spacing w:after="0"/>
              <w:rPr>
                <w:lang w:val="ru-RU"/>
              </w:rPr>
            </w:pPr>
            <w:r>
              <w:rPr>
                <w:lang w:val="ru-RU"/>
              </w:rPr>
              <w:t>63</w:t>
            </w:r>
          </w:p>
        </w:tc>
        <w:tc>
          <w:tcPr>
            <w:tcW w:w="3900" w:type="dxa"/>
            <w:tcMar>
              <w:top w:w="50" w:type="dxa"/>
              <w:left w:w="100" w:type="dxa"/>
            </w:tcMar>
            <w:vAlign w:val="center"/>
          </w:tcPr>
          <w:p w:rsidR="002F0937" w:rsidRDefault="002F0937" w:rsidP="005F3472">
            <w:pPr>
              <w:spacing w:after="0"/>
              <w:ind w:left="135"/>
            </w:pPr>
            <w:r w:rsidRPr="001D44C8">
              <w:rPr>
                <w:rFonts w:ascii="Times New Roman" w:hAnsi="Times New Roman"/>
                <w:color w:val="000000"/>
                <w:sz w:val="24"/>
                <w:lang w:val="ru-RU"/>
              </w:rPr>
              <w:t xml:space="preserve">Освоение правил и техники выполнения норматива комплекса ГТО. Челночный бег 3*10м... </w:t>
            </w:r>
          </w:p>
        </w:tc>
        <w:tc>
          <w:tcPr>
            <w:tcW w:w="949" w:type="dxa"/>
            <w:tcMar>
              <w:top w:w="50" w:type="dxa"/>
              <w:left w:w="100" w:type="dxa"/>
            </w:tcMar>
            <w:vAlign w:val="center"/>
          </w:tcPr>
          <w:p w:rsidR="002F0937" w:rsidRDefault="002F093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pPr>
              <w:spacing w:after="0"/>
              <w:ind w:left="135"/>
            </w:pPr>
            <w:hyperlink r:id="rId1240">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41">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42">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43">
              <w:r w:rsidR="002F0937">
                <w:rPr>
                  <w:rFonts w:ascii="Times New Roman" w:hAnsi="Times New Roman"/>
                  <w:color w:val="0000FF"/>
                  <w:u w:val="single"/>
                </w:rPr>
                <w:t>https://resh.edu.ru/subject/9/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pPr>
              <w:spacing w:after="0"/>
              <w:rPr>
                <w:lang w:val="ru-RU"/>
              </w:rPr>
            </w:pPr>
            <w:r>
              <w:rPr>
                <w:lang w:val="ru-RU"/>
              </w:rPr>
              <w:t>64</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Эстафеты. Бег на 30м, 1000м</w:t>
            </w:r>
          </w:p>
        </w:tc>
        <w:tc>
          <w:tcPr>
            <w:tcW w:w="949" w:type="dxa"/>
            <w:tcMar>
              <w:top w:w="50" w:type="dxa"/>
              <w:left w:w="100" w:type="dxa"/>
            </w:tcMar>
            <w:vAlign w:val="center"/>
          </w:tcPr>
          <w:p w:rsidR="002F0937" w:rsidRPr="005F3472"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244">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45">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46">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47">
              <w:r w:rsidR="002F0937">
                <w:rPr>
                  <w:rFonts w:ascii="Times New Roman" w:hAnsi="Times New Roman"/>
                  <w:color w:val="0000FF"/>
                  <w:u w:val="single"/>
                </w:rPr>
                <w:t>https://resh.edu.ru/subject/9/</w:t>
              </w:r>
            </w:hyperlink>
          </w:p>
        </w:tc>
      </w:tr>
      <w:tr w:rsidR="002F0937" w:rsidRPr="00C27FEA" w:rsidTr="002F0937">
        <w:trPr>
          <w:trHeight w:val="144"/>
          <w:tblCellSpacing w:w="20" w:type="nil"/>
        </w:trPr>
        <w:tc>
          <w:tcPr>
            <w:tcW w:w="1244" w:type="dxa"/>
            <w:tcMar>
              <w:top w:w="50" w:type="dxa"/>
              <w:left w:w="100" w:type="dxa"/>
            </w:tcMar>
            <w:vAlign w:val="center"/>
          </w:tcPr>
          <w:p w:rsidR="002F0937" w:rsidRPr="005F3472" w:rsidRDefault="002F0937">
            <w:pPr>
              <w:spacing w:after="0"/>
              <w:rPr>
                <w:lang w:val="ru-RU"/>
              </w:rPr>
            </w:pPr>
            <w:r>
              <w:rPr>
                <w:lang w:val="ru-RU"/>
              </w:rPr>
              <w:t>65</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Сгибание и разгибание рук в упоре лежа на полу</w:t>
            </w:r>
          </w:p>
        </w:tc>
        <w:tc>
          <w:tcPr>
            <w:tcW w:w="949" w:type="dxa"/>
            <w:tcMar>
              <w:top w:w="50" w:type="dxa"/>
              <w:left w:w="100" w:type="dxa"/>
            </w:tcMar>
            <w:vAlign w:val="center"/>
          </w:tcPr>
          <w:p w:rsidR="002F0937" w:rsidRPr="005F3472"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5F3472" w:rsidRDefault="002F0937">
            <w:pPr>
              <w:spacing w:after="0"/>
              <w:ind w:left="135"/>
              <w:jc w:val="center"/>
              <w:rPr>
                <w:lang w:val="ru-RU"/>
              </w:rPr>
            </w:pPr>
          </w:p>
        </w:tc>
        <w:tc>
          <w:tcPr>
            <w:tcW w:w="1910" w:type="dxa"/>
            <w:tcMar>
              <w:top w:w="50" w:type="dxa"/>
              <w:left w:w="100" w:type="dxa"/>
            </w:tcMar>
            <w:vAlign w:val="center"/>
          </w:tcPr>
          <w:p w:rsidR="002F0937" w:rsidRPr="005F3472" w:rsidRDefault="002F0937">
            <w:pPr>
              <w:spacing w:after="0"/>
              <w:ind w:left="135"/>
              <w:jc w:val="center"/>
              <w:rPr>
                <w:lang w:val="ru-RU"/>
              </w:rPr>
            </w:pPr>
          </w:p>
        </w:tc>
        <w:tc>
          <w:tcPr>
            <w:tcW w:w="1347" w:type="dxa"/>
            <w:tcMar>
              <w:top w:w="50" w:type="dxa"/>
              <w:left w:w="100" w:type="dxa"/>
            </w:tcMar>
            <w:vAlign w:val="center"/>
          </w:tcPr>
          <w:p w:rsidR="002F0937" w:rsidRPr="005F3472" w:rsidRDefault="002F0937">
            <w:pPr>
              <w:spacing w:after="0"/>
              <w:ind w:left="135"/>
              <w:rPr>
                <w:lang w:val="ru-RU"/>
              </w:rPr>
            </w:pPr>
          </w:p>
        </w:tc>
        <w:tc>
          <w:tcPr>
            <w:tcW w:w="2849" w:type="dxa"/>
            <w:tcMar>
              <w:top w:w="50" w:type="dxa"/>
              <w:left w:w="100" w:type="dxa"/>
            </w:tcMar>
            <w:vAlign w:val="center"/>
          </w:tcPr>
          <w:p w:rsidR="002F0937" w:rsidRPr="002F0937" w:rsidRDefault="00C27FEA" w:rsidP="002F0937">
            <w:pPr>
              <w:spacing w:after="0"/>
              <w:ind w:left="135"/>
              <w:rPr>
                <w:lang w:val="ru-RU"/>
              </w:rPr>
            </w:pPr>
            <w:hyperlink r:id="rId1248">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1249">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school</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1250">
              <w:r w:rsidR="002F0937">
                <w:rPr>
                  <w:rFonts w:ascii="Times New Roman" w:hAnsi="Times New Roman"/>
                  <w:color w:val="0000FF"/>
                  <w:u w:val="single"/>
                </w:rPr>
                <w:t>https</w:t>
              </w:r>
              <w:r w:rsidR="002F0937" w:rsidRPr="002F0937">
                <w:rPr>
                  <w:rFonts w:ascii="Times New Roman" w:hAnsi="Times New Roman"/>
                  <w:color w:val="0000FF"/>
                  <w:u w:val="single"/>
                  <w:lang w:val="ru-RU"/>
                </w:rPr>
                <w:t>://</w:t>
              </w:r>
              <w:r w:rsidR="002F0937">
                <w:rPr>
                  <w:rFonts w:ascii="Times New Roman" w:hAnsi="Times New Roman"/>
                  <w:color w:val="0000FF"/>
                  <w:u w:val="single"/>
                </w:rPr>
                <w:t>uchi</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r w:rsidR="002F0937" w:rsidRPr="002F0937">
                <w:rPr>
                  <w:rFonts w:ascii="Times New Roman" w:hAnsi="Times New Roman"/>
                  <w:color w:val="0000FF"/>
                  <w:u w:val="single"/>
                  <w:lang w:val="ru-RU"/>
                </w:rPr>
                <w:t>/</w:t>
              </w:r>
            </w:hyperlink>
            <w:r w:rsidR="002F0937" w:rsidRPr="002F0937">
              <w:rPr>
                <w:rFonts w:ascii="Times New Roman" w:hAnsi="Times New Roman"/>
                <w:color w:val="000000"/>
                <w:sz w:val="24"/>
                <w:lang w:val="ru-RU"/>
              </w:rPr>
              <w:t xml:space="preserve"> </w:t>
            </w:r>
            <w:hyperlink r:id="rId1251">
              <w:r w:rsidR="002F0937">
                <w:rPr>
                  <w:rFonts w:ascii="Times New Roman" w:hAnsi="Times New Roman"/>
                  <w:color w:val="0000FF"/>
                  <w:u w:val="single"/>
                </w:rPr>
                <w:t>https</w:t>
              </w:r>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2F0937">
                <w:rPr>
                  <w:rFonts w:ascii="Times New Roman" w:hAnsi="Times New Roman"/>
                  <w:color w:val="0000FF"/>
                  <w:u w:val="single"/>
                  <w:lang w:val="ru-RU"/>
                </w:rPr>
                <w:t>/</w:t>
              </w:r>
              <w:r w:rsidR="002F0937">
                <w:rPr>
                  <w:rFonts w:ascii="Times New Roman" w:hAnsi="Times New Roman"/>
                  <w:color w:val="0000FF"/>
                  <w:u w:val="single"/>
                </w:rPr>
                <w:t>subject</w:t>
              </w:r>
              <w:r w:rsidR="002F0937" w:rsidRPr="002F0937">
                <w:rPr>
                  <w:rFonts w:ascii="Times New Roman" w:hAnsi="Times New Roman"/>
                  <w:color w:val="0000FF"/>
                  <w:u w:val="single"/>
                  <w:lang w:val="ru-RU"/>
                </w:rPr>
                <w: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pPr>
              <w:spacing w:after="0"/>
              <w:rPr>
                <w:lang w:val="ru-RU"/>
              </w:rPr>
            </w:pPr>
            <w:r>
              <w:rPr>
                <w:lang w:val="ru-RU"/>
              </w:rPr>
              <w:t>66</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 xml:space="preserve">Подтягивание из виса на высокой перекладине – </w:t>
            </w:r>
            <w:proofErr w:type="gramStart"/>
            <w:r w:rsidRPr="001D44C8">
              <w:rPr>
                <w:rFonts w:ascii="Times New Roman" w:hAnsi="Times New Roman"/>
                <w:color w:val="000000"/>
                <w:sz w:val="24"/>
                <w:lang w:val="ru-RU"/>
              </w:rPr>
              <w:t>мальчики..</w:t>
            </w:r>
            <w:proofErr w:type="gramEnd"/>
            <w:r w:rsidRPr="001D44C8">
              <w:rPr>
                <w:rFonts w:ascii="Times New Roman" w:hAnsi="Times New Roman"/>
                <w:color w:val="000000"/>
                <w:sz w:val="24"/>
                <w:lang w:val="ru-RU"/>
              </w:rPr>
              <w:t xml:space="preserve"> Подтягивание из виса лежа на низкой перекладине 90см.</w:t>
            </w:r>
          </w:p>
        </w:tc>
        <w:tc>
          <w:tcPr>
            <w:tcW w:w="949" w:type="dxa"/>
            <w:tcMar>
              <w:top w:w="50" w:type="dxa"/>
              <w:left w:w="100" w:type="dxa"/>
            </w:tcMar>
            <w:vAlign w:val="center"/>
          </w:tcPr>
          <w:p w:rsidR="002F0937" w:rsidRPr="005F3472"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252">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53">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54">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55">
              <w:r w:rsidR="002F0937">
                <w:rPr>
                  <w:rFonts w:ascii="Times New Roman" w:hAnsi="Times New Roman"/>
                  <w:color w:val="0000FF"/>
                  <w:u w:val="single"/>
                </w:rPr>
                <w:t>https://resh.edu.ru/subject/9/</w:t>
              </w:r>
            </w:hyperlink>
          </w:p>
        </w:tc>
      </w:tr>
      <w:tr w:rsidR="002F0937" w:rsidRPr="00C27FEA" w:rsidTr="002F0937">
        <w:trPr>
          <w:trHeight w:val="144"/>
          <w:tblCellSpacing w:w="20" w:type="nil"/>
        </w:trPr>
        <w:tc>
          <w:tcPr>
            <w:tcW w:w="1244" w:type="dxa"/>
            <w:tcMar>
              <w:top w:w="50" w:type="dxa"/>
              <w:left w:w="100" w:type="dxa"/>
            </w:tcMar>
            <w:vAlign w:val="center"/>
          </w:tcPr>
          <w:p w:rsidR="002F0937" w:rsidRPr="005F3472" w:rsidRDefault="002F0937">
            <w:pPr>
              <w:spacing w:after="0"/>
              <w:rPr>
                <w:lang w:val="ru-RU"/>
              </w:rPr>
            </w:pPr>
            <w:r>
              <w:rPr>
                <w:lang w:val="ru-RU"/>
              </w:rPr>
              <w:t>67</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Наклон вперед из положения стоя на гимнастической скамье</w:t>
            </w:r>
          </w:p>
        </w:tc>
        <w:tc>
          <w:tcPr>
            <w:tcW w:w="949" w:type="dxa"/>
            <w:tcMar>
              <w:top w:w="50" w:type="dxa"/>
              <w:left w:w="100" w:type="dxa"/>
            </w:tcMar>
            <w:vAlign w:val="center"/>
          </w:tcPr>
          <w:p w:rsidR="002F0937" w:rsidRPr="005F3472"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F0937" w:rsidRPr="005F3472" w:rsidRDefault="002F0937">
            <w:pPr>
              <w:spacing w:after="0"/>
              <w:ind w:left="135"/>
              <w:jc w:val="center"/>
              <w:rPr>
                <w:lang w:val="ru-RU"/>
              </w:rPr>
            </w:pPr>
          </w:p>
        </w:tc>
        <w:tc>
          <w:tcPr>
            <w:tcW w:w="1910" w:type="dxa"/>
            <w:tcMar>
              <w:top w:w="50" w:type="dxa"/>
              <w:left w:w="100" w:type="dxa"/>
            </w:tcMar>
            <w:vAlign w:val="center"/>
          </w:tcPr>
          <w:p w:rsidR="002F0937" w:rsidRPr="005F3472" w:rsidRDefault="002F0937">
            <w:pPr>
              <w:spacing w:after="0"/>
              <w:ind w:left="135"/>
              <w:jc w:val="center"/>
              <w:rPr>
                <w:lang w:val="ru-RU"/>
              </w:rPr>
            </w:pPr>
          </w:p>
        </w:tc>
        <w:tc>
          <w:tcPr>
            <w:tcW w:w="1347" w:type="dxa"/>
            <w:tcMar>
              <w:top w:w="50" w:type="dxa"/>
              <w:left w:w="100" w:type="dxa"/>
            </w:tcMar>
            <w:vAlign w:val="center"/>
          </w:tcPr>
          <w:p w:rsidR="002F0937" w:rsidRPr="005F3472" w:rsidRDefault="002F0937">
            <w:pPr>
              <w:spacing w:after="0"/>
              <w:ind w:left="135"/>
              <w:rPr>
                <w:lang w:val="ru-RU"/>
              </w:rPr>
            </w:pPr>
          </w:p>
        </w:tc>
        <w:tc>
          <w:tcPr>
            <w:tcW w:w="2849" w:type="dxa"/>
            <w:tcMar>
              <w:top w:w="50" w:type="dxa"/>
              <w:left w:w="100" w:type="dxa"/>
            </w:tcMar>
            <w:vAlign w:val="center"/>
          </w:tcPr>
          <w:p w:rsidR="002F0937" w:rsidRPr="002F0937" w:rsidRDefault="00C27FEA" w:rsidP="002F0937">
            <w:pPr>
              <w:spacing w:after="0"/>
              <w:ind w:left="135"/>
              <w:rPr>
                <w:lang w:val="ru-RU"/>
              </w:rPr>
            </w:pPr>
            <w:hyperlink r:id="rId1256">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1257">
              <w:r w:rsidR="002F0937">
                <w:rPr>
                  <w:rFonts w:ascii="Times New Roman" w:hAnsi="Times New Roman"/>
                  <w:color w:val="0000FF"/>
                  <w:u w:val="single"/>
                </w:rPr>
                <w:t>www</w:t>
              </w:r>
              <w:r w:rsidR="002F0937" w:rsidRPr="002F0937">
                <w:rPr>
                  <w:rFonts w:ascii="Times New Roman" w:hAnsi="Times New Roman"/>
                  <w:color w:val="0000FF"/>
                  <w:u w:val="single"/>
                  <w:lang w:val="ru-RU"/>
                </w:rPr>
                <w:t>.</w:t>
              </w:r>
              <w:r w:rsidR="002F0937">
                <w:rPr>
                  <w:rFonts w:ascii="Times New Roman" w:hAnsi="Times New Roman"/>
                  <w:color w:val="0000FF"/>
                  <w:u w:val="single"/>
                </w:rPr>
                <w:t>school</w:t>
              </w:r>
              <w:r w:rsidR="002F0937" w:rsidRPr="002F0937">
                <w:rPr>
                  <w:rFonts w:ascii="Times New Roman" w:hAnsi="Times New Roman"/>
                  <w:color w:val="0000FF"/>
                  <w:u w:val="single"/>
                  <w:lang w:val="ru-RU"/>
                </w:rPr>
                <w:t>.</w:t>
              </w:r>
              <w:r w:rsidR="002F0937">
                <w:rPr>
                  <w:rFonts w:ascii="Times New Roman" w:hAnsi="Times New Roman"/>
                  <w:color w:val="0000FF"/>
                  <w:u w:val="single"/>
                </w:rPr>
                <w:t>edu</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hyperlink>
            <w:r w:rsidR="002F0937" w:rsidRPr="002F0937">
              <w:rPr>
                <w:rFonts w:ascii="Times New Roman" w:hAnsi="Times New Roman"/>
                <w:color w:val="000000"/>
                <w:sz w:val="24"/>
                <w:lang w:val="ru-RU"/>
              </w:rPr>
              <w:t xml:space="preserve"> </w:t>
            </w:r>
            <w:hyperlink r:id="rId1258">
              <w:r w:rsidR="002F0937">
                <w:rPr>
                  <w:rFonts w:ascii="Times New Roman" w:hAnsi="Times New Roman"/>
                  <w:color w:val="0000FF"/>
                  <w:u w:val="single"/>
                </w:rPr>
                <w:t>https</w:t>
              </w:r>
              <w:r w:rsidR="002F0937" w:rsidRPr="002F0937">
                <w:rPr>
                  <w:rFonts w:ascii="Times New Roman" w:hAnsi="Times New Roman"/>
                  <w:color w:val="0000FF"/>
                  <w:u w:val="single"/>
                  <w:lang w:val="ru-RU"/>
                </w:rPr>
                <w:t>://</w:t>
              </w:r>
              <w:r w:rsidR="002F0937">
                <w:rPr>
                  <w:rFonts w:ascii="Times New Roman" w:hAnsi="Times New Roman"/>
                  <w:color w:val="0000FF"/>
                  <w:u w:val="single"/>
                </w:rPr>
                <w:t>uchi</w:t>
              </w:r>
              <w:r w:rsidR="002F0937" w:rsidRPr="002F0937">
                <w:rPr>
                  <w:rFonts w:ascii="Times New Roman" w:hAnsi="Times New Roman"/>
                  <w:color w:val="0000FF"/>
                  <w:u w:val="single"/>
                  <w:lang w:val="ru-RU"/>
                </w:rPr>
                <w:t>.</w:t>
              </w:r>
              <w:r w:rsidR="002F0937">
                <w:rPr>
                  <w:rFonts w:ascii="Times New Roman" w:hAnsi="Times New Roman"/>
                  <w:color w:val="0000FF"/>
                  <w:u w:val="single"/>
                </w:rPr>
                <w:t>ru</w:t>
              </w:r>
              <w:r w:rsidR="002F0937" w:rsidRPr="002F0937">
                <w:rPr>
                  <w:rFonts w:ascii="Times New Roman" w:hAnsi="Times New Roman"/>
                  <w:color w:val="0000FF"/>
                  <w:u w:val="single"/>
                  <w:lang w:val="ru-RU"/>
                </w:rPr>
                <w:t>/</w:t>
              </w:r>
            </w:hyperlink>
            <w:r w:rsidR="002F0937" w:rsidRPr="002F0937">
              <w:rPr>
                <w:rFonts w:ascii="Times New Roman" w:hAnsi="Times New Roman"/>
                <w:color w:val="000000"/>
                <w:sz w:val="24"/>
                <w:lang w:val="ru-RU"/>
              </w:rPr>
              <w:t xml:space="preserve"> </w:t>
            </w:r>
            <w:hyperlink r:id="rId1259">
              <w:r w:rsidR="002F0937">
                <w:rPr>
                  <w:rFonts w:ascii="Times New Roman" w:hAnsi="Times New Roman"/>
                  <w:color w:val="0000FF"/>
                  <w:u w:val="single"/>
                </w:rPr>
                <w:t>https</w:t>
              </w:r>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resh</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edu</w:t>
              </w:r>
              <w:proofErr w:type="spellEnd"/>
              <w:r w:rsidR="002F0937" w:rsidRPr="002F0937">
                <w:rPr>
                  <w:rFonts w:ascii="Times New Roman" w:hAnsi="Times New Roman"/>
                  <w:color w:val="0000FF"/>
                  <w:u w:val="single"/>
                  <w:lang w:val="ru-RU"/>
                </w:rPr>
                <w:t>.</w:t>
              </w:r>
              <w:proofErr w:type="spellStart"/>
              <w:r w:rsidR="002F0937">
                <w:rPr>
                  <w:rFonts w:ascii="Times New Roman" w:hAnsi="Times New Roman"/>
                  <w:color w:val="0000FF"/>
                  <w:u w:val="single"/>
                </w:rPr>
                <w:t>ru</w:t>
              </w:r>
              <w:proofErr w:type="spellEnd"/>
              <w:r w:rsidR="002F0937" w:rsidRPr="002F0937">
                <w:rPr>
                  <w:rFonts w:ascii="Times New Roman" w:hAnsi="Times New Roman"/>
                  <w:color w:val="0000FF"/>
                  <w:u w:val="single"/>
                  <w:lang w:val="ru-RU"/>
                </w:rPr>
                <w:t>/</w:t>
              </w:r>
              <w:r w:rsidR="002F0937">
                <w:rPr>
                  <w:rFonts w:ascii="Times New Roman" w:hAnsi="Times New Roman"/>
                  <w:color w:val="0000FF"/>
                  <w:u w:val="single"/>
                </w:rPr>
                <w:t>subject</w:t>
              </w:r>
              <w:r w:rsidR="002F0937" w:rsidRPr="002F0937">
                <w:rPr>
                  <w:rFonts w:ascii="Times New Roman" w:hAnsi="Times New Roman"/>
                  <w:color w:val="0000FF"/>
                  <w:u w:val="single"/>
                  <w:lang w:val="ru-RU"/>
                </w:rPr>
                <w:t>/9/</w:t>
              </w:r>
            </w:hyperlink>
          </w:p>
        </w:tc>
      </w:tr>
      <w:tr w:rsidR="002F0937" w:rsidTr="002F0937">
        <w:trPr>
          <w:trHeight w:val="144"/>
          <w:tblCellSpacing w:w="20" w:type="nil"/>
        </w:trPr>
        <w:tc>
          <w:tcPr>
            <w:tcW w:w="1244" w:type="dxa"/>
            <w:tcMar>
              <w:top w:w="50" w:type="dxa"/>
              <w:left w:w="100" w:type="dxa"/>
            </w:tcMar>
            <w:vAlign w:val="center"/>
          </w:tcPr>
          <w:p w:rsidR="002F0937" w:rsidRPr="005F3472" w:rsidRDefault="002F0937">
            <w:pPr>
              <w:spacing w:after="0"/>
              <w:rPr>
                <w:lang w:val="ru-RU"/>
              </w:rPr>
            </w:pPr>
            <w:r>
              <w:rPr>
                <w:lang w:val="ru-RU"/>
              </w:rPr>
              <w:t>68</w:t>
            </w:r>
          </w:p>
        </w:tc>
        <w:tc>
          <w:tcPr>
            <w:tcW w:w="3900" w:type="dxa"/>
            <w:tcMar>
              <w:top w:w="50" w:type="dxa"/>
              <w:left w:w="100" w:type="dxa"/>
            </w:tcMar>
            <w:vAlign w:val="center"/>
          </w:tcPr>
          <w:p w:rsidR="002F0937" w:rsidRPr="001D44C8" w:rsidRDefault="002F0937">
            <w:pPr>
              <w:spacing w:after="0"/>
              <w:ind w:left="135"/>
              <w:rPr>
                <w:rFonts w:ascii="Times New Roman" w:hAnsi="Times New Roman"/>
                <w:color w:val="000000"/>
                <w:sz w:val="24"/>
                <w:lang w:val="ru-RU"/>
              </w:rPr>
            </w:pPr>
            <w:r w:rsidRPr="001D44C8">
              <w:rPr>
                <w:rFonts w:ascii="Times New Roman" w:hAnsi="Times New Roman"/>
                <w:color w:val="000000"/>
                <w:sz w:val="24"/>
                <w:lang w:val="ru-RU"/>
              </w:rPr>
              <w:t xml:space="preserve">Прыжок в длину. Поднимание туловища из положения лежа на </w:t>
            </w:r>
            <w:r w:rsidRPr="001D44C8">
              <w:rPr>
                <w:rFonts w:ascii="Times New Roman" w:hAnsi="Times New Roman"/>
                <w:color w:val="000000"/>
                <w:sz w:val="24"/>
                <w:lang w:val="ru-RU"/>
              </w:rPr>
              <w:lastRenderedPageBreak/>
              <w:t xml:space="preserve">спине.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949" w:type="dxa"/>
            <w:tcMar>
              <w:top w:w="50" w:type="dxa"/>
              <w:left w:w="100" w:type="dxa"/>
            </w:tcMar>
            <w:vAlign w:val="center"/>
          </w:tcPr>
          <w:p w:rsidR="002F0937" w:rsidRPr="005F3472" w:rsidRDefault="002F0937">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2F0937" w:rsidRDefault="002F0937">
            <w:pPr>
              <w:spacing w:after="0"/>
              <w:ind w:left="135"/>
              <w:jc w:val="center"/>
            </w:pPr>
          </w:p>
        </w:tc>
        <w:tc>
          <w:tcPr>
            <w:tcW w:w="1910" w:type="dxa"/>
            <w:tcMar>
              <w:top w:w="50" w:type="dxa"/>
              <w:left w:w="100" w:type="dxa"/>
            </w:tcMar>
            <w:vAlign w:val="center"/>
          </w:tcPr>
          <w:p w:rsidR="002F0937" w:rsidRDefault="002F0937">
            <w:pPr>
              <w:spacing w:after="0"/>
              <w:ind w:left="135"/>
              <w:jc w:val="center"/>
            </w:pPr>
          </w:p>
        </w:tc>
        <w:tc>
          <w:tcPr>
            <w:tcW w:w="1347" w:type="dxa"/>
            <w:tcMar>
              <w:top w:w="50" w:type="dxa"/>
              <w:left w:w="100" w:type="dxa"/>
            </w:tcMar>
            <w:vAlign w:val="center"/>
          </w:tcPr>
          <w:p w:rsidR="002F0937" w:rsidRDefault="002F0937">
            <w:pPr>
              <w:spacing w:after="0"/>
              <w:ind w:left="135"/>
            </w:pPr>
          </w:p>
        </w:tc>
        <w:tc>
          <w:tcPr>
            <w:tcW w:w="2849" w:type="dxa"/>
            <w:tcMar>
              <w:top w:w="50" w:type="dxa"/>
              <w:left w:w="100" w:type="dxa"/>
            </w:tcMar>
            <w:vAlign w:val="center"/>
          </w:tcPr>
          <w:p w:rsidR="002F0937" w:rsidRDefault="00C27FEA" w:rsidP="002F0937">
            <w:pPr>
              <w:spacing w:after="0"/>
              <w:ind w:left="135"/>
            </w:pPr>
            <w:hyperlink r:id="rId1260">
              <w:r w:rsidR="002F0937">
                <w:rPr>
                  <w:rFonts w:ascii="Times New Roman" w:hAnsi="Times New Roman"/>
                  <w:color w:val="0000FF"/>
                  <w:u w:val="single"/>
                </w:rPr>
                <w:t>www.edu.ru</w:t>
              </w:r>
            </w:hyperlink>
            <w:r w:rsidR="002F0937">
              <w:rPr>
                <w:rFonts w:ascii="Times New Roman" w:hAnsi="Times New Roman"/>
                <w:color w:val="000000"/>
                <w:sz w:val="24"/>
              </w:rPr>
              <w:t xml:space="preserve"> </w:t>
            </w:r>
            <w:hyperlink r:id="rId1261">
              <w:r w:rsidR="002F0937">
                <w:rPr>
                  <w:rFonts w:ascii="Times New Roman" w:hAnsi="Times New Roman"/>
                  <w:color w:val="0000FF"/>
                  <w:u w:val="single"/>
                </w:rPr>
                <w:t>www.school.edu.ru</w:t>
              </w:r>
            </w:hyperlink>
            <w:r w:rsidR="002F0937">
              <w:rPr>
                <w:rFonts w:ascii="Times New Roman" w:hAnsi="Times New Roman"/>
                <w:color w:val="000000"/>
                <w:sz w:val="24"/>
              </w:rPr>
              <w:t xml:space="preserve"> </w:t>
            </w:r>
            <w:hyperlink r:id="rId1262">
              <w:r w:rsidR="002F0937">
                <w:rPr>
                  <w:rFonts w:ascii="Times New Roman" w:hAnsi="Times New Roman"/>
                  <w:color w:val="0000FF"/>
                  <w:u w:val="single"/>
                </w:rPr>
                <w:t>https://uchi.ru/</w:t>
              </w:r>
            </w:hyperlink>
            <w:r w:rsidR="002F0937">
              <w:rPr>
                <w:rFonts w:ascii="Times New Roman" w:hAnsi="Times New Roman"/>
                <w:color w:val="000000"/>
                <w:sz w:val="24"/>
              </w:rPr>
              <w:t xml:space="preserve"> </w:t>
            </w:r>
            <w:hyperlink r:id="rId1263">
              <w:r w:rsidR="002F0937">
                <w:rPr>
                  <w:rFonts w:ascii="Times New Roman" w:hAnsi="Times New Roman"/>
                  <w:color w:val="0000FF"/>
                  <w:u w:val="single"/>
                </w:rPr>
                <w:t>https://resh.edu.ru/subject/9/</w:t>
              </w:r>
            </w:hyperlink>
          </w:p>
        </w:tc>
      </w:tr>
      <w:tr w:rsidR="002F0937" w:rsidTr="002F0937">
        <w:trPr>
          <w:trHeight w:val="144"/>
          <w:tblCellSpacing w:w="20" w:type="nil"/>
        </w:trPr>
        <w:tc>
          <w:tcPr>
            <w:tcW w:w="0" w:type="auto"/>
            <w:gridSpan w:val="2"/>
            <w:tcMar>
              <w:top w:w="50" w:type="dxa"/>
              <w:left w:w="100" w:type="dxa"/>
            </w:tcMar>
            <w:vAlign w:val="center"/>
          </w:tcPr>
          <w:p w:rsidR="002F0937" w:rsidRPr="001D44C8" w:rsidRDefault="002F0937">
            <w:pPr>
              <w:spacing w:after="0"/>
              <w:ind w:left="135"/>
              <w:rPr>
                <w:lang w:val="ru-RU"/>
              </w:rPr>
            </w:pPr>
            <w:r w:rsidRPr="001D44C8">
              <w:rPr>
                <w:rFonts w:ascii="Times New Roman" w:hAnsi="Times New Roman"/>
                <w:color w:val="000000"/>
                <w:sz w:val="24"/>
                <w:lang w:val="ru-RU"/>
              </w:rPr>
              <w:lastRenderedPageBreak/>
              <w:t>ОБЩЕЕ КОЛИЧЕСТВО ЧАСОВ ПО ПРОГРАММЕ</w:t>
            </w:r>
          </w:p>
        </w:tc>
        <w:tc>
          <w:tcPr>
            <w:tcW w:w="949" w:type="dxa"/>
            <w:tcMar>
              <w:top w:w="50" w:type="dxa"/>
              <w:left w:w="100" w:type="dxa"/>
            </w:tcMar>
            <w:vAlign w:val="center"/>
          </w:tcPr>
          <w:p w:rsidR="002F0937" w:rsidRDefault="002F0937">
            <w:pPr>
              <w:spacing w:after="0"/>
              <w:ind w:left="135"/>
              <w:jc w:val="center"/>
            </w:pPr>
            <w:r w:rsidRPr="001D44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F0937" w:rsidRDefault="002F09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937" w:rsidRDefault="002F09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0937" w:rsidRDefault="002F0937"/>
        </w:tc>
      </w:tr>
    </w:tbl>
    <w:p w:rsidR="00F31CF0" w:rsidRDefault="00F31CF0">
      <w:pPr>
        <w:sectPr w:rsidR="00F31CF0">
          <w:pgSz w:w="16383" w:h="11906" w:orient="landscape"/>
          <w:pgMar w:top="1134" w:right="850" w:bottom="1134" w:left="1701" w:header="720" w:footer="720" w:gutter="0"/>
          <w:cols w:space="720"/>
        </w:sectPr>
      </w:pPr>
    </w:p>
    <w:p w:rsidR="00F31CF0" w:rsidRPr="001D44C8" w:rsidRDefault="001D44C8">
      <w:pPr>
        <w:spacing w:after="0"/>
        <w:ind w:left="120"/>
        <w:rPr>
          <w:lang w:val="ru-RU"/>
        </w:rPr>
      </w:pPr>
      <w:bookmarkStart w:id="23" w:name="block-8378712"/>
      <w:bookmarkEnd w:id="22"/>
      <w:r w:rsidRPr="001D44C8">
        <w:rPr>
          <w:rFonts w:ascii="Times New Roman" w:hAnsi="Times New Roman"/>
          <w:b/>
          <w:color w:val="000000"/>
          <w:sz w:val="28"/>
          <w:lang w:val="ru-RU"/>
        </w:rPr>
        <w:lastRenderedPageBreak/>
        <w:t>УЧЕБНО-МЕТОДИЧЕСКОЕ ОБЕСПЕЧЕНИЕ ОБРАЗОВАТЕЛЬНОГО ПРОЦЕССА</w:t>
      </w:r>
    </w:p>
    <w:p w:rsidR="00F31CF0" w:rsidRPr="001D44C8" w:rsidRDefault="001D44C8">
      <w:pPr>
        <w:spacing w:after="0" w:line="480" w:lineRule="auto"/>
        <w:ind w:left="120"/>
        <w:rPr>
          <w:lang w:val="ru-RU"/>
        </w:rPr>
      </w:pPr>
      <w:r w:rsidRPr="001D44C8">
        <w:rPr>
          <w:rFonts w:ascii="Times New Roman" w:hAnsi="Times New Roman"/>
          <w:b/>
          <w:color w:val="000000"/>
          <w:sz w:val="28"/>
          <w:lang w:val="ru-RU"/>
        </w:rPr>
        <w:t>ОБЯЗАТЕЛЬНЫЕ УЧЕБНЫЕ МАТЕРИАЛЫ ДЛЯ УЧЕНИКА</w:t>
      </w:r>
    </w:p>
    <w:p w:rsidR="00F05BE3" w:rsidRPr="00F05BE3" w:rsidRDefault="001D44C8" w:rsidP="00F05BE3">
      <w:pPr>
        <w:tabs>
          <w:tab w:val="left" w:pos="284"/>
        </w:tabs>
        <w:spacing w:after="0" w:line="240" w:lineRule="atLeast"/>
        <w:outlineLvl w:val="1"/>
        <w:rPr>
          <w:rFonts w:ascii="Times New Roman" w:hAnsi="Times New Roman" w:cs="Times New Roman"/>
          <w:color w:val="000000"/>
          <w:sz w:val="24"/>
          <w:szCs w:val="24"/>
          <w:lang w:val="ru-RU"/>
        </w:rPr>
      </w:pPr>
      <w:r w:rsidRPr="001D44C8">
        <w:rPr>
          <w:rFonts w:ascii="Times New Roman" w:hAnsi="Times New Roman"/>
          <w:color w:val="000000"/>
          <w:sz w:val="28"/>
          <w:lang w:val="ru-RU"/>
        </w:rPr>
        <w:t>​‌‌​</w:t>
      </w:r>
      <w:r w:rsidR="00F05BE3" w:rsidRPr="00F05BE3">
        <w:rPr>
          <w:rFonts w:ascii="Times New Roman" w:hAnsi="Times New Roman" w:cs="Times New Roman"/>
          <w:color w:val="000000"/>
          <w:sz w:val="24"/>
          <w:szCs w:val="24"/>
          <w:lang w:val="ru-RU"/>
        </w:rPr>
        <w:t xml:space="preserve"> Физическая культура, 1-4 класс/Матвеев А.П., Акционерное общество «Издательство «Просвещение»; </w:t>
      </w:r>
    </w:p>
    <w:p w:rsidR="00F31CF0" w:rsidRPr="001D44C8" w:rsidRDefault="00F31CF0">
      <w:pPr>
        <w:spacing w:after="0" w:line="480" w:lineRule="auto"/>
        <w:ind w:left="120"/>
        <w:rPr>
          <w:lang w:val="ru-RU"/>
        </w:rPr>
      </w:pPr>
    </w:p>
    <w:p w:rsidR="00F31CF0" w:rsidRPr="001D44C8" w:rsidRDefault="00F05BE3" w:rsidP="00F05BE3">
      <w:pPr>
        <w:spacing w:after="0" w:line="480" w:lineRule="auto"/>
        <w:ind w:left="120"/>
        <w:rPr>
          <w:lang w:val="ru-RU"/>
        </w:rPr>
      </w:pPr>
      <w:r>
        <w:rPr>
          <w:rFonts w:ascii="Times New Roman" w:hAnsi="Times New Roman"/>
          <w:color w:val="000000"/>
          <w:sz w:val="28"/>
          <w:lang w:val="ru-RU"/>
        </w:rPr>
        <w:t>​</w:t>
      </w:r>
      <w:r w:rsidR="001D44C8" w:rsidRPr="001D44C8">
        <w:rPr>
          <w:rFonts w:ascii="Times New Roman" w:hAnsi="Times New Roman"/>
          <w:b/>
          <w:color w:val="000000"/>
          <w:sz w:val="28"/>
          <w:lang w:val="ru-RU"/>
        </w:rPr>
        <w:t>МЕТОДИЧЕСКИЕ МАТЕРИАЛЫ ДЛЯ УЧИТЕЛЯ</w:t>
      </w:r>
    </w:p>
    <w:p w:rsidR="00F05BE3" w:rsidRPr="00F05BE3" w:rsidRDefault="001D44C8" w:rsidP="00F05BE3">
      <w:pPr>
        <w:tabs>
          <w:tab w:val="left" w:pos="284"/>
        </w:tabs>
        <w:spacing w:after="0" w:line="240" w:lineRule="atLeast"/>
        <w:outlineLvl w:val="1"/>
        <w:rPr>
          <w:rFonts w:ascii="Times New Roman" w:hAnsi="Times New Roman" w:cs="Times New Roman"/>
          <w:color w:val="000000"/>
          <w:sz w:val="24"/>
          <w:szCs w:val="24"/>
          <w:shd w:val="clear" w:color="auto" w:fill="F7FDF7"/>
          <w:lang w:val="ru-RU"/>
        </w:rPr>
      </w:pPr>
      <w:r w:rsidRPr="001D44C8">
        <w:rPr>
          <w:rFonts w:ascii="Times New Roman" w:hAnsi="Times New Roman"/>
          <w:color w:val="000000"/>
          <w:sz w:val="28"/>
          <w:lang w:val="ru-RU"/>
        </w:rPr>
        <w:t>​‌‌​</w:t>
      </w:r>
      <w:r w:rsidR="00F05BE3" w:rsidRPr="00F05BE3">
        <w:rPr>
          <w:rFonts w:ascii="Times New Roman" w:hAnsi="Times New Roman" w:cs="Times New Roman"/>
          <w:color w:val="000000"/>
          <w:sz w:val="24"/>
          <w:szCs w:val="24"/>
          <w:lang w:val="ru-RU"/>
        </w:rPr>
        <w:t xml:space="preserve"> Физическая культура, 1-4 класс/Матвеев А.П.,</w:t>
      </w:r>
      <w:r w:rsidR="00F05BE3" w:rsidRPr="00F05BE3">
        <w:rPr>
          <w:rFonts w:ascii="Times New Roman" w:hAnsi="Times New Roman" w:cs="Times New Roman"/>
          <w:color w:val="000000"/>
          <w:sz w:val="24"/>
          <w:szCs w:val="24"/>
          <w:shd w:val="clear" w:color="auto" w:fill="F7FDF7"/>
          <w:lang w:val="ru-RU"/>
        </w:rPr>
        <w:t xml:space="preserve"> </w:t>
      </w:r>
      <w:r w:rsidR="00F05BE3" w:rsidRPr="00F05BE3">
        <w:rPr>
          <w:rFonts w:ascii="Times New Roman" w:hAnsi="Times New Roman" w:cs="Times New Roman"/>
          <w:color w:val="000000"/>
          <w:sz w:val="24"/>
          <w:szCs w:val="24"/>
          <w:lang w:val="ru-RU"/>
        </w:rPr>
        <w:t>Акционерное общество «Издательство «Просвещение»;</w:t>
      </w:r>
    </w:p>
    <w:p w:rsidR="00F05BE3" w:rsidRPr="00F05BE3" w:rsidRDefault="00F05BE3" w:rsidP="00F05BE3">
      <w:pPr>
        <w:tabs>
          <w:tab w:val="left" w:pos="284"/>
        </w:tabs>
        <w:spacing w:after="0" w:line="240" w:lineRule="atLeast"/>
        <w:outlineLvl w:val="1"/>
        <w:rPr>
          <w:rFonts w:ascii="Times New Roman" w:hAnsi="Times New Roman" w:cs="Times New Roman"/>
          <w:color w:val="000000"/>
          <w:sz w:val="24"/>
          <w:szCs w:val="24"/>
          <w:lang w:val="ru-RU"/>
        </w:rPr>
      </w:pPr>
      <w:r w:rsidRPr="00F05BE3">
        <w:rPr>
          <w:rFonts w:ascii="Times New Roman" w:hAnsi="Times New Roman" w:cs="Times New Roman"/>
          <w:color w:val="000000"/>
          <w:sz w:val="24"/>
          <w:szCs w:val="24"/>
          <w:lang w:val="ru-RU"/>
        </w:rPr>
        <w:t>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F05BE3">
        <w:rPr>
          <w:rFonts w:ascii="Times New Roman" w:hAnsi="Times New Roman" w:cs="Times New Roman"/>
          <w:color w:val="000000"/>
          <w:sz w:val="24"/>
          <w:szCs w:val="24"/>
          <w:lang w:val="ru-RU"/>
        </w:rPr>
        <w:br/>
        <w:t xml:space="preserve">Физическая культура, 1-4 класс/Гурьев С.В.; под редакцией </w:t>
      </w:r>
      <w:proofErr w:type="spellStart"/>
      <w:r w:rsidRPr="00F05BE3">
        <w:rPr>
          <w:rFonts w:ascii="Times New Roman" w:hAnsi="Times New Roman" w:cs="Times New Roman"/>
          <w:color w:val="000000"/>
          <w:sz w:val="24"/>
          <w:szCs w:val="24"/>
          <w:lang w:val="ru-RU"/>
        </w:rPr>
        <w:t>Виленского</w:t>
      </w:r>
      <w:proofErr w:type="spellEnd"/>
      <w:r w:rsidRPr="00F05BE3">
        <w:rPr>
          <w:rFonts w:ascii="Times New Roman" w:hAnsi="Times New Roman" w:cs="Times New Roman"/>
          <w:color w:val="000000"/>
          <w:sz w:val="24"/>
          <w:szCs w:val="24"/>
          <w:lang w:val="ru-RU"/>
        </w:rPr>
        <w:t xml:space="preserve"> М.Я., ООО «Русское слово-учебник»;</w:t>
      </w:r>
      <w:r w:rsidRPr="00F05BE3">
        <w:rPr>
          <w:rFonts w:ascii="Times New Roman" w:hAnsi="Times New Roman" w:cs="Times New Roman"/>
          <w:color w:val="000000"/>
          <w:sz w:val="24"/>
          <w:szCs w:val="24"/>
          <w:lang w:val="ru-RU"/>
        </w:rPr>
        <w:br/>
        <w:t>Физическая культура. 1-4 класс/</w:t>
      </w:r>
      <w:proofErr w:type="spellStart"/>
      <w:r w:rsidRPr="00F05BE3">
        <w:rPr>
          <w:rFonts w:ascii="Times New Roman" w:hAnsi="Times New Roman" w:cs="Times New Roman"/>
          <w:color w:val="000000"/>
          <w:sz w:val="24"/>
          <w:szCs w:val="24"/>
          <w:lang w:val="ru-RU"/>
        </w:rPr>
        <w:t>Виленский</w:t>
      </w:r>
      <w:proofErr w:type="spellEnd"/>
      <w:r w:rsidRPr="00F05BE3">
        <w:rPr>
          <w:rFonts w:ascii="Times New Roman" w:hAnsi="Times New Roman" w:cs="Times New Roman"/>
          <w:color w:val="000000"/>
          <w:sz w:val="24"/>
          <w:szCs w:val="24"/>
          <w:lang w:val="ru-RU"/>
        </w:rPr>
        <w:t xml:space="preserve"> М.Я., </w:t>
      </w:r>
      <w:proofErr w:type="spellStart"/>
      <w:r w:rsidRPr="00F05BE3">
        <w:rPr>
          <w:rFonts w:ascii="Times New Roman" w:hAnsi="Times New Roman" w:cs="Times New Roman"/>
          <w:color w:val="000000"/>
          <w:sz w:val="24"/>
          <w:szCs w:val="24"/>
          <w:lang w:val="ru-RU"/>
        </w:rPr>
        <w:t>Туревский</w:t>
      </w:r>
      <w:proofErr w:type="spellEnd"/>
      <w:r w:rsidRPr="00F05BE3">
        <w:rPr>
          <w:rFonts w:ascii="Times New Roman" w:hAnsi="Times New Roman" w:cs="Times New Roman"/>
          <w:color w:val="000000"/>
          <w:sz w:val="24"/>
          <w:szCs w:val="24"/>
          <w:lang w:val="ru-RU"/>
        </w:rPr>
        <w:t xml:space="preserve"> И.М., </w:t>
      </w:r>
      <w:proofErr w:type="spellStart"/>
      <w:r w:rsidRPr="00F05BE3">
        <w:rPr>
          <w:rFonts w:ascii="Times New Roman" w:hAnsi="Times New Roman" w:cs="Times New Roman"/>
          <w:color w:val="000000"/>
          <w:sz w:val="24"/>
          <w:szCs w:val="24"/>
          <w:lang w:val="ru-RU"/>
        </w:rPr>
        <w:t>Торочкова</w:t>
      </w:r>
      <w:proofErr w:type="spellEnd"/>
      <w:r w:rsidRPr="00F05BE3">
        <w:rPr>
          <w:rFonts w:ascii="Times New Roman" w:hAnsi="Times New Roman" w:cs="Times New Roman"/>
          <w:color w:val="000000"/>
          <w:sz w:val="24"/>
          <w:szCs w:val="24"/>
          <w:lang w:val="ru-RU"/>
        </w:rPr>
        <w:t xml:space="preserve"> Т.Ю. и другие; под редакцией </w:t>
      </w:r>
      <w:proofErr w:type="spellStart"/>
      <w:r w:rsidRPr="00F05BE3">
        <w:rPr>
          <w:rFonts w:ascii="Times New Roman" w:hAnsi="Times New Roman" w:cs="Times New Roman"/>
          <w:color w:val="000000"/>
          <w:sz w:val="24"/>
          <w:szCs w:val="24"/>
          <w:lang w:val="ru-RU"/>
        </w:rPr>
        <w:t>Виленского</w:t>
      </w:r>
      <w:proofErr w:type="spellEnd"/>
      <w:r w:rsidRPr="00F05BE3">
        <w:rPr>
          <w:rFonts w:ascii="Times New Roman" w:hAnsi="Times New Roman" w:cs="Times New Roman"/>
          <w:color w:val="000000"/>
          <w:sz w:val="24"/>
          <w:szCs w:val="24"/>
          <w:lang w:val="ru-RU"/>
        </w:rPr>
        <w:t xml:space="preserve"> М.Я., Акционерное общество «Издательство «Просвещение»;</w:t>
      </w:r>
    </w:p>
    <w:p w:rsidR="00F31CF0" w:rsidRPr="001D44C8" w:rsidRDefault="00F31CF0">
      <w:pPr>
        <w:spacing w:after="0" w:line="480" w:lineRule="auto"/>
        <w:ind w:left="120"/>
        <w:rPr>
          <w:lang w:val="ru-RU"/>
        </w:rPr>
      </w:pPr>
    </w:p>
    <w:p w:rsidR="00F31CF0" w:rsidRPr="001D44C8" w:rsidRDefault="001D44C8" w:rsidP="00F05BE3">
      <w:pPr>
        <w:spacing w:after="0" w:line="480" w:lineRule="auto"/>
        <w:rPr>
          <w:lang w:val="ru-RU"/>
        </w:rPr>
      </w:pPr>
      <w:r w:rsidRPr="001D44C8">
        <w:rPr>
          <w:rFonts w:ascii="Times New Roman" w:hAnsi="Times New Roman"/>
          <w:b/>
          <w:color w:val="000000"/>
          <w:sz w:val="28"/>
          <w:lang w:val="ru-RU"/>
        </w:rPr>
        <w:t>ЦИФРОВЫЕ ОБРАЗОВАТЕЛЬНЫЕ РЕСУРСЫ И РЕСУРСЫ СЕТИ ИНТЕРНЕТ</w:t>
      </w:r>
    </w:p>
    <w:p w:rsidR="00F31CF0" w:rsidRDefault="001D44C8" w:rsidP="00F05BE3">
      <w:pPr>
        <w:spacing w:after="0" w:line="480" w:lineRule="auto"/>
        <w:ind w:left="120"/>
        <w:rPr>
          <w:lang w:val="ru-RU"/>
        </w:rPr>
      </w:pPr>
      <w:r w:rsidRPr="00F05BE3">
        <w:rPr>
          <w:rFonts w:ascii="Times New Roman" w:hAnsi="Times New Roman"/>
          <w:color w:val="000000"/>
          <w:sz w:val="28"/>
          <w:lang w:val="ru-RU"/>
        </w:rPr>
        <w:t>​</w:t>
      </w:r>
      <w:r w:rsidR="00F05BE3">
        <w:rPr>
          <w:rFonts w:ascii="Times New Roman" w:eastAsia="Times New Roman" w:hAnsi="Times New Roman" w:cs="Times New Roman"/>
          <w:sz w:val="24"/>
          <w:szCs w:val="24"/>
          <w:bdr w:val="dashed" w:sz="6" w:space="0" w:color="FF0000" w:frame="1"/>
          <w:lang w:eastAsia="ru-RU"/>
        </w:rPr>
        <w:t>www</w:t>
      </w:r>
      <w:r w:rsidR="00F05BE3" w:rsidRPr="00F05BE3">
        <w:rPr>
          <w:rFonts w:ascii="Times New Roman" w:eastAsia="Times New Roman" w:hAnsi="Times New Roman" w:cs="Times New Roman"/>
          <w:sz w:val="24"/>
          <w:szCs w:val="24"/>
          <w:bdr w:val="dashed" w:sz="6" w:space="0" w:color="FF0000" w:frame="1"/>
          <w:lang w:val="ru-RU" w:eastAsia="ru-RU"/>
        </w:rPr>
        <w:t>.</w:t>
      </w:r>
      <w:proofErr w:type="spellStart"/>
      <w:r w:rsidR="00F05BE3">
        <w:rPr>
          <w:rFonts w:ascii="Times New Roman" w:eastAsia="Times New Roman" w:hAnsi="Times New Roman" w:cs="Times New Roman"/>
          <w:sz w:val="24"/>
          <w:szCs w:val="24"/>
          <w:bdr w:val="dashed" w:sz="6" w:space="0" w:color="FF0000" w:frame="1"/>
          <w:lang w:eastAsia="ru-RU"/>
        </w:rPr>
        <w:t>edu</w:t>
      </w:r>
      <w:proofErr w:type="spellEnd"/>
      <w:r w:rsidR="00F05BE3" w:rsidRPr="00F05BE3">
        <w:rPr>
          <w:rFonts w:ascii="Times New Roman" w:eastAsia="Times New Roman" w:hAnsi="Times New Roman" w:cs="Times New Roman"/>
          <w:sz w:val="24"/>
          <w:szCs w:val="24"/>
          <w:bdr w:val="dashed" w:sz="6" w:space="0" w:color="FF0000" w:frame="1"/>
          <w:lang w:val="ru-RU" w:eastAsia="ru-RU"/>
        </w:rPr>
        <w:t>.</w:t>
      </w:r>
      <w:proofErr w:type="spellStart"/>
      <w:r w:rsidR="00F05BE3">
        <w:rPr>
          <w:rFonts w:ascii="Times New Roman" w:eastAsia="Times New Roman" w:hAnsi="Times New Roman" w:cs="Times New Roman"/>
          <w:sz w:val="24"/>
          <w:szCs w:val="24"/>
          <w:bdr w:val="dashed" w:sz="6" w:space="0" w:color="FF0000" w:frame="1"/>
          <w:lang w:eastAsia="ru-RU"/>
        </w:rPr>
        <w:t>ru</w:t>
      </w:r>
      <w:proofErr w:type="spellEnd"/>
      <w:r w:rsidR="00F05BE3" w:rsidRPr="00F05BE3">
        <w:rPr>
          <w:rFonts w:ascii="Times New Roman" w:eastAsia="Times New Roman" w:hAnsi="Times New Roman" w:cs="Times New Roman"/>
          <w:sz w:val="24"/>
          <w:szCs w:val="24"/>
          <w:bdr w:val="dashed" w:sz="6" w:space="0" w:color="FF0000" w:frame="1"/>
          <w:lang w:val="ru-RU" w:eastAsia="ru-RU"/>
        </w:rPr>
        <w:br/>
      </w:r>
      <w:r w:rsidR="00F05BE3">
        <w:rPr>
          <w:rFonts w:ascii="Times New Roman" w:eastAsia="Times New Roman" w:hAnsi="Times New Roman" w:cs="Times New Roman"/>
          <w:sz w:val="24"/>
          <w:szCs w:val="24"/>
          <w:bdr w:val="dashed" w:sz="6" w:space="0" w:color="FF0000" w:frame="1"/>
          <w:lang w:eastAsia="ru-RU"/>
        </w:rPr>
        <w:t>www</w:t>
      </w:r>
      <w:r w:rsidR="00F05BE3" w:rsidRPr="00F05BE3">
        <w:rPr>
          <w:rFonts w:ascii="Times New Roman" w:eastAsia="Times New Roman" w:hAnsi="Times New Roman" w:cs="Times New Roman"/>
          <w:sz w:val="24"/>
          <w:szCs w:val="24"/>
          <w:bdr w:val="dashed" w:sz="6" w:space="0" w:color="FF0000" w:frame="1"/>
          <w:lang w:val="ru-RU" w:eastAsia="ru-RU"/>
        </w:rPr>
        <w:t>.</w:t>
      </w:r>
      <w:r w:rsidR="00F05BE3">
        <w:rPr>
          <w:rFonts w:ascii="Times New Roman" w:eastAsia="Times New Roman" w:hAnsi="Times New Roman" w:cs="Times New Roman"/>
          <w:sz w:val="24"/>
          <w:szCs w:val="24"/>
          <w:bdr w:val="dashed" w:sz="6" w:space="0" w:color="FF0000" w:frame="1"/>
          <w:lang w:eastAsia="ru-RU"/>
        </w:rPr>
        <w:t>school</w:t>
      </w:r>
      <w:r w:rsidR="00F05BE3" w:rsidRPr="00F05BE3">
        <w:rPr>
          <w:rFonts w:ascii="Times New Roman" w:eastAsia="Times New Roman" w:hAnsi="Times New Roman" w:cs="Times New Roman"/>
          <w:sz w:val="24"/>
          <w:szCs w:val="24"/>
          <w:bdr w:val="dashed" w:sz="6" w:space="0" w:color="FF0000" w:frame="1"/>
          <w:lang w:val="ru-RU" w:eastAsia="ru-RU"/>
        </w:rPr>
        <w:t>.</w:t>
      </w:r>
      <w:proofErr w:type="spellStart"/>
      <w:r w:rsidR="00F05BE3">
        <w:rPr>
          <w:rFonts w:ascii="Times New Roman" w:eastAsia="Times New Roman" w:hAnsi="Times New Roman" w:cs="Times New Roman"/>
          <w:sz w:val="24"/>
          <w:szCs w:val="24"/>
          <w:bdr w:val="dashed" w:sz="6" w:space="0" w:color="FF0000" w:frame="1"/>
          <w:lang w:eastAsia="ru-RU"/>
        </w:rPr>
        <w:t>edu</w:t>
      </w:r>
      <w:proofErr w:type="spellEnd"/>
      <w:r w:rsidR="00F05BE3" w:rsidRPr="00F05BE3">
        <w:rPr>
          <w:rFonts w:ascii="Times New Roman" w:eastAsia="Times New Roman" w:hAnsi="Times New Roman" w:cs="Times New Roman"/>
          <w:sz w:val="24"/>
          <w:szCs w:val="24"/>
          <w:bdr w:val="dashed" w:sz="6" w:space="0" w:color="FF0000" w:frame="1"/>
          <w:lang w:val="ru-RU" w:eastAsia="ru-RU"/>
        </w:rPr>
        <w:t>.</w:t>
      </w:r>
      <w:proofErr w:type="spellStart"/>
      <w:r w:rsidR="00F05BE3">
        <w:rPr>
          <w:rFonts w:ascii="Times New Roman" w:eastAsia="Times New Roman" w:hAnsi="Times New Roman" w:cs="Times New Roman"/>
          <w:sz w:val="24"/>
          <w:szCs w:val="24"/>
          <w:bdr w:val="dashed" w:sz="6" w:space="0" w:color="FF0000" w:frame="1"/>
          <w:lang w:eastAsia="ru-RU"/>
        </w:rPr>
        <w:t>ru</w:t>
      </w:r>
      <w:proofErr w:type="spellEnd"/>
      <w:r w:rsidR="00F05BE3" w:rsidRPr="00F05BE3">
        <w:rPr>
          <w:rFonts w:ascii="Times New Roman" w:eastAsia="Times New Roman" w:hAnsi="Times New Roman" w:cs="Times New Roman"/>
          <w:sz w:val="24"/>
          <w:szCs w:val="24"/>
          <w:bdr w:val="dashed" w:sz="6" w:space="0" w:color="FF0000" w:frame="1"/>
          <w:lang w:val="ru-RU" w:eastAsia="ru-RU"/>
        </w:rPr>
        <w:br/>
      </w:r>
      <w:hyperlink r:id="rId1264" w:history="1">
        <w:r w:rsidR="00F05BE3">
          <w:rPr>
            <w:rStyle w:val="ab"/>
            <w:bdr w:val="dashed" w:sz="6" w:space="0" w:color="FF0000" w:frame="1"/>
          </w:rPr>
          <w:t>https</w:t>
        </w:r>
        <w:r w:rsidR="00F05BE3" w:rsidRPr="00F05BE3">
          <w:rPr>
            <w:rStyle w:val="ab"/>
            <w:bdr w:val="dashed" w:sz="6" w:space="0" w:color="FF0000" w:frame="1"/>
            <w:lang w:val="ru-RU"/>
          </w:rPr>
          <w:t>://</w:t>
        </w:r>
        <w:proofErr w:type="spellStart"/>
        <w:r w:rsidR="00F05BE3">
          <w:rPr>
            <w:rStyle w:val="ab"/>
            <w:bdr w:val="dashed" w:sz="6" w:space="0" w:color="FF0000" w:frame="1"/>
          </w:rPr>
          <w:t>uchi</w:t>
        </w:r>
        <w:proofErr w:type="spellEnd"/>
        <w:r w:rsidR="00F05BE3" w:rsidRPr="00F05BE3">
          <w:rPr>
            <w:rStyle w:val="ab"/>
            <w:bdr w:val="dashed" w:sz="6" w:space="0" w:color="FF0000" w:frame="1"/>
            <w:lang w:val="ru-RU"/>
          </w:rPr>
          <w:t>.</w:t>
        </w:r>
        <w:proofErr w:type="spellStart"/>
        <w:r w:rsidR="00F05BE3">
          <w:rPr>
            <w:rStyle w:val="ab"/>
            <w:bdr w:val="dashed" w:sz="6" w:space="0" w:color="FF0000" w:frame="1"/>
          </w:rPr>
          <w:t>ru</w:t>
        </w:r>
        <w:proofErr w:type="spellEnd"/>
      </w:hyperlink>
    </w:p>
    <w:p w:rsidR="00F05BE3" w:rsidRPr="00F05BE3" w:rsidRDefault="00F05BE3">
      <w:pPr>
        <w:rPr>
          <w:rFonts w:ascii="Times New Roman" w:hAnsi="Times New Roman"/>
          <w:color w:val="0000FF"/>
          <w:u w:val="single"/>
          <w:lang w:val="ru-RU"/>
        </w:rPr>
      </w:pPr>
      <w:r>
        <w:rPr>
          <w:rFonts w:ascii="Times New Roman" w:hAnsi="Times New Roman"/>
          <w:color w:val="0000FF"/>
          <w:u w:val="single"/>
          <w:lang w:val="ru-RU"/>
        </w:rPr>
        <w:t xml:space="preserve">   </w:t>
      </w:r>
      <w:hyperlink r:id="rId1265">
        <w:r>
          <w:rPr>
            <w:rFonts w:ascii="Times New Roman" w:hAnsi="Times New Roman"/>
            <w:color w:val="0000FF"/>
            <w:u w:val="single"/>
          </w:rPr>
          <w:t>https</w:t>
        </w:r>
        <w:r w:rsidRPr="00F05BE3">
          <w:rPr>
            <w:rFonts w:ascii="Times New Roman" w:hAnsi="Times New Roman"/>
            <w:color w:val="0000FF"/>
            <w:u w:val="single"/>
            <w:lang w:val="ru-RU"/>
          </w:rPr>
          <w:t>://</w:t>
        </w:r>
        <w:r>
          <w:rPr>
            <w:rFonts w:ascii="Times New Roman" w:hAnsi="Times New Roman"/>
            <w:color w:val="0000FF"/>
            <w:u w:val="single"/>
          </w:rPr>
          <w:t>www</w:t>
        </w:r>
        <w:r w:rsidRPr="00F05BE3">
          <w:rPr>
            <w:rFonts w:ascii="Times New Roman" w:hAnsi="Times New Roman"/>
            <w:color w:val="0000FF"/>
            <w:u w:val="single"/>
            <w:lang w:val="ru-RU"/>
          </w:rPr>
          <w:t>.</w:t>
        </w:r>
        <w:proofErr w:type="spellStart"/>
        <w:r>
          <w:rPr>
            <w:rFonts w:ascii="Times New Roman" w:hAnsi="Times New Roman"/>
            <w:color w:val="0000FF"/>
            <w:u w:val="single"/>
          </w:rPr>
          <w:t>gto</w:t>
        </w:r>
        <w:proofErr w:type="spellEnd"/>
        <w:r w:rsidRPr="00F05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BE3">
          <w:rPr>
            <w:rFonts w:ascii="Times New Roman" w:hAnsi="Times New Roman"/>
            <w:color w:val="0000FF"/>
            <w:u w:val="single"/>
            <w:lang w:val="ru-RU"/>
          </w:rPr>
          <w:t>/</w:t>
        </w:r>
      </w:hyperlink>
    </w:p>
    <w:p w:rsidR="00F05BE3" w:rsidRPr="00F05BE3" w:rsidRDefault="00F05BE3">
      <w:pPr>
        <w:rPr>
          <w:rFonts w:ascii="Times New Roman" w:hAnsi="Times New Roman"/>
          <w:color w:val="0000FF"/>
          <w:u w:val="single"/>
          <w:lang w:val="ru-RU"/>
        </w:rPr>
        <w:sectPr w:rsidR="00F05BE3" w:rsidRPr="00F05BE3">
          <w:pgSz w:w="11906" w:h="16383"/>
          <w:pgMar w:top="1134" w:right="850" w:bottom="1134" w:left="1701" w:header="720" w:footer="720" w:gutter="0"/>
          <w:cols w:space="720"/>
        </w:sectPr>
      </w:pPr>
      <w:r>
        <w:rPr>
          <w:rFonts w:ascii="Times New Roman" w:hAnsi="Times New Roman"/>
          <w:color w:val="0000FF"/>
          <w:u w:val="single"/>
          <w:lang w:val="ru-RU"/>
        </w:rPr>
        <w:t xml:space="preserve">   </w:t>
      </w:r>
      <w:hyperlink r:id="rId1266">
        <w:r>
          <w:rPr>
            <w:rFonts w:ascii="Times New Roman" w:hAnsi="Times New Roman"/>
            <w:color w:val="0000FF"/>
            <w:u w:val="single"/>
          </w:rPr>
          <w:t>https</w:t>
        </w:r>
        <w:r w:rsidRPr="00F05BE3">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F05BE3">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F05BE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05BE3">
          <w:rPr>
            <w:rFonts w:ascii="Times New Roman" w:hAnsi="Times New Roman"/>
            <w:color w:val="0000FF"/>
            <w:u w:val="single"/>
            <w:lang w:val="ru-RU"/>
          </w:rPr>
          <w:t>/</w:t>
        </w:r>
        <w:r>
          <w:rPr>
            <w:rFonts w:ascii="Times New Roman" w:hAnsi="Times New Roman"/>
            <w:color w:val="0000FF"/>
            <w:u w:val="single"/>
          </w:rPr>
          <w:t>subject</w:t>
        </w:r>
        <w:r w:rsidRPr="00F05BE3">
          <w:rPr>
            <w:rFonts w:ascii="Times New Roman" w:hAnsi="Times New Roman"/>
            <w:color w:val="0000FF"/>
            <w:u w:val="single"/>
            <w:lang w:val="ru-RU"/>
          </w:rPr>
          <w:t>/9/</w:t>
        </w:r>
      </w:hyperlink>
    </w:p>
    <w:bookmarkEnd w:id="23"/>
    <w:p w:rsidR="001D44C8" w:rsidRPr="00F05BE3" w:rsidRDefault="001D44C8">
      <w:pPr>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376304230083447847618637456882370283188412430296</w:t>
            </w:r>
          </w:p>
        </w:tc>
      </w:tr>
      <w:tr>
        <w:trPr/>
        <w:tc>
          <w:tcPr/>
          <w:p>
            <w:pPr>
              <w:rPr/>
            </w:pPr>
            <w:r>
              <w:rPr/>
              <w:t xml:space="preserve">Владелец</w:t>
            </w:r>
          </w:p>
        </w:tc>
        <w:tc>
          <w:tcPr>
            <w:gridSpan w:val="2"/>
          </w:tcPr>
          <w:p>
            <w:pPr>
              <w:rPr/>
            </w:pPr>
            <w:r>
              <w:rPr/>
              <w:t xml:space="preserve">Клыкова Юлия Владимировна</w:t>
            </w:r>
          </w:p>
        </w:tc>
      </w:tr>
      <w:tr>
        <w:trPr/>
        <w:tc>
          <w:tcPr/>
          <w:p>
            <w:pPr>
              <w:rPr/>
            </w:pPr>
            <w:r>
              <w:rPr/>
              <w:t xml:space="preserve">Действителен</w:t>
            </w:r>
          </w:p>
        </w:tc>
        <w:tc>
          <w:tcPr>
            <w:gridSpan w:val="2"/>
          </w:tcPr>
          <w:p>
            <w:pPr>
              <w:rPr/>
            </w:pPr>
            <w:r>
              <w:rPr/>
              <w:t xml:space="preserve">С 16.04.2024 по 16.04.2025</w:t>
            </w:r>
          </w:p>
        </w:tc>
      </w:tr>
    </w:tbl>
    <w:sectPr xmlns:w="http://schemas.openxmlformats.org/wordprocessingml/2006/main" w:rsidR="001D44C8" w:rsidRPr="00F05BE3">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7761">
    <w:multiLevelType w:val="hybridMultilevel"/>
    <w:lvl w:ilvl="0" w:tplc="13620562">
      <w:start w:val="1"/>
      <w:numFmt w:val="decimal"/>
      <w:lvlText w:val="%1."/>
      <w:lvlJc w:val="left"/>
      <w:pPr>
        <w:ind w:left="720" w:hanging="360"/>
      </w:pPr>
    </w:lvl>
    <w:lvl w:ilvl="1" w:tplc="13620562" w:tentative="1">
      <w:start w:val="1"/>
      <w:numFmt w:val="lowerLetter"/>
      <w:lvlText w:val="%2."/>
      <w:lvlJc w:val="left"/>
      <w:pPr>
        <w:ind w:left="1440" w:hanging="360"/>
      </w:pPr>
    </w:lvl>
    <w:lvl w:ilvl="2" w:tplc="13620562" w:tentative="1">
      <w:start w:val="1"/>
      <w:numFmt w:val="lowerRoman"/>
      <w:lvlText w:val="%3."/>
      <w:lvlJc w:val="right"/>
      <w:pPr>
        <w:ind w:left="2160" w:hanging="180"/>
      </w:pPr>
    </w:lvl>
    <w:lvl w:ilvl="3" w:tplc="13620562" w:tentative="1">
      <w:start w:val="1"/>
      <w:numFmt w:val="decimal"/>
      <w:lvlText w:val="%4."/>
      <w:lvlJc w:val="left"/>
      <w:pPr>
        <w:ind w:left="2880" w:hanging="360"/>
      </w:pPr>
    </w:lvl>
    <w:lvl w:ilvl="4" w:tplc="13620562" w:tentative="1">
      <w:start w:val="1"/>
      <w:numFmt w:val="lowerLetter"/>
      <w:lvlText w:val="%5."/>
      <w:lvlJc w:val="left"/>
      <w:pPr>
        <w:ind w:left="3600" w:hanging="360"/>
      </w:pPr>
    </w:lvl>
    <w:lvl w:ilvl="5" w:tplc="13620562" w:tentative="1">
      <w:start w:val="1"/>
      <w:numFmt w:val="lowerRoman"/>
      <w:lvlText w:val="%6."/>
      <w:lvlJc w:val="right"/>
      <w:pPr>
        <w:ind w:left="4320" w:hanging="180"/>
      </w:pPr>
    </w:lvl>
    <w:lvl w:ilvl="6" w:tplc="13620562" w:tentative="1">
      <w:start w:val="1"/>
      <w:numFmt w:val="decimal"/>
      <w:lvlText w:val="%7."/>
      <w:lvlJc w:val="left"/>
      <w:pPr>
        <w:ind w:left="5040" w:hanging="360"/>
      </w:pPr>
    </w:lvl>
    <w:lvl w:ilvl="7" w:tplc="13620562" w:tentative="1">
      <w:start w:val="1"/>
      <w:numFmt w:val="lowerLetter"/>
      <w:lvlText w:val="%8."/>
      <w:lvlJc w:val="left"/>
      <w:pPr>
        <w:ind w:left="5760" w:hanging="360"/>
      </w:pPr>
    </w:lvl>
    <w:lvl w:ilvl="8" w:tplc="13620562" w:tentative="1">
      <w:start w:val="1"/>
      <w:numFmt w:val="lowerRoman"/>
      <w:lvlText w:val="%9."/>
      <w:lvlJc w:val="right"/>
      <w:pPr>
        <w:ind w:left="6480" w:hanging="180"/>
      </w:pPr>
    </w:lvl>
  </w:abstractNum>
  <w:abstractNum w:abstractNumId="7760">
    <w:multiLevelType w:val="hybridMultilevel"/>
    <w:lvl w:ilvl="0" w:tplc="80037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951566"/>
    <w:multiLevelType w:val="multilevel"/>
    <w:tmpl w:val="1C705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0202C"/>
    <w:multiLevelType w:val="multilevel"/>
    <w:tmpl w:val="E82EC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739AF"/>
    <w:multiLevelType w:val="multilevel"/>
    <w:tmpl w:val="484E66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E2C95"/>
    <w:multiLevelType w:val="multilevel"/>
    <w:tmpl w:val="33E2D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44C7A"/>
    <w:multiLevelType w:val="multilevel"/>
    <w:tmpl w:val="46AA3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255FB2"/>
    <w:multiLevelType w:val="multilevel"/>
    <w:tmpl w:val="F740E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53247"/>
    <w:multiLevelType w:val="multilevel"/>
    <w:tmpl w:val="36DAD6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7313DE"/>
    <w:multiLevelType w:val="multilevel"/>
    <w:tmpl w:val="C6868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83150"/>
    <w:multiLevelType w:val="multilevel"/>
    <w:tmpl w:val="26B68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CF3859"/>
    <w:multiLevelType w:val="multilevel"/>
    <w:tmpl w:val="F5E4E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863DD4"/>
    <w:multiLevelType w:val="multilevel"/>
    <w:tmpl w:val="4DC86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FC4BF8"/>
    <w:multiLevelType w:val="multilevel"/>
    <w:tmpl w:val="7A184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DC74FB"/>
    <w:multiLevelType w:val="multilevel"/>
    <w:tmpl w:val="2DEAD6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7D2847"/>
    <w:multiLevelType w:val="multilevel"/>
    <w:tmpl w:val="C9C2B3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EE21B7"/>
    <w:multiLevelType w:val="multilevel"/>
    <w:tmpl w:val="1DA45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A76497"/>
    <w:multiLevelType w:val="multilevel"/>
    <w:tmpl w:val="5D922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622B44"/>
    <w:multiLevelType w:val="multilevel"/>
    <w:tmpl w:val="3192FA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3"/>
  </w:num>
  <w:num w:numId="4">
    <w:abstractNumId w:val="5"/>
  </w:num>
  <w:num w:numId="5">
    <w:abstractNumId w:val="1"/>
  </w:num>
  <w:num w:numId="6">
    <w:abstractNumId w:val="7"/>
  </w:num>
  <w:num w:numId="7">
    <w:abstractNumId w:val="0"/>
  </w:num>
  <w:num w:numId="8">
    <w:abstractNumId w:val="14"/>
  </w:num>
  <w:num w:numId="9">
    <w:abstractNumId w:val="13"/>
  </w:num>
  <w:num w:numId="10">
    <w:abstractNumId w:val="10"/>
  </w:num>
  <w:num w:numId="11">
    <w:abstractNumId w:val="12"/>
  </w:num>
  <w:num w:numId="12">
    <w:abstractNumId w:val="11"/>
  </w:num>
  <w:num w:numId="13">
    <w:abstractNumId w:val="8"/>
  </w:num>
  <w:num w:numId="14">
    <w:abstractNumId w:val="16"/>
  </w:num>
  <w:num w:numId="15">
    <w:abstractNumId w:val="9"/>
  </w:num>
  <w:num w:numId="16">
    <w:abstractNumId w:val="4"/>
  </w:num>
  <w:num w:numId="17">
    <w:abstractNumId w:val="6"/>
  </w:num>
  <w:num w:numId="7760">
    <w:abstractNumId w:val="7760"/>
  </w:num>
  <w:num w:numId="7761">
    <w:abstractNumId w:val="77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1CF0"/>
    <w:rsid w:val="001D44C8"/>
    <w:rsid w:val="002B1337"/>
    <w:rsid w:val="002F0937"/>
    <w:rsid w:val="003C69B4"/>
    <w:rsid w:val="00415B49"/>
    <w:rsid w:val="00446156"/>
    <w:rsid w:val="00464AC5"/>
    <w:rsid w:val="004656F9"/>
    <w:rsid w:val="00516BF0"/>
    <w:rsid w:val="005F3472"/>
    <w:rsid w:val="00663D96"/>
    <w:rsid w:val="00670D56"/>
    <w:rsid w:val="0071223B"/>
    <w:rsid w:val="00722651"/>
    <w:rsid w:val="00771FDF"/>
    <w:rsid w:val="00872817"/>
    <w:rsid w:val="00A90723"/>
    <w:rsid w:val="00B4795A"/>
    <w:rsid w:val="00C27FEA"/>
    <w:rsid w:val="00C74DAF"/>
    <w:rsid w:val="00C9340E"/>
    <w:rsid w:val="00E86079"/>
    <w:rsid w:val="00F05BE3"/>
    <w:rsid w:val="00F31CF0"/>
    <w:rsid w:val="00FA4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E62A"/>
  <w15:docId w15:val="{7991A1BB-4360-4BF1-AC30-CD63A5F8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edu.ru" TargetMode="External"/><Relationship Id="rId170" Type="http://schemas.openxmlformats.org/officeDocument/2006/relationships/hyperlink" Target="https://uchi.ru/" TargetMode="External"/><Relationship Id="rId268" Type="http://schemas.openxmlformats.org/officeDocument/2006/relationships/hyperlink" Target="http://www.edu.ru" TargetMode="External"/><Relationship Id="rId475" Type="http://schemas.openxmlformats.org/officeDocument/2006/relationships/hyperlink" Target="https://resh.edu.ru/subject/9/" TargetMode="External"/><Relationship Id="rId682" Type="http://schemas.openxmlformats.org/officeDocument/2006/relationships/hyperlink" Target="https://uchi.ru/" TargetMode="External"/><Relationship Id="rId128" Type="http://schemas.openxmlformats.org/officeDocument/2006/relationships/hyperlink" Target="http://www.school.edu.ru" TargetMode="External"/><Relationship Id="rId335" Type="http://schemas.openxmlformats.org/officeDocument/2006/relationships/hyperlink" Target="https://resh.edu.ru/subject/9/" TargetMode="External"/><Relationship Id="rId542" Type="http://schemas.openxmlformats.org/officeDocument/2006/relationships/hyperlink" Target="https://uchi.ru/" TargetMode="External"/><Relationship Id="rId987" Type="http://schemas.openxmlformats.org/officeDocument/2006/relationships/hyperlink" Target="https://resh.edu.ru/subject/9/" TargetMode="External"/><Relationship Id="rId1172" Type="http://schemas.openxmlformats.org/officeDocument/2006/relationships/hyperlink" Target="http://www.edu.ru" TargetMode="External"/><Relationship Id="rId402" Type="http://schemas.openxmlformats.org/officeDocument/2006/relationships/hyperlink" Target="https://uchi.ru/" TargetMode="External"/><Relationship Id="rId847" Type="http://schemas.openxmlformats.org/officeDocument/2006/relationships/hyperlink" Target="https://resh.edu.ru/subject/9/" TargetMode="External"/><Relationship Id="rId1032" Type="http://schemas.openxmlformats.org/officeDocument/2006/relationships/hyperlink" Target="http://www.edu.ru" TargetMode="External"/><Relationship Id="rId707" Type="http://schemas.openxmlformats.org/officeDocument/2006/relationships/hyperlink" Target="https://resh.edu.ru/subject/9/" TargetMode="External"/><Relationship Id="rId914" Type="http://schemas.openxmlformats.org/officeDocument/2006/relationships/hyperlink" Target="https://uchi.ru/" TargetMode="External"/><Relationship Id="rId43" Type="http://schemas.openxmlformats.org/officeDocument/2006/relationships/hyperlink" Target="https://uchi.ru/" TargetMode="External"/><Relationship Id="rId192" Type="http://schemas.openxmlformats.org/officeDocument/2006/relationships/hyperlink" Target="http://www.edu.ru" TargetMode="External"/><Relationship Id="rId497" Type="http://schemas.openxmlformats.org/officeDocument/2006/relationships/hyperlink" Target="http://www.school.edu.ru" TargetMode="External"/><Relationship Id="rId357" Type="http://schemas.openxmlformats.org/officeDocument/2006/relationships/hyperlink" Target="http://www.school.edu.ru" TargetMode="External"/><Relationship Id="rId1194" Type="http://schemas.openxmlformats.org/officeDocument/2006/relationships/hyperlink" Target="https://uchi.ru/" TargetMode="External"/><Relationship Id="rId217" Type="http://schemas.openxmlformats.org/officeDocument/2006/relationships/hyperlink" Target="http://www.school.edu.ru" TargetMode="External"/><Relationship Id="rId564" Type="http://schemas.openxmlformats.org/officeDocument/2006/relationships/hyperlink" Target="http://www.edu.ru" TargetMode="External"/><Relationship Id="rId771" Type="http://schemas.openxmlformats.org/officeDocument/2006/relationships/hyperlink" Target="https://resh.edu.ru/subject/9/" TargetMode="External"/><Relationship Id="rId869" Type="http://schemas.openxmlformats.org/officeDocument/2006/relationships/hyperlink" Target="http://www.school.edu.ru" TargetMode="External"/><Relationship Id="rId424" Type="http://schemas.openxmlformats.org/officeDocument/2006/relationships/hyperlink" Target="http://www.edu.ru" TargetMode="External"/><Relationship Id="rId631" Type="http://schemas.openxmlformats.org/officeDocument/2006/relationships/hyperlink" Target="https://resh.edu.ru/subject/9/" TargetMode="External"/><Relationship Id="rId729" Type="http://schemas.openxmlformats.org/officeDocument/2006/relationships/hyperlink" Target="http://www.school.edu.ru" TargetMode="External"/><Relationship Id="rId1054" Type="http://schemas.openxmlformats.org/officeDocument/2006/relationships/hyperlink" Target="https://uchi.ru/" TargetMode="External"/><Relationship Id="rId1261" Type="http://schemas.openxmlformats.org/officeDocument/2006/relationships/hyperlink" Target="http://www.school.edu.ru" TargetMode="External"/><Relationship Id="rId936" Type="http://schemas.openxmlformats.org/officeDocument/2006/relationships/hyperlink" Target="http://www.edu.ru" TargetMode="External"/><Relationship Id="rId1121" Type="http://schemas.openxmlformats.org/officeDocument/2006/relationships/hyperlink" Target="http://www.school.edu.ru" TargetMode="External"/><Relationship Id="rId1219" Type="http://schemas.openxmlformats.org/officeDocument/2006/relationships/hyperlink" Target="https://resh.edu.ru/subject/9/" TargetMode="External"/><Relationship Id="rId65" Type="http://schemas.openxmlformats.org/officeDocument/2006/relationships/hyperlink" Target="http://www.edu.ru" TargetMode="External"/><Relationship Id="rId281" Type="http://schemas.openxmlformats.org/officeDocument/2006/relationships/hyperlink" Target="http://www.school.edu.ru" TargetMode="External"/><Relationship Id="rId141" Type="http://schemas.openxmlformats.org/officeDocument/2006/relationships/hyperlink" Target="https://uchi.ru/" TargetMode="External"/><Relationship Id="rId379" Type="http://schemas.openxmlformats.org/officeDocument/2006/relationships/hyperlink" Target="https://resh.edu.ru/subject/9/" TargetMode="External"/><Relationship Id="rId586" Type="http://schemas.openxmlformats.org/officeDocument/2006/relationships/hyperlink" Target="https://uchi.ru/" TargetMode="External"/><Relationship Id="rId793" Type="http://schemas.openxmlformats.org/officeDocument/2006/relationships/hyperlink" Target="http://www.school.edu.ru" TargetMode="External"/><Relationship Id="rId7" Type="http://schemas.openxmlformats.org/officeDocument/2006/relationships/hyperlink" Target="https://uchi.ru/https://resh.edu.ru/subject/9/" TargetMode="External"/><Relationship Id="rId239" Type="http://schemas.openxmlformats.org/officeDocument/2006/relationships/hyperlink" Target="https://resh.edu.ru/subject/9/" TargetMode="External"/><Relationship Id="rId446" Type="http://schemas.openxmlformats.org/officeDocument/2006/relationships/hyperlink" Target="https://uchi.ru/" TargetMode="External"/><Relationship Id="rId653" Type="http://schemas.openxmlformats.org/officeDocument/2006/relationships/hyperlink" Target="http://www.school.edu.ru" TargetMode="External"/><Relationship Id="rId1076" Type="http://schemas.openxmlformats.org/officeDocument/2006/relationships/hyperlink" Target="http://www.edu.ru" TargetMode="External"/><Relationship Id="rId306" Type="http://schemas.openxmlformats.org/officeDocument/2006/relationships/hyperlink" Target="https://uchi.ru/" TargetMode="External"/><Relationship Id="rId860" Type="http://schemas.openxmlformats.org/officeDocument/2006/relationships/hyperlink" Target="http://www.edu.ru" TargetMode="External"/><Relationship Id="rId958" Type="http://schemas.openxmlformats.org/officeDocument/2006/relationships/hyperlink" Target="https://uchi.ru/" TargetMode="External"/><Relationship Id="rId1143" Type="http://schemas.openxmlformats.org/officeDocument/2006/relationships/hyperlink" Target="https://resh.edu.ru/subject/9/" TargetMode="External"/><Relationship Id="rId87" Type="http://schemas.openxmlformats.org/officeDocument/2006/relationships/hyperlink" Target="http://www.school.edu.ru" TargetMode="External"/><Relationship Id="rId513" Type="http://schemas.openxmlformats.org/officeDocument/2006/relationships/hyperlink" Target="http://www.school.edu.ru" TargetMode="External"/><Relationship Id="rId720" Type="http://schemas.openxmlformats.org/officeDocument/2006/relationships/hyperlink" Target="http://www.edu.ru" TargetMode="External"/><Relationship Id="rId818" Type="http://schemas.openxmlformats.org/officeDocument/2006/relationships/hyperlink" Target="https://uchi.ru/" TargetMode="External"/><Relationship Id="rId1003" Type="http://schemas.openxmlformats.org/officeDocument/2006/relationships/hyperlink" Target="https://resh.edu.ru/subject/9/" TargetMode="External"/><Relationship Id="rId1210" Type="http://schemas.openxmlformats.org/officeDocument/2006/relationships/hyperlink" Target="https://uchi.ru/" TargetMode="External"/><Relationship Id="rId14" Type="http://schemas.openxmlformats.org/officeDocument/2006/relationships/hyperlink" Target="https://uchi.ru/" TargetMode="External"/><Relationship Id="rId163" Type="http://schemas.openxmlformats.org/officeDocument/2006/relationships/hyperlink" Target="https://resh.edu.ru/subject/9/" TargetMode="External"/><Relationship Id="rId370" Type="http://schemas.openxmlformats.org/officeDocument/2006/relationships/hyperlink" Target="https://uchi.ru/" TargetMode="External"/><Relationship Id="rId230" Type="http://schemas.openxmlformats.org/officeDocument/2006/relationships/hyperlink" Target="https://uchi.ru/" TargetMode="External"/><Relationship Id="rId468" Type="http://schemas.openxmlformats.org/officeDocument/2006/relationships/hyperlink" Target="http://www.edu.ru" TargetMode="External"/><Relationship Id="rId675" Type="http://schemas.openxmlformats.org/officeDocument/2006/relationships/hyperlink" Target="https://resh.edu.ru/subject/9/" TargetMode="External"/><Relationship Id="rId882" Type="http://schemas.openxmlformats.org/officeDocument/2006/relationships/hyperlink" Target="https://uchi.ru/" TargetMode="External"/><Relationship Id="rId1098" Type="http://schemas.openxmlformats.org/officeDocument/2006/relationships/hyperlink" Target="https://uchi.ru/" TargetMode="External"/><Relationship Id="rId328" Type="http://schemas.openxmlformats.org/officeDocument/2006/relationships/hyperlink" Target="http://www.edu.ru" TargetMode="External"/><Relationship Id="rId535" Type="http://schemas.openxmlformats.org/officeDocument/2006/relationships/hyperlink" Target="https://resh.edu.ru/subject/9/" TargetMode="External"/><Relationship Id="rId742" Type="http://schemas.openxmlformats.org/officeDocument/2006/relationships/hyperlink" Target="https://uchi.ru/" TargetMode="External"/><Relationship Id="rId1165" Type="http://schemas.openxmlformats.org/officeDocument/2006/relationships/hyperlink" Target="http://www.school.edu.ru" TargetMode="External"/><Relationship Id="rId602" Type="http://schemas.openxmlformats.org/officeDocument/2006/relationships/hyperlink" Target="https://uchi.ru/" TargetMode="External"/><Relationship Id="rId1025" Type="http://schemas.openxmlformats.org/officeDocument/2006/relationships/hyperlink" Target="http://www.school.edu.ru" TargetMode="External"/><Relationship Id="rId1232" Type="http://schemas.openxmlformats.org/officeDocument/2006/relationships/hyperlink" Target="http://www.edu.ru" TargetMode="External"/><Relationship Id="rId907"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185" Type="http://schemas.openxmlformats.org/officeDocument/2006/relationships/hyperlink" Target="http://www.school.edu.ru" TargetMode="External"/><Relationship Id="rId392" Type="http://schemas.openxmlformats.org/officeDocument/2006/relationships/hyperlink" Target="http://www.edu.ru" TargetMode="External"/><Relationship Id="rId697" Type="http://schemas.openxmlformats.org/officeDocument/2006/relationships/hyperlink" Target="http://www.school.edu.ru" TargetMode="External"/><Relationship Id="rId252" Type="http://schemas.openxmlformats.org/officeDocument/2006/relationships/hyperlink" Target="http://www.edu.ru" TargetMode="External"/><Relationship Id="rId1187" Type="http://schemas.openxmlformats.org/officeDocument/2006/relationships/hyperlink" Target="https://resh.edu.ru/subject/9/" TargetMode="External"/><Relationship Id="rId112" Type="http://schemas.openxmlformats.org/officeDocument/2006/relationships/hyperlink" Target="https://uchi.ru/" TargetMode="External"/><Relationship Id="rId557" Type="http://schemas.openxmlformats.org/officeDocument/2006/relationships/hyperlink" Target="http://www.school.edu.ru" TargetMode="External"/><Relationship Id="rId764" Type="http://schemas.openxmlformats.org/officeDocument/2006/relationships/hyperlink" Target="http://www.edu.ru" TargetMode="External"/><Relationship Id="rId971" Type="http://schemas.openxmlformats.org/officeDocument/2006/relationships/hyperlink" Target="https://resh.edu.ru/subject/9/" TargetMode="External"/><Relationship Id="rId417" Type="http://schemas.openxmlformats.org/officeDocument/2006/relationships/hyperlink" Target="http://www.school.edu.ru" TargetMode="External"/><Relationship Id="rId624" Type="http://schemas.openxmlformats.org/officeDocument/2006/relationships/hyperlink" Target="http://www.edu.ru" TargetMode="External"/><Relationship Id="rId831" Type="http://schemas.openxmlformats.org/officeDocument/2006/relationships/hyperlink" Target="https://resh.edu.ru/subject/9/" TargetMode="External"/><Relationship Id="rId1047" Type="http://schemas.openxmlformats.org/officeDocument/2006/relationships/hyperlink" Target="https://resh.edu.ru/subject/9/" TargetMode="External"/><Relationship Id="rId1254" Type="http://schemas.openxmlformats.org/officeDocument/2006/relationships/hyperlink" Target="https://uchi.ru/" TargetMode="External"/><Relationship Id="rId929" Type="http://schemas.openxmlformats.org/officeDocument/2006/relationships/hyperlink" Target="http://www.school.edu.ru" TargetMode="External"/><Relationship Id="rId1114" Type="http://schemas.openxmlformats.org/officeDocument/2006/relationships/hyperlink" Target="https://uchi.ru/" TargetMode="External"/><Relationship Id="rId58" Type="http://schemas.openxmlformats.org/officeDocument/2006/relationships/hyperlink" Target="http://www.school.edu.ru" TargetMode="External"/><Relationship Id="rId274" Type="http://schemas.openxmlformats.org/officeDocument/2006/relationships/hyperlink" Target="https://uchi.ru/" TargetMode="External"/><Relationship Id="rId481" Type="http://schemas.openxmlformats.org/officeDocument/2006/relationships/hyperlink" Target="http://www.school.edu.ru" TargetMode="External"/><Relationship Id="rId134" Type="http://schemas.openxmlformats.org/officeDocument/2006/relationships/hyperlink" Target="https://resh.edu.ru/subject/9/" TargetMode="External"/><Relationship Id="rId579" Type="http://schemas.openxmlformats.org/officeDocument/2006/relationships/hyperlink" Target="https://resh.edu.ru/subject/9/" TargetMode="External"/><Relationship Id="rId786" Type="http://schemas.openxmlformats.org/officeDocument/2006/relationships/hyperlink" Target="https://uchi.ru/" TargetMode="External"/><Relationship Id="rId993" Type="http://schemas.openxmlformats.org/officeDocument/2006/relationships/hyperlink" Target="http://www.school.edu.ru" TargetMode="External"/><Relationship Id="rId341" Type="http://schemas.openxmlformats.org/officeDocument/2006/relationships/hyperlink" Target="http://www.school.edu.ru" TargetMode="External"/><Relationship Id="rId439" Type="http://schemas.openxmlformats.org/officeDocument/2006/relationships/hyperlink" Target="https://resh.edu.ru/subject/9/" TargetMode="External"/><Relationship Id="rId646" Type="http://schemas.openxmlformats.org/officeDocument/2006/relationships/hyperlink" Target="https://uchi.ru/" TargetMode="External"/><Relationship Id="rId1069" Type="http://schemas.openxmlformats.org/officeDocument/2006/relationships/hyperlink" Target="http://www.school.edu.ru" TargetMode="External"/><Relationship Id="rId201" Type="http://schemas.openxmlformats.org/officeDocument/2006/relationships/hyperlink" Target="http://www.school.edu.ru" TargetMode="External"/><Relationship Id="rId506" Type="http://schemas.openxmlformats.org/officeDocument/2006/relationships/hyperlink" Target="https://uchi.ru/" TargetMode="External"/><Relationship Id="rId853" Type="http://schemas.openxmlformats.org/officeDocument/2006/relationships/hyperlink" Target="http://www.school.edu.ru" TargetMode="External"/><Relationship Id="rId1136" Type="http://schemas.openxmlformats.org/officeDocument/2006/relationships/hyperlink" Target="http://www.edu.ru" TargetMode="External"/><Relationship Id="rId713" Type="http://schemas.openxmlformats.org/officeDocument/2006/relationships/hyperlink" Target="http://www.school.edu.ru" TargetMode="External"/><Relationship Id="rId920" Type="http://schemas.openxmlformats.org/officeDocument/2006/relationships/hyperlink" Target="http://www.edu.ru" TargetMode="External"/><Relationship Id="rId1203" Type="http://schemas.openxmlformats.org/officeDocument/2006/relationships/hyperlink" Target="https://resh.edu.ru/subject/9/" TargetMode="External"/><Relationship Id="rId296" Type="http://schemas.openxmlformats.org/officeDocument/2006/relationships/hyperlink" Target="http://www.edu.ru" TargetMode="External"/><Relationship Id="rId156" Type="http://schemas.openxmlformats.org/officeDocument/2006/relationships/hyperlink" Target="http://www.edu.ru" TargetMode="External"/><Relationship Id="rId363" Type="http://schemas.openxmlformats.org/officeDocument/2006/relationships/hyperlink" Target="https://resh.edu.ru/subject/9/" TargetMode="External"/><Relationship Id="rId570" Type="http://schemas.openxmlformats.org/officeDocument/2006/relationships/hyperlink" Target="https://uchi.ru/" TargetMode="External"/><Relationship Id="rId223" Type="http://schemas.openxmlformats.org/officeDocument/2006/relationships/hyperlink" Target="https://resh.edu.ru/subject/9/" TargetMode="External"/><Relationship Id="rId430" Type="http://schemas.openxmlformats.org/officeDocument/2006/relationships/hyperlink" Target="https://uchi.ru/" TargetMode="External"/><Relationship Id="rId668" Type="http://schemas.openxmlformats.org/officeDocument/2006/relationships/hyperlink" Target="http://www.edu.ru" TargetMode="External"/><Relationship Id="rId875" Type="http://schemas.openxmlformats.org/officeDocument/2006/relationships/hyperlink" Target="https://resh.edu.ru/subject/9/" TargetMode="External"/><Relationship Id="rId1060" Type="http://schemas.openxmlformats.org/officeDocument/2006/relationships/hyperlink" Target="http://www.edu.ru" TargetMode="External"/><Relationship Id="rId528" Type="http://schemas.openxmlformats.org/officeDocument/2006/relationships/hyperlink" Target="http://www.edu.ru" TargetMode="External"/><Relationship Id="rId735" Type="http://schemas.openxmlformats.org/officeDocument/2006/relationships/hyperlink" Target="https://resh.edu.ru/subject/9/" TargetMode="External"/><Relationship Id="rId942" Type="http://schemas.openxmlformats.org/officeDocument/2006/relationships/hyperlink" Target="https://uchi.ru/" TargetMode="External"/><Relationship Id="rId1158" Type="http://schemas.openxmlformats.org/officeDocument/2006/relationships/hyperlink" Target="https://uchi.ru/" TargetMode="External"/><Relationship Id="rId1018" Type="http://schemas.openxmlformats.org/officeDocument/2006/relationships/hyperlink" Target="https://uchi.ru/" TargetMode="External"/><Relationship Id="rId1225" Type="http://schemas.openxmlformats.org/officeDocument/2006/relationships/hyperlink" Target="http://www.school.edu.ru" TargetMode="External"/><Relationship Id="rId71" Type="http://schemas.openxmlformats.org/officeDocument/2006/relationships/hyperlink" Target="https://uchi.ru/" TargetMode="External"/><Relationship Id="rId802" Type="http://schemas.openxmlformats.org/officeDocument/2006/relationships/hyperlink" Target="https://uchi.ru/" TargetMode="External"/><Relationship Id="rId29" Type="http://schemas.openxmlformats.org/officeDocument/2006/relationships/hyperlink" Target="http://www.edu.ru" TargetMode="External"/><Relationship Id="rId178" Type="http://schemas.openxmlformats.org/officeDocument/2006/relationships/hyperlink" Target="https://uchi.ru/" TargetMode="External"/><Relationship Id="rId385" Type="http://schemas.openxmlformats.org/officeDocument/2006/relationships/hyperlink" Target="http://www.school.edu.ru" TargetMode="External"/><Relationship Id="rId592" Type="http://schemas.openxmlformats.org/officeDocument/2006/relationships/hyperlink" Target="http://www.edu.ru" TargetMode="External"/><Relationship Id="rId245" Type="http://schemas.openxmlformats.org/officeDocument/2006/relationships/hyperlink" Target="http://www.school.edu.ru" TargetMode="External"/><Relationship Id="rId452" Type="http://schemas.openxmlformats.org/officeDocument/2006/relationships/hyperlink" Target="http://www.edu.ru" TargetMode="External"/><Relationship Id="rId897" Type="http://schemas.openxmlformats.org/officeDocument/2006/relationships/hyperlink" Target="http://www.school.edu.ru" TargetMode="External"/><Relationship Id="rId1082" Type="http://schemas.openxmlformats.org/officeDocument/2006/relationships/hyperlink" Target="https://uchi.ru/" TargetMode="External"/><Relationship Id="rId105" Type="http://schemas.openxmlformats.org/officeDocument/2006/relationships/hyperlink" Target="https://resh.edu.ru/subject/9/" TargetMode="External"/><Relationship Id="rId312" Type="http://schemas.openxmlformats.org/officeDocument/2006/relationships/hyperlink" Target="http://www.edu.ru" TargetMode="External"/><Relationship Id="rId757" Type="http://schemas.openxmlformats.org/officeDocument/2006/relationships/hyperlink" Target="http://www.school.edu.ru" TargetMode="External"/><Relationship Id="rId964" Type="http://schemas.openxmlformats.org/officeDocument/2006/relationships/hyperlink" Target="http://www.edu.ru" TargetMode="External"/><Relationship Id="rId93" Type="http://schemas.openxmlformats.org/officeDocument/2006/relationships/hyperlink" Target="https://resh.edu.ru/subject/9/" TargetMode="External"/><Relationship Id="rId617" Type="http://schemas.openxmlformats.org/officeDocument/2006/relationships/hyperlink" Target="http://www.school.edu.ru" TargetMode="External"/><Relationship Id="rId824" Type="http://schemas.openxmlformats.org/officeDocument/2006/relationships/hyperlink" Target="http://www.edu.ru" TargetMode="External"/><Relationship Id="rId1247" Type="http://schemas.openxmlformats.org/officeDocument/2006/relationships/hyperlink" Target="https://resh.edu.ru/subject/9/" TargetMode="External"/><Relationship Id="rId1107"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474" Type="http://schemas.openxmlformats.org/officeDocument/2006/relationships/hyperlink" Target="https://uchi.ru/" TargetMode="External"/><Relationship Id="rId127" Type="http://schemas.openxmlformats.org/officeDocument/2006/relationships/hyperlink" Target="http://www.edu.ru" TargetMode="External"/><Relationship Id="rId681" Type="http://schemas.openxmlformats.org/officeDocument/2006/relationships/hyperlink" Target="http://www.school.edu.ru" TargetMode="External"/><Relationship Id="rId779" Type="http://schemas.openxmlformats.org/officeDocument/2006/relationships/hyperlink" Target="https://resh.edu.ru/subject/9/" TargetMode="External"/><Relationship Id="rId902" Type="http://schemas.openxmlformats.org/officeDocument/2006/relationships/hyperlink" Target="https://uchi.ru/" TargetMode="External"/><Relationship Id="rId986" Type="http://schemas.openxmlformats.org/officeDocument/2006/relationships/hyperlink" Target="https://uchi.ru/" TargetMode="External"/><Relationship Id="rId31" Type="http://schemas.openxmlformats.org/officeDocument/2006/relationships/hyperlink" Target="https://uchi.ru/" TargetMode="External"/><Relationship Id="rId334" Type="http://schemas.openxmlformats.org/officeDocument/2006/relationships/hyperlink" Target="https://uchi.ru/" TargetMode="External"/><Relationship Id="rId541" Type="http://schemas.openxmlformats.org/officeDocument/2006/relationships/hyperlink" Target="http://www.school.edu.ru" TargetMode="External"/><Relationship Id="rId639" Type="http://schemas.openxmlformats.org/officeDocument/2006/relationships/hyperlink" Target="https://resh.edu.ru/subject/9/" TargetMode="External"/><Relationship Id="rId1171" Type="http://schemas.openxmlformats.org/officeDocument/2006/relationships/hyperlink" Target="https://resh.edu.ru/subject/9/" TargetMode="External"/><Relationship Id="rId180" Type="http://schemas.openxmlformats.org/officeDocument/2006/relationships/hyperlink" Target="http://www.edu.ru" TargetMode="External"/><Relationship Id="rId278" Type="http://schemas.openxmlformats.org/officeDocument/2006/relationships/hyperlink" Target="https://uchi.ru/" TargetMode="External"/><Relationship Id="rId401" Type="http://schemas.openxmlformats.org/officeDocument/2006/relationships/hyperlink" Target="http://www.school.edu.ru" TargetMode="External"/><Relationship Id="rId846" Type="http://schemas.openxmlformats.org/officeDocument/2006/relationships/hyperlink" Target="https://uchi.ru/" TargetMode="External"/><Relationship Id="rId1031" Type="http://schemas.openxmlformats.org/officeDocument/2006/relationships/hyperlink" Target="https://resh.edu.ru/subject/9/" TargetMode="External"/><Relationship Id="rId1129" Type="http://schemas.openxmlformats.org/officeDocument/2006/relationships/hyperlink" Target="http://www.school.edu.ru" TargetMode="External"/><Relationship Id="rId485" Type="http://schemas.openxmlformats.org/officeDocument/2006/relationships/hyperlink" Target="http://www.school.edu.ru" TargetMode="External"/><Relationship Id="rId692" Type="http://schemas.openxmlformats.org/officeDocument/2006/relationships/hyperlink" Target="http://www.edu.ru" TargetMode="External"/><Relationship Id="rId706" Type="http://schemas.openxmlformats.org/officeDocument/2006/relationships/hyperlink" Target="https://uchi.ru/" TargetMode="External"/><Relationship Id="rId913" Type="http://schemas.openxmlformats.org/officeDocument/2006/relationships/hyperlink" Target="http://www.school.edu.ru" TargetMode="External"/><Relationship Id="rId42" Type="http://schemas.openxmlformats.org/officeDocument/2006/relationships/hyperlink" Target="http://www.school.edu.ru" TargetMode="External"/><Relationship Id="rId138" Type="http://schemas.openxmlformats.org/officeDocument/2006/relationships/hyperlink" Target="https://resh.edu.ru/subject/9/" TargetMode="External"/><Relationship Id="rId345" Type="http://schemas.openxmlformats.org/officeDocument/2006/relationships/hyperlink" Target="http://www.school.edu.ru" TargetMode="External"/><Relationship Id="rId552" Type="http://schemas.openxmlformats.org/officeDocument/2006/relationships/hyperlink" Target="http://www.edu.ru" TargetMode="External"/><Relationship Id="rId997" Type="http://schemas.openxmlformats.org/officeDocument/2006/relationships/hyperlink" Target="http://www.school.edu.ru" TargetMode="External"/><Relationship Id="rId1182" Type="http://schemas.openxmlformats.org/officeDocument/2006/relationships/hyperlink" Target="https://uchi.ru/" TargetMode="External"/><Relationship Id="rId191" Type="http://schemas.openxmlformats.org/officeDocument/2006/relationships/hyperlink" Target="https://resh.edu.ru/subject/9/" TargetMode="External"/><Relationship Id="rId205" Type="http://schemas.openxmlformats.org/officeDocument/2006/relationships/hyperlink" Target="http://www.school.edu.ru" TargetMode="External"/><Relationship Id="rId412" Type="http://schemas.openxmlformats.org/officeDocument/2006/relationships/hyperlink" Target="http://www.edu.ru" TargetMode="External"/><Relationship Id="rId857" Type="http://schemas.openxmlformats.org/officeDocument/2006/relationships/hyperlink" Target="http://www.school.edu.ru" TargetMode="External"/><Relationship Id="rId1042" Type="http://schemas.openxmlformats.org/officeDocument/2006/relationships/hyperlink" Target="https://uchi.ru/" TargetMode="External"/><Relationship Id="rId289" Type="http://schemas.openxmlformats.org/officeDocument/2006/relationships/hyperlink" Target="http://www.school.edu.ru" TargetMode="External"/><Relationship Id="rId496" Type="http://schemas.openxmlformats.org/officeDocument/2006/relationships/hyperlink" Target="http://www.edu.ru" TargetMode="External"/><Relationship Id="rId717" Type="http://schemas.openxmlformats.org/officeDocument/2006/relationships/hyperlink" Target="http://www.school.edu.ru" TargetMode="External"/><Relationship Id="rId924" Type="http://schemas.openxmlformats.org/officeDocument/2006/relationships/hyperlink" Target="http://www.edu.ru" TargetMode="External"/><Relationship Id="rId53" Type="http://schemas.openxmlformats.org/officeDocument/2006/relationships/hyperlink" Target="http://www.edu.ru" TargetMode="External"/><Relationship Id="rId149" Type="http://schemas.openxmlformats.org/officeDocument/2006/relationships/hyperlink" Target="https://uchi.ru/" TargetMode="External"/><Relationship Id="rId356" Type="http://schemas.openxmlformats.org/officeDocument/2006/relationships/hyperlink" Target="http://www.edu.ru" TargetMode="External"/><Relationship Id="rId563" Type="http://schemas.openxmlformats.org/officeDocument/2006/relationships/hyperlink" Target="https://resh.edu.ru/subject/9/" TargetMode="External"/><Relationship Id="rId770" Type="http://schemas.openxmlformats.org/officeDocument/2006/relationships/hyperlink" Target="https://uchi.ru/" TargetMode="External"/><Relationship Id="rId1193" Type="http://schemas.openxmlformats.org/officeDocument/2006/relationships/hyperlink" Target="http://www.school.edu.ru" TargetMode="External"/><Relationship Id="rId1207" Type="http://schemas.openxmlformats.org/officeDocument/2006/relationships/hyperlink" Target="https://resh.edu.ru/subject/9/" TargetMode="External"/><Relationship Id="rId216" Type="http://schemas.openxmlformats.org/officeDocument/2006/relationships/hyperlink" Target="http://www.edu.ru" TargetMode="External"/><Relationship Id="rId423" Type="http://schemas.openxmlformats.org/officeDocument/2006/relationships/hyperlink" Target="https://resh.edu.ru/subject/9/" TargetMode="External"/><Relationship Id="rId868" Type="http://schemas.openxmlformats.org/officeDocument/2006/relationships/hyperlink" Target="http://www.edu.ru" TargetMode="External"/><Relationship Id="rId1053" Type="http://schemas.openxmlformats.org/officeDocument/2006/relationships/hyperlink" Target="http://www.school.edu.ru" TargetMode="External"/><Relationship Id="rId1260" Type="http://schemas.openxmlformats.org/officeDocument/2006/relationships/hyperlink" Target="http://www.edu.ru" TargetMode="External"/><Relationship Id="rId630" Type="http://schemas.openxmlformats.org/officeDocument/2006/relationships/hyperlink" Target="https://uchi.ru/" TargetMode="External"/><Relationship Id="rId728" Type="http://schemas.openxmlformats.org/officeDocument/2006/relationships/hyperlink" Target="http://www.edu.ru" TargetMode="External"/><Relationship Id="rId935"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367" Type="http://schemas.openxmlformats.org/officeDocument/2006/relationships/hyperlink" Target="https://resh.edu.ru/subject/9/" TargetMode="External"/><Relationship Id="rId574" Type="http://schemas.openxmlformats.org/officeDocument/2006/relationships/hyperlink" Target="https://uchi.ru/" TargetMode="External"/><Relationship Id="rId1120" Type="http://schemas.openxmlformats.org/officeDocument/2006/relationships/hyperlink" Target="http://www.edu.ru" TargetMode="External"/><Relationship Id="rId1218" Type="http://schemas.openxmlformats.org/officeDocument/2006/relationships/hyperlink" Target="https://uchi.ru/" TargetMode="External"/><Relationship Id="rId227" Type="http://schemas.openxmlformats.org/officeDocument/2006/relationships/hyperlink" Target="https://resh.edu.ru/subject/9/" TargetMode="External"/><Relationship Id="rId781" Type="http://schemas.openxmlformats.org/officeDocument/2006/relationships/hyperlink" Target="http://www.school.edu.ru" TargetMode="External"/><Relationship Id="rId879" Type="http://schemas.openxmlformats.org/officeDocument/2006/relationships/hyperlink" Target="https://resh.edu.ru/subject/9/" TargetMode="External"/><Relationship Id="rId434" Type="http://schemas.openxmlformats.org/officeDocument/2006/relationships/hyperlink" Target="https://uchi.ru/" TargetMode="External"/><Relationship Id="rId641" Type="http://schemas.openxmlformats.org/officeDocument/2006/relationships/hyperlink" Target="http://www.school.edu.ru" TargetMode="External"/><Relationship Id="rId739" Type="http://schemas.openxmlformats.org/officeDocument/2006/relationships/hyperlink" Target="https://resh.edu.ru/subject/9/" TargetMode="External"/><Relationship Id="rId1064" Type="http://schemas.openxmlformats.org/officeDocument/2006/relationships/hyperlink" Target="http://www.edu.ru" TargetMode="External"/><Relationship Id="rId280" Type="http://schemas.openxmlformats.org/officeDocument/2006/relationships/hyperlink" Target="http://www.edu.ru" TargetMode="External"/><Relationship Id="rId501" Type="http://schemas.openxmlformats.org/officeDocument/2006/relationships/hyperlink" Target="http://www.school.edu.ru" TargetMode="External"/><Relationship Id="rId946" Type="http://schemas.openxmlformats.org/officeDocument/2006/relationships/hyperlink" Target="https://uchi.ru/" TargetMode="External"/><Relationship Id="rId1131" Type="http://schemas.openxmlformats.org/officeDocument/2006/relationships/hyperlink" Target="https://resh.edu.ru/subject/9/" TargetMode="External"/><Relationship Id="rId1229" Type="http://schemas.openxmlformats.org/officeDocument/2006/relationships/hyperlink" Target="http://www.school.edu.ru" TargetMode="External"/><Relationship Id="rId75" Type="http://schemas.openxmlformats.org/officeDocument/2006/relationships/hyperlink" Target="https://uchi.ru/" TargetMode="External"/><Relationship Id="rId140" Type="http://schemas.openxmlformats.org/officeDocument/2006/relationships/hyperlink" Target="http://www.school.edu.ru" TargetMode="External"/><Relationship Id="rId378" Type="http://schemas.openxmlformats.org/officeDocument/2006/relationships/hyperlink" Target="https://uchi.ru/" TargetMode="External"/><Relationship Id="rId585" Type="http://schemas.openxmlformats.org/officeDocument/2006/relationships/hyperlink" Target="http://www.school.edu.ru" TargetMode="External"/><Relationship Id="rId792" Type="http://schemas.openxmlformats.org/officeDocument/2006/relationships/hyperlink" Target="http://www.edu.ru" TargetMode="External"/><Relationship Id="rId806" Type="http://schemas.openxmlformats.org/officeDocument/2006/relationships/hyperlink" Target="https://uchi.ru/" TargetMode="External"/><Relationship Id="rId6" Type="http://schemas.openxmlformats.org/officeDocument/2006/relationships/hyperlink" Target="http://www.school.edu.ru" TargetMode="External"/><Relationship Id="rId238" Type="http://schemas.openxmlformats.org/officeDocument/2006/relationships/hyperlink" Target="https://uchi.ru/" TargetMode="External"/><Relationship Id="rId445" Type="http://schemas.openxmlformats.org/officeDocument/2006/relationships/hyperlink" Target="http://www.school.edu.ru" TargetMode="External"/><Relationship Id="rId652" Type="http://schemas.openxmlformats.org/officeDocument/2006/relationships/hyperlink" Target="http://www.edu.ru" TargetMode="External"/><Relationship Id="rId1075"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www.school.edu.ru" TargetMode="External"/><Relationship Id="rId512" Type="http://schemas.openxmlformats.org/officeDocument/2006/relationships/hyperlink" Target="http://www.edu.ru" TargetMode="External"/><Relationship Id="rId957" Type="http://schemas.openxmlformats.org/officeDocument/2006/relationships/hyperlink" Target="http://www.school.edu.ru" TargetMode="External"/><Relationship Id="rId1142" Type="http://schemas.openxmlformats.org/officeDocument/2006/relationships/hyperlink" Target="https://uchi.ru/" TargetMode="External"/><Relationship Id="rId86" Type="http://schemas.openxmlformats.org/officeDocument/2006/relationships/hyperlink" Target="http://www.edu.ru" TargetMode="External"/><Relationship Id="rId151" Type="http://schemas.openxmlformats.org/officeDocument/2006/relationships/hyperlink" Target="http://www.edu.ru" TargetMode="External"/><Relationship Id="rId389" Type="http://schemas.openxmlformats.org/officeDocument/2006/relationships/hyperlink" Target="http://www.school.edu.ru" TargetMode="External"/><Relationship Id="rId596" Type="http://schemas.openxmlformats.org/officeDocument/2006/relationships/hyperlink" Target="http://www.edu.ru" TargetMode="External"/><Relationship Id="rId817" Type="http://schemas.openxmlformats.org/officeDocument/2006/relationships/hyperlink" Target="http://www.school.edu.ru" TargetMode="External"/><Relationship Id="rId1002" Type="http://schemas.openxmlformats.org/officeDocument/2006/relationships/hyperlink" Target="https://uchi.ru/" TargetMode="External"/><Relationship Id="rId249" Type="http://schemas.openxmlformats.org/officeDocument/2006/relationships/hyperlink" Target="http://www.school.edu.ru" TargetMode="External"/><Relationship Id="rId456" Type="http://schemas.openxmlformats.org/officeDocument/2006/relationships/hyperlink" Target="http://www.edu.ru" TargetMode="External"/><Relationship Id="rId663" Type="http://schemas.openxmlformats.org/officeDocument/2006/relationships/hyperlink" Target="https://resh.edu.ru/subject/9/" TargetMode="External"/><Relationship Id="rId870" Type="http://schemas.openxmlformats.org/officeDocument/2006/relationships/hyperlink" Target="https://uchi.ru/" TargetMode="External"/><Relationship Id="rId1086" Type="http://schemas.openxmlformats.org/officeDocument/2006/relationships/hyperlink" Target="https://uchi.ru/" TargetMode="External"/><Relationship Id="rId13" Type="http://schemas.openxmlformats.org/officeDocument/2006/relationships/hyperlink" Target="http://www.school.edu.ru" TargetMode="External"/><Relationship Id="rId109" Type="http://schemas.openxmlformats.org/officeDocument/2006/relationships/hyperlink" Target="https://resh.edu.ru/subject/9/" TargetMode="External"/><Relationship Id="rId316" Type="http://schemas.openxmlformats.org/officeDocument/2006/relationships/hyperlink" Target="http://www.edu.ru" TargetMode="External"/><Relationship Id="rId523" Type="http://schemas.openxmlformats.org/officeDocument/2006/relationships/hyperlink" Target="https://resh.edu.ru/subject/9/" TargetMode="External"/><Relationship Id="rId968" Type="http://schemas.openxmlformats.org/officeDocument/2006/relationships/hyperlink" Target="http://www.edu.ru" TargetMode="External"/><Relationship Id="rId1153" Type="http://schemas.openxmlformats.org/officeDocument/2006/relationships/hyperlink" Target="http://www.school.edu.ru" TargetMode="External"/><Relationship Id="rId97" Type="http://schemas.openxmlformats.org/officeDocument/2006/relationships/hyperlink" Target="https://resh.edu.ru/subject/9/" TargetMode="External"/><Relationship Id="rId730" Type="http://schemas.openxmlformats.org/officeDocument/2006/relationships/hyperlink" Target="https://uchi.ru/" TargetMode="External"/><Relationship Id="rId828" Type="http://schemas.openxmlformats.org/officeDocument/2006/relationships/hyperlink" Target="http://www.edu.ru" TargetMode="External"/><Relationship Id="rId1013" Type="http://schemas.openxmlformats.org/officeDocument/2006/relationships/hyperlink" Target="http://www.school.edu.ru" TargetMode="External"/><Relationship Id="rId162" Type="http://schemas.openxmlformats.org/officeDocument/2006/relationships/hyperlink" Target="https://uchi.ru/" TargetMode="External"/><Relationship Id="rId467" Type="http://schemas.openxmlformats.org/officeDocument/2006/relationships/hyperlink" Target="https://resh.edu.ru/subject/9/" TargetMode="External"/><Relationship Id="rId1097" Type="http://schemas.openxmlformats.org/officeDocument/2006/relationships/hyperlink" Target="http://www.school.edu.ru" TargetMode="External"/><Relationship Id="rId1220" Type="http://schemas.openxmlformats.org/officeDocument/2006/relationships/hyperlink" Target="http://www.edu.ru" TargetMode="External"/><Relationship Id="rId674" Type="http://schemas.openxmlformats.org/officeDocument/2006/relationships/hyperlink" Target="https://uchi.ru/" TargetMode="External"/><Relationship Id="rId881" Type="http://schemas.openxmlformats.org/officeDocument/2006/relationships/hyperlink" Target="http://www.school.edu.ru" TargetMode="External"/><Relationship Id="rId979"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327" Type="http://schemas.openxmlformats.org/officeDocument/2006/relationships/hyperlink" Target="https://resh.edu.ru/subject/9/" TargetMode="External"/><Relationship Id="rId534" Type="http://schemas.openxmlformats.org/officeDocument/2006/relationships/hyperlink" Target="https://uchi.ru/" TargetMode="External"/><Relationship Id="rId741" Type="http://schemas.openxmlformats.org/officeDocument/2006/relationships/hyperlink" Target="http://www.school.edu.ru" TargetMode="External"/><Relationship Id="rId839" Type="http://schemas.openxmlformats.org/officeDocument/2006/relationships/hyperlink" Target="https://resh.edu.ru/subject/9/" TargetMode="External"/><Relationship Id="rId1164" Type="http://schemas.openxmlformats.org/officeDocument/2006/relationships/hyperlink" Target="http://www.edu.ru" TargetMode="External"/><Relationship Id="rId173" Type="http://schemas.openxmlformats.org/officeDocument/2006/relationships/hyperlink" Target="http://www.school.edu.ru" TargetMode="External"/><Relationship Id="rId380" Type="http://schemas.openxmlformats.org/officeDocument/2006/relationships/hyperlink" Target="http://www.edu.ru" TargetMode="External"/><Relationship Id="rId601" Type="http://schemas.openxmlformats.org/officeDocument/2006/relationships/hyperlink" Target="http://www.school.edu.ru" TargetMode="External"/><Relationship Id="rId1024" Type="http://schemas.openxmlformats.org/officeDocument/2006/relationships/hyperlink" Target="http://www.edu.ru" TargetMode="External"/><Relationship Id="rId1231" Type="http://schemas.openxmlformats.org/officeDocument/2006/relationships/hyperlink" Target="https://resh.edu.ru/subject/9/" TargetMode="External"/><Relationship Id="rId240" Type="http://schemas.openxmlformats.org/officeDocument/2006/relationships/hyperlink" Target="http://www.edu.ru" TargetMode="External"/><Relationship Id="rId478" Type="http://schemas.openxmlformats.org/officeDocument/2006/relationships/hyperlink" Target="https://uchi.ru/" TargetMode="External"/><Relationship Id="rId685" Type="http://schemas.openxmlformats.org/officeDocument/2006/relationships/hyperlink" Target="http://www.school.edu.ru" TargetMode="External"/><Relationship Id="rId892" Type="http://schemas.openxmlformats.org/officeDocument/2006/relationships/hyperlink" Target="http://www.edu.ru" TargetMode="External"/><Relationship Id="rId906" Type="http://schemas.openxmlformats.org/officeDocument/2006/relationships/hyperlink" Target="https://uchi.ru/" TargetMode="External"/><Relationship Id="rId35" Type="http://schemas.openxmlformats.org/officeDocument/2006/relationships/hyperlink" Target="https://uchi.ru/" TargetMode="External"/><Relationship Id="rId100" Type="http://schemas.openxmlformats.org/officeDocument/2006/relationships/hyperlink" Target="https://uchi.ru/" TargetMode="External"/><Relationship Id="rId338" Type="http://schemas.openxmlformats.org/officeDocument/2006/relationships/hyperlink" Target="https://uchi.ru/" TargetMode="External"/><Relationship Id="rId545" Type="http://schemas.openxmlformats.org/officeDocument/2006/relationships/hyperlink" Target="http://www.school.edu.ru" TargetMode="External"/><Relationship Id="rId752" Type="http://schemas.openxmlformats.org/officeDocument/2006/relationships/hyperlink" Target="http://www.edu.ru" TargetMode="External"/><Relationship Id="rId1175" Type="http://schemas.openxmlformats.org/officeDocument/2006/relationships/hyperlink" Target="https://resh.edu.ru/subject/9/" TargetMode="External"/><Relationship Id="rId184" Type="http://schemas.openxmlformats.org/officeDocument/2006/relationships/hyperlink" Target="http://www.edu.ru" TargetMode="External"/><Relationship Id="rId391" Type="http://schemas.openxmlformats.org/officeDocument/2006/relationships/hyperlink" Target="https://resh.edu.ru/subject/9/" TargetMode="External"/><Relationship Id="rId405" Type="http://schemas.openxmlformats.org/officeDocument/2006/relationships/hyperlink" Target="http://www.school.edu.ru" TargetMode="External"/><Relationship Id="rId612" Type="http://schemas.openxmlformats.org/officeDocument/2006/relationships/hyperlink" Target="http://www.edu.ru" TargetMode="External"/><Relationship Id="rId1035" Type="http://schemas.openxmlformats.org/officeDocument/2006/relationships/hyperlink" Target="https://resh.edu.ru/subject/9/" TargetMode="External"/><Relationship Id="rId1242" Type="http://schemas.openxmlformats.org/officeDocument/2006/relationships/hyperlink" Target="https://uchi.ru/" TargetMode="External"/><Relationship Id="rId251" Type="http://schemas.openxmlformats.org/officeDocument/2006/relationships/hyperlink" Target="https://resh.edu.ru/subject/9/" TargetMode="External"/><Relationship Id="rId489" Type="http://schemas.openxmlformats.org/officeDocument/2006/relationships/hyperlink" Target="http://www.school.edu.ru" TargetMode="External"/><Relationship Id="rId696" Type="http://schemas.openxmlformats.org/officeDocument/2006/relationships/hyperlink" Target="http://www.edu.ru" TargetMode="External"/><Relationship Id="rId917" Type="http://schemas.openxmlformats.org/officeDocument/2006/relationships/hyperlink" Target="http://www.school.edu.ru" TargetMode="External"/><Relationship Id="rId1102" Type="http://schemas.openxmlformats.org/officeDocument/2006/relationships/hyperlink" Target="https://uchi.ru/" TargetMode="External"/><Relationship Id="rId46" Type="http://schemas.openxmlformats.org/officeDocument/2006/relationships/hyperlink" Target="http://www.school.edu.ru" TargetMode="External"/><Relationship Id="rId349" Type="http://schemas.openxmlformats.org/officeDocument/2006/relationships/hyperlink" Target="http://www.school.edu.ru" TargetMode="External"/><Relationship Id="rId556" Type="http://schemas.openxmlformats.org/officeDocument/2006/relationships/hyperlink" Target="http://www.edu.ru" TargetMode="External"/><Relationship Id="rId763" Type="http://schemas.openxmlformats.org/officeDocument/2006/relationships/hyperlink" Target="https://resh.edu.ru/subject/9/" TargetMode="External"/><Relationship Id="rId1186" Type="http://schemas.openxmlformats.org/officeDocument/2006/relationships/hyperlink" Target="https://uchi.ru/" TargetMode="External"/><Relationship Id="rId111" Type="http://schemas.openxmlformats.org/officeDocument/2006/relationships/hyperlink" Target="http://www.school.edu.ru" TargetMode="External"/><Relationship Id="rId195" Type="http://schemas.openxmlformats.org/officeDocument/2006/relationships/hyperlink" Target="https://resh.edu.ru/subject/9/" TargetMode="External"/><Relationship Id="rId209" Type="http://schemas.openxmlformats.org/officeDocument/2006/relationships/hyperlink" Target="http://www.school.edu.ru" TargetMode="External"/><Relationship Id="rId416" Type="http://schemas.openxmlformats.org/officeDocument/2006/relationships/hyperlink" Target="http://www.edu.ru" TargetMode="External"/><Relationship Id="rId970" Type="http://schemas.openxmlformats.org/officeDocument/2006/relationships/hyperlink" Target="https://uchi.ru/" TargetMode="External"/><Relationship Id="rId1046" Type="http://schemas.openxmlformats.org/officeDocument/2006/relationships/hyperlink" Target="https://uchi.ru/" TargetMode="External"/><Relationship Id="rId1253" Type="http://schemas.openxmlformats.org/officeDocument/2006/relationships/hyperlink" Target="http://www.school.edu.ru" TargetMode="External"/><Relationship Id="rId623" Type="http://schemas.openxmlformats.org/officeDocument/2006/relationships/hyperlink" Target="https://resh.edu.ru/subject/9/" TargetMode="External"/><Relationship Id="rId830" Type="http://schemas.openxmlformats.org/officeDocument/2006/relationships/hyperlink" Target="https://uchi.ru/" TargetMode="External"/><Relationship Id="rId928" Type="http://schemas.openxmlformats.org/officeDocument/2006/relationships/hyperlink" Target="http://www.edu.ru" TargetMode="External"/><Relationship Id="rId57" Type="http://schemas.openxmlformats.org/officeDocument/2006/relationships/hyperlink" Target="http://www.edu.ru" TargetMode="External"/><Relationship Id="rId262" Type="http://schemas.openxmlformats.org/officeDocument/2006/relationships/hyperlink" Target="https://uchi.ru/" TargetMode="External"/><Relationship Id="rId567" Type="http://schemas.openxmlformats.org/officeDocument/2006/relationships/hyperlink" Target="https://resh.edu.ru/subject/9/" TargetMode="External"/><Relationship Id="rId1113" Type="http://schemas.openxmlformats.org/officeDocument/2006/relationships/hyperlink" Target="http://www.school.edu.ru" TargetMode="External"/><Relationship Id="rId1197" Type="http://schemas.openxmlformats.org/officeDocument/2006/relationships/hyperlink" Target="http://www.school.edu.ru" TargetMode="External"/><Relationship Id="rId122" Type="http://schemas.openxmlformats.org/officeDocument/2006/relationships/hyperlink" Target="https://resh.edu.ru/subject/9/" TargetMode="External"/><Relationship Id="rId774" Type="http://schemas.openxmlformats.org/officeDocument/2006/relationships/hyperlink" Target="https://uchi.ru/" TargetMode="External"/><Relationship Id="rId981" Type="http://schemas.openxmlformats.org/officeDocument/2006/relationships/hyperlink" Target="http://www.school.edu.ru" TargetMode="External"/><Relationship Id="rId1057" Type="http://schemas.openxmlformats.org/officeDocument/2006/relationships/hyperlink" Target="http://www.school.edu.ru" TargetMode="External"/><Relationship Id="rId427" Type="http://schemas.openxmlformats.org/officeDocument/2006/relationships/hyperlink" Target="https://resh.edu.ru/subject/9/" TargetMode="External"/><Relationship Id="rId634" Type="http://schemas.openxmlformats.org/officeDocument/2006/relationships/hyperlink" Target="https://uchi.ru/" TargetMode="External"/><Relationship Id="rId841" Type="http://schemas.openxmlformats.org/officeDocument/2006/relationships/hyperlink" Target="http://www.school.edu.ru" TargetMode="External"/><Relationship Id="rId1264" Type="http://schemas.openxmlformats.org/officeDocument/2006/relationships/hyperlink" Target="https://uchi.ru" TargetMode="External"/><Relationship Id="rId273" Type="http://schemas.openxmlformats.org/officeDocument/2006/relationships/hyperlink" Target="http://www.school.edu.ru" TargetMode="External"/><Relationship Id="rId480" Type="http://schemas.openxmlformats.org/officeDocument/2006/relationships/hyperlink" Target="http://www.edu.ru" TargetMode="External"/><Relationship Id="rId701" Type="http://schemas.openxmlformats.org/officeDocument/2006/relationships/hyperlink" Target="http://www.school.edu.ru" TargetMode="External"/><Relationship Id="rId939" Type="http://schemas.openxmlformats.org/officeDocument/2006/relationships/hyperlink" Target="https://resh.edu.ru/subject/9/" TargetMode="External"/><Relationship Id="rId1124" Type="http://schemas.openxmlformats.org/officeDocument/2006/relationships/hyperlink" Target="http://www.edu.ru" TargetMode="External"/><Relationship Id="rId68" Type="http://schemas.openxmlformats.org/officeDocument/2006/relationships/hyperlink" Target="https://resh.edu.ru/subject/9/" TargetMode="External"/><Relationship Id="rId133" Type="http://schemas.openxmlformats.org/officeDocument/2006/relationships/hyperlink" Target="https://uchi.ru/" TargetMode="External"/><Relationship Id="rId340" Type="http://schemas.openxmlformats.org/officeDocument/2006/relationships/hyperlink" Target="http://www.edu.ru" TargetMode="External"/><Relationship Id="rId578" Type="http://schemas.openxmlformats.org/officeDocument/2006/relationships/hyperlink" Target="https://uchi.ru/" TargetMode="External"/><Relationship Id="rId785" Type="http://schemas.openxmlformats.org/officeDocument/2006/relationships/hyperlink" Target="http://www.school.edu.ru" TargetMode="External"/><Relationship Id="rId992" Type="http://schemas.openxmlformats.org/officeDocument/2006/relationships/hyperlink" Target="http://www.edu.ru" TargetMode="External"/><Relationship Id="rId200" Type="http://schemas.openxmlformats.org/officeDocument/2006/relationships/hyperlink" Target="http://www.edu.ru" TargetMode="External"/><Relationship Id="rId438" Type="http://schemas.openxmlformats.org/officeDocument/2006/relationships/hyperlink" Target="https://uchi.ru/" TargetMode="External"/><Relationship Id="rId645" Type="http://schemas.openxmlformats.org/officeDocument/2006/relationships/hyperlink" Target="http://www.school.edu.ru" TargetMode="External"/><Relationship Id="rId852" Type="http://schemas.openxmlformats.org/officeDocument/2006/relationships/hyperlink" Target="http://www.edu.ru" TargetMode="External"/><Relationship Id="rId1068" Type="http://schemas.openxmlformats.org/officeDocument/2006/relationships/hyperlink" Target="http://www.edu.ru" TargetMode="External"/><Relationship Id="rId284" Type="http://schemas.openxmlformats.org/officeDocument/2006/relationships/hyperlink" Target="http://www.edu.ru" TargetMode="External"/><Relationship Id="rId491" Type="http://schemas.openxmlformats.org/officeDocument/2006/relationships/hyperlink" Target="https://resh.edu.ru/subject/9/" TargetMode="External"/><Relationship Id="rId505" Type="http://schemas.openxmlformats.org/officeDocument/2006/relationships/hyperlink" Target="http://www.school.edu.ru" TargetMode="External"/><Relationship Id="rId712" Type="http://schemas.openxmlformats.org/officeDocument/2006/relationships/hyperlink" Target="http://www.edu.ru" TargetMode="External"/><Relationship Id="rId1135" Type="http://schemas.openxmlformats.org/officeDocument/2006/relationships/hyperlink" Target="https://resh.edu.ru/subject/9/" TargetMode="External"/><Relationship Id="rId79" Type="http://schemas.openxmlformats.org/officeDocument/2006/relationships/hyperlink" Target="http://www.school.edu.ru" TargetMode="External"/><Relationship Id="rId144" Type="http://schemas.openxmlformats.org/officeDocument/2006/relationships/hyperlink" Target="http://www.school.edu.ru" TargetMode="External"/><Relationship Id="rId589" Type="http://schemas.openxmlformats.org/officeDocument/2006/relationships/hyperlink" Target="http://www.school.edu.ru" TargetMode="External"/><Relationship Id="rId796" Type="http://schemas.openxmlformats.org/officeDocument/2006/relationships/hyperlink" Target="http://www.edu.ru" TargetMode="External"/><Relationship Id="rId1202" Type="http://schemas.openxmlformats.org/officeDocument/2006/relationships/hyperlink" Target="https://uchi.ru/" TargetMode="External"/><Relationship Id="rId351" Type="http://schemas.openxmlformats.org/officeDocument/2006/relationships/hyperlink" Target="https://resh.edu.ru/subject/9/" TargetMode="External"/><Relationship Id="rId449" Type="http://schemas.openxmlformats.org/officeDocument/2006/relationships/hyperlink" Target="http://www.school.edu.ru" TargetMode="External"/><Relationship Id="rId656" Type="http://schemas.openxmlformats.org/officeDocument/2006/relationships/hyperlink" Target="http://www.edu.ru" TargetMode="External"/><Relationship Id="rId863" Type="http://schemas.openxmlformats.org/officeDocument/2006/relationships/hyperlink" Target="https://resh.edu.ru/subject/9/" TargetMode="External"/><Relationship Id="rId1079"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www.school.edu.ru" TargetMode="External"/><Relationship Id="rId516" Type="http://schemas.openxmlformats.org/officeDocument/2006/relationships/hyperlink" Target="http://www.edu.ru" TargetMode="External"/><Relationship Id="rId1146" Type="http://schemas.openxmlformats.org/officeDocument/2006/relationships/hyperlink" Target="https://uchi.ru/" TargetMode="External"/><Relationship Id="rId723" Type="http://schemas.openxmlformats.org/officeDocument/2006/relationships/hyperlink" Target="https://resh.edu.ru/subject/9/" TargetMode="External"/><Relationship Id="rId930" Type="http://schemas.openxmlformats.org/officeDocument/2006/relationships/hyperlink" Target="https://uchi.ru/" TargetMode="External"/><Relationship Id="rId1006" Type="http://schemas.openxmlformats.org/officeDocument/2006/relationships/hyperlink" Target="https://uchi.ru/" TargetMode="External"/><Relationship Id="rId155" Type="http://schemas.openxmlformats.org/officeDocument/2006/relationships/hyperlink" Target="https://www.gto.ru/" TargetMode="External"/><Relationship Id="rId362" Type="http://schemas.openxmlformats.org/officeDocument/2006/relationships/hyperlink" Target="https://uchi.ru/" TargetMode="External"/><Relationship Id="rId1213" Type="http://schemas.openxmlformats.org/officeDocument/2006/relationships/hyperlink" Target="http://www.school.edu.ru" TargetMode="External"/><Relationship Id="rId222" Type="http://schemas.openxmlformats.org/officeDocument/2006/relationships/hyperlink" Target="https://uchi.ru/" TargetMode="External"/><Relationship Id="rId667" Type="http://schemas.openxmlformats.org/officeDocument/2006/relationships/hyperlink" Target="https://resh.edu.ru/subject/9/" TargetMode="External"/><Relationship Id="rId874" Type="http://schemas.openxmlformats.org/officeDocument/2006/relationships/hyperlink" Target="https://uchi.ru/" TargetMode="External"/><Relationship Id="rId17" Type="http://schemas.openxmlformats.org/officeDocument/2006/relationships/hyperlink" Target="http://www.school.edu.ru" TargetMode="External"/><Relationship Id="rId527" Type="http://schemas.openxmlformats.org/officeDocument/2006/relationships/hyperlink" Target="https://resh.edu.ru/subject/9/" TargetMode="External"/><Relationship Id="rId734" Type="http://schemas.openxmlformats.org/officeDocument/2006/relationships/hyperlink" Target="https://uchi.ru/" TargetMode="External"/><Relationship Id="rId941" Type="http://schemas.openxmlformats.org/officeDocument/2006/relationships/hyperlink" Target="http://www.school.edu.ru" TargetMode="External"/><Relationship Id="rId1157" Type="http://schemas.openxmlformats.org/officeDocument/2006/relationships/hyperlink" Target="http://www.school.edu.ru" TargetMode="External"/><Relationship Id="rId70" Type="http://schemas.openxmlformats.org/officeDocument/2006/relationships/hyperlink" Target="http://www.school.edu.ru" TargetMode="External"/><Relationship Id="rId166" Type="http://schemas.openxmlformats.org/officeDocument/2006/relationships/hyperlink" Target="https://uchi.ru/" TargetMode="External"/><Relationship Id="rId373" Type="http://schemas.openxmlformats.org/officeDocument/2006/relationships/hyperlink" Target="http://www.school.edu.ru" TargetMode="External"/><Relationship Id="rId580" Type="http://schemas.openxmlformats.org/officeDocument/2006/relationships/hyperlink" Target="http://www.edu.ru" TargetMode="External"/><Relationship Id="rId801" Type="http://schemas.openxmlformats.org/officeDocument/2006/relationships/hyperlink" Target="http://www.school.edu.ru" TargetMode="External"/><Relationship Id="rId1017" Type="http://schemas.openxmlformats.org/officeDocument/2006/relationships/hyperlink" Target="http://www.school.edu.ru" TargetMode="External"/><Relationship Id="rId1224" Type="http://schemas.openxmlformats.org/officeDocument/2006/relationships/hyperlink" Target="http://www.edu.ru" TargetMode="External"/><Relationship Id="rId1" Type="http://schemas.openxmlformats.org/officeDocument/2006/relationships/numbering" Target="numbering.xml"/><Relationship Id="rId233" Type="http://schemas.openxmlformats.org/officeDocument/2006/relationships/hyperlink" Target="http://www.school.edu.ru" TargetMode="External"/><Relationship Id="rId440" Type="http://schemas.openxmlformats.org/officeDocument/2006/relationships/hyperlink" Target="http://www.edu.ru" TargetMode="External"/><Relationship Id="rId678" Type="http://schemas.openxmlformats.org/officeDocument/2006/relationships/hyperlink" Target="https://uchi.ru/" TargetMode="External"/><Relationship Id="rId885" Type="http://schemas.openxmlformats.org/officeDocument/2006/relationships/hyperlink" Target="http://www.school.edu.ru" TargetMode="External"/><Relationship Id="rId1070" Type="http://schemas.openxmlformats.org/officeDocument/2006/relationships/hyperlink" Target="https://uchi.ru/" TargetMode="External"/><Relationship Id="rId28" Type="http://schemas.openxmlformats.org/officeDocument/2006/relationships/hyperlink" Target="https://resh.edu.ru/subject/9/" TargetMode="External"/><Relationship Id="rId300" Type="http://schemas.openxmlformats.org/officeDocument/2006/relationships/hyperlink" Target="http://www.edu.ru" TargetMode="External"/><Relationship Id="rId538" Type="http://schemas.openxmlformats.org/officeDocument/2006/relationships/hyperlink" Target="https://uchi.ru/" TargetMode="External"/><Relationship Id="rId745" Type="http://schemas.openxmlformats.org/officeDocument/2006/relationships/hyperlink" Target="http://www.school.edu.ru" TargetMode="External"/><Relationship Id="rId952" Type="http://schemas.openxmlformats.org/officeDocument/2006/relationships/hyperlink" Target="http://www.edu.ru" TargetMode="External"/><Relationship Id="rId1168" Type="http://schemas.openxmlformats.org/officeDocument/2006/relationships/hyperlink" Target="http://www.edu.ru" TargetMode="External"/><Relationship Id="rId81" Type="http://schemas.openxmlformats.org/officeDocument/2006/relationships/hyperlink" Target="https://resh.edu.ru/subject/9/" TargetMode="External"/><Relationship Id="rId177" Type="http://schemas.openxmlformats.org/officeDocument/2006/relationships/hyperlink" Target="http://www.school.edu.ru" TargetMode="External"/><Relationship Id="rId384" Type="http://schemas.openxmlformats.org/officeDocument/2006/relationships/hyperlink" Target="http://www.edu.ru" TargetMode="External"/><Relationship Id="rId591" Type="http://schemas.openxmlformats.org/officeDocument/2006/relationships/hyperlink" Target="https://resh.edu.ru/subject/9/" TargetMode="External"/><Relationship Id="rId605" Type="http://schemas.openxmlformats.org/officeDocument/2006/relationships/hyperlink" Target="http://www.school.edu.ru" TargetMode="External"/><Relationship Id="rId812" Type="http://schemas.openxmlformats.org/officeDocument/2006/relationships/hyperlink" Target="http://www.edu.ru" TargetMode="External"/><Relationship Id="rId1028" Type="http://schemas.openxmlformats.org/officeDocument/2006/relationships/hyperlink" Target="http://www.edu.ru" TargetMode="External"/><Relationship Id="rId1235" Type="http://schemas.openxmlformats.org/officeDocument/2006/relationships/hyperlink" Target="https://resh.edu.ru/subject/9/" TargetMode="External"/><Relationship Id="rId244" Type="http://schemas.openxmlformats.org/officeDocument/2006/relationships/hyperlink" Target="http://www.edu.ru" TargetMode="External"/><Relationship Id="rId689" Type="http://schemas.openxmlformats.org/officeDocument/2006/relationships/hyperlink" Target="http://www.school.edu.ru" TargetMode="External"/><Relationship Id="rId896" Type="http://schemas.openxmlformats.org/officeDocument/2006/relationships/hyperlink" Target="http://www.edu.ru" TargetMode="External"/><Relationship Id="rId1081" Type="http://schemas.openxmlformats.org/officeDocument/2006/relationships/hyperlink" Target="http://www.school.edu.ru" TargetMode="External"/><Relationship Id="rId39" Type="http://schemas.openxmlformats.org/officeDocument/2006/relationships/hyperlink" Target="https://uchi.ru/" TargetMode="External"/><Relationship Id="rId451" Type="http://schemas.openxmlformats.org/officeDocument/2006/relationships/hyperlink" Target="https://resh.edu.ru/subject/9/" TargetMode="External"/><Relationship Id="rId549" Type="http://schemas.openxmlformats.org/officeDocument/2006/relationships/hyperlink" Target="http://www.school.edu.ru" TargetMode="External"/><Relationship Id="rId756" Type="http://schemas.openxmlformats.org/officeDocument/2006/relationships/hyperlink" Target="http://www.edu.ru" TargetMode="External"/><Relationship Id="rId1179" Type="http://schemas.openxmlformats.org/officeDocument/2006/relationships/hyperlink" Target="https://resh.edu.ru/subject/9/" TargetMode="External"/><Relationship Id="rId104" Type="http://schemas.openxmlformats.org/officeDocument/2006/relationships/hyperlink" Target="https://uchi.ru/" TargetMode="External"/><Relationship Id="rId188" Type="http://schemas.openxmlformats.org/officeDocument/2006/relationships/hyperlink" Target="http://www.edu.ru" TargetMode="External"/><Relationship Id="rId311" Type="http://schemas.openxmlformats.org/officeDocument/2006/relationships/hyperlink" Target="https://resh.edu.ru/subject/9/" TargetMode="External"/><Relationship Id="rId395" Type="http://schemas.openxmlformats.org/officeDocument/2006/relationships/hyperlink" Target="https://resh.edu.ru/subject/9/" TargetMode="External"/><Relationship Id="rId409" Type="http://schemas.openxmlformats.org/officeDocument/2006/relationships/hyperlink" Target="http://www.school.edu.ru" TargetMode="External"/><Relationship Id="rId963" Type="http://schemas.openxmlformats.org/officeDocument/2006/relationships/hyperlink" Target="https://resh.edu.ru/subject/9/" TargetMode="External"/><Relationship Id="rId1039" Type="http://schemas.openxmlformats.org/officeDocument/2006/relationships/hyperlink" Target="https://resh.edu.ru/subject/9/" TargetMode="External"/><Relationship Id="rId1246" Type="http://schemas.openxmlformats.org/officeDocument/2006/relationships/hyperlink" Target="https://uchi.ru/" TargetMode="External"/><Relationship Id="rId92" Type="http://schemas.openxmlformats.org/officeDocument/2006/relationships/hyperlink" Target="https://uchi.ru/" TargetMode="External"/><Relationship Id="rId616" Type="http://schemas.openxmlformats.org/officeDocument/2006/relationships/hyperlink" Target="http://www.edu.ru" TargetMode="External"/><Relationship Id="rId823"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462" Type="http://schemas.openxmlformats.org/officeDocument/2006/relationships/hyperlink" Target="https://uchi.ru/" TargetMode="External"/><Relationship Id="rId1092" Type="http://schemas.openxmlformats.org/officeDocument/2006/relationships/hyperlink" Target="http://www.edu.ru" TargetMode="External"/><Relationship Id="rId1106" Type="http://schemas.openxmlformats.org/officeDocument/2006/relationships/hyperlink" Target="https://uchi.ru/" TargetMode="External"/><Relationship Id="rId115" Type="http://schemas.openxmlformats.org/officeDocument/2006/relationships/hyperlink" Target="http://www.school.edu.ru" TargetMode="External"/><Relationship Id="rId322" Type="http://schemas.openxmlformats.org/officeDocument/2006/relationships/hyperlink" Target="https://uchi.ru/" TargetMode="External"/><Relationship Id="rId767" Type="http://schemas.openxmlformats.org/officeDocument/2006/relationships/hyperlink" Target="https://resh.edu.ru/subject/9/" TargetMode="External"/><Relationship Id="rId974" Type="http://schemas.openxmlformats.org/officeDocument/2006/relationships/hyperlink" Target="https://uchi.ru/" TargetMode="External"/><Relationship Id="rId199" Type="http://schemas.openxmlformats.org/officeDocument/2006/relationships/hyperlink" Target="https://resh.edu.ru/subject/9/" TargetMode="External"/><Relationship Id="rId627" Type="http://schemas.openxmlformats.org/officeDocument/2006/relationships/hyperlink" Target="https://resh.edu.ru/subject/9/" TargetMode="External"/><Relationship Id="rId834" Type="http://schemas.openxmlformats.org/officeDocument/2006/relationships/hyperlink" Target="https://uchi.ru/" TargetMode="External"/><Relationship Id="rId1257" Type="http://schemas.openxmlformats.org/officeDocument/2006/relationships/hyperlink" Target="http://www.school.edu.ru" TargetMode="External"/><Relationship Id="rId266" Type="http://schemas.openxmlformats.org/officeDocument/2006/relationships/hyperlink" Target="https://uchi.ru/" TargetMode="External"/><Relationship Id="rId473" Type="http://schemas.openxmlformats.org/officeDocument/2006/relationships/hyperlink" Target="http://www.school.edu.ru" TargetMode="External"/><Relationship Id="rId680" Type="http://schemas.openxmlformats.org/officeDocument/2006/relationships/hyperlink" Target="http://www.edu.ru" TargetMode="External"/><Relationship Id="rId901" Type="http://schemas.openxmlformats.org/officeDocument/2006/relationships/hyperlink" Target="http://www.school.edu.ru" TargetMode="External"/><Relationship Id="rId1117" Type="http://schemas.openxmlformats.org/officeDocument/2006/relationships/hyperlink" Target="http://www.school.edu.ru" TargetMode="External"/><Relationship Id="rId30" Type="http://schemas.openxmlformats.org/officeDocument/2006/relationships/hyperlink" Target="http://www.school.edu.ru" TargetMode="External"/><Relationship Id="rId126" Type="http://schemas.openxmlformats.org/officeDocument/2006/relationships/hyperlink" Target="https://resh.edu.ru/subject/9/" TargetMode="External"/><Relationship Id="rId333" Type="http://schemas.openxmlformats.org/officeDocument/2006/relationships/hyperlink" Target="http://www.school.edu.ru" TargetMode="External"/><Relationship Id="rId540" Type="http://schemas.openxmlformats.org/officeDocument/2006/relationships/hyperlink" Target="http://www.edu.ru" TargetMode="External"/><Relationship Id="rId778" Type="http://schemas.openxmlformats.org/officeDocument/2006/relationships/hyperlink" Target="https://uchi.ru/" TargetMode="External"/><Relationship Id="rId985" Type="http://schemas.openxmlformats.org/officeDocument/2006/relationships/hyperlink" Target="http://www.school.edu.ru" TargetMode="External"/><Relationship Id="rId1170" Type="http://schemas.openxmlformats.org/officeDocument/2006/relationships/hyperlink" Target="https://uchi.ru/" TargetMode="External"/><Relationship Id="rId638" Type="http://schemas.openxmlformats.org/officeDocument/2006/relationships/hyperlink" Target="https://uchi.ru/" TargetMode="External"/><Relationship Id="rId845" Type="http://schemas.openxmlformats.org/officeDocument/2006/relationships/hyperlink" Target="http://www.school.edu.ru" TargetMode="External"/><Relationship Id="rId1030" Type="http://schemas.openxmlformats.org/officeDocument/2006/relationships/hyperlink" Target="https://uchi.ru/" TargetMode="External"/><Relationship Id="rId1268" Type="http://schemas.openxmlformats.org/officeDocument/2006/relationships/theme" Target="theme/theme1.xml"/><Relationship Id="rId277" Type="http://schemas.openxmlformats.org/officeDocument/2006/relationships/hyperlink" Target="http://www.school.edu.ru" TargetMode="External"/><Relationship Id="rId400" Type="http://schemas.openxmlformats.org/officeDocument/2006/relationships/hyperlink" Target="http://www.edu.ru" TargetMode="External"/><Relationship Id="rId484" Type="http://schemas.openxmlformats.org/officeDocument/2006/relationships/hyperlink" Target="http://www.edu.ru" TargetMode="External"/><Relationship Id="rId705" Type="http://schemas.openxmlformats.org/officeDocument/2006/relationships/hyperlink" Target="http://www.school.edu.ru" TargetMode="External"/><Relationship Id="rId1128" Type="http://schemas.openxmlformats.org/officeDocument/2006/relationships/hyperlink" Target="http://www.edu.ru" TargetMode="External"/><Relationship Id="rId137" Type="http://schemas.openxmlformats.org/officeDocument/2006/relationships/hyperlink" Target="https://uchi.ru/" TargetMode="External"/><Relationship Id="rId344" Type="http://schemas.openxmlformats.org/officeDocument/2006/relationships/hyperlink" Target="http://www.edu.ru" TargetMode="External"/><Relationship Id="rId691" Type="http://schemas.openxmlformats.org/officeDocument/2006/relationships/hyperlink" Target="https://resh.edu.ru/subject/9/" TargetMode="External"/><Relationship Id="rId789" Type="http://schemas.openxmlformats.org/officeDocument/2006/relationships/hyperlink" Target="http://www.school.edu.ru" TargetMode="External"/><Relationship Id="rId912" Type="http://schemas.openxmlformats.org/officeDocument/2006/relationships/hyperlink" Target="http://www.edu.ru" TargetMode="External"/><Relationship Id="rId996" Type="http://schemas.openxmlformats.org/officeDocument/2006/relationships/hyperlink" Target="http://www.edu.ru" TargetMode="External"/><Relationship Id="rId41" Type="http://schemas.openxmlformats.org/officeDocument/2006/relationships/hyperlink" Target="http://www.edu.ru" TargetMode="External"/><Relationship Id="rId551" Type="http://schemas.openxmlformats.org/officeDocument/2006/relationships/hyperlink" Target="https://resh.edu.ru/subject/9/" TargetMode="External"/><Relationship Id="rId649" Type="http://schemas.openxmlformats.org/officeDocument/2006/relationships/hyperlink" Target="http://www.school.edu.ru" TargetMode="External"/><Relationship Id="rId856" Type="http://schemas.openxmlformats.org/officeDocument/2006/relationships/hyperlink" Target="http://www.edu.ru" TargetMode="External"/><Relationship Id="rId1181" Type="http://schemas.openxmlformats.org/officeDocument/2006/relationships/hyperlink" Target="http://www.school.edu.ru" TargetMode="External"/><Relationship Id="rId190" Type="http://schemas.openxmlformats.org/officeDocument/2006/relationships/hyperlink" Target="https://uchi.ru/" TargetMode="External"/><Relationship Id="rId204" Type="http://schemas.openxmlformats.org/officeDocument/2006/relationships/hyperlink" Target="http://www.edu.ru" TargetMode="External"/><Relationship Id="rId288" Type="http://schemas.openxmlformats.org/officeDocument/2006/relationships/hyperlink" Target="http://www.edu.ru" TargetMode="External"/><Relationship Id="rId411" Type="http://schemas.openxmlformats.org/officeDocument/2006/relationships/hyperlink" Target="https://resh.edu.ru/subject/9/" TargetMode="External"/><Relationship Id="rId509" Type="http://schemas.openxmlformats.org/officeDocument/2006/relationships/hyperlink" Target="http://www.school.edu.ru" TargetMode="External"/><Relationship Id="rId1041" Type="http://schemas.openxmlformats.org/officeDocument/2006/relationships/hyperlink" Target="http://www.school.edu.ru" TargetMode="External"/><Relationship Id="rId1139" Type="http://schemas.openxmlformats.org/officeDocument/2006/relationships/hyperlink" Target="https://resh.edu.ru/subject/9/" TargetMode="External"/><Relationship Id="rId495" Type="http://schemas.openxmlformats.org/officeDocument/2006/relationships/hyperlink" Target="https://resh.edu.ru/subject/9/" TargetMode="External"/><Relationship Id="rId716" Type="http://schemas.openxmlformats.org/officeDocument/2006/relationships/hyperlink" Target="http://www.edu.ru" TargetMode="External"/><Relationship Id="rId923"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148" Type="http://schemas.openxmlformats.org/officeDocument/2006/relationships/hyperlink" Target="http://www.school.edu.ru" TargetMode="External"/><Relationship Id="rId355" Type="http://schemas.openxmlformats.org/officeDocument/2006/relationships/hyperlink" Target="https://resh.edu.ru/subject/9/" TargetMode="External"/><Relationship Id="rId562" Type="http://schemas.openxmlformats.org/officeDocument/2006/relationships/hyperlink" Target="https://uchi.ru/" TargetMode="External"/><Relationship Id="rId1192" Type="http://schemas.openxmlformats.org/officeDocument/2006/relationships/hyperlink" Target="http://www.edu.ru" TargetMode="External"/><Relationship Id="rId1206" Type="http://schemas.openxmlformats.org/officeDocument/2006/relationships/hyperlink" Target="https://uchi.ru/" TargetMode="External"/><Relationship Id="rId215" Type="http://schemas.openxmlformats.org/officeDocument/2006/relationships/hyperlink" Target="https://resh.edu.ru/subject/9/" TargetMode="External"/><Relationship Id="rId422" Type="http://schemas.openxmlformats.org/officeDocument/2006/relationships/hyperlink" Target="https://uchi.ru/" TargetMode="External"/><Relationship Id="rId867" Type="http://schemas.openxmlformats.org/officeDocument/2006/relationships/hyperlink" Target="https://resh.edu.ru/subject/9/" TargetMode="External"/><Relationship Id="rId1052" Type="http://schemas.openxmlformats.org/officeDocument/2006/relationships/hyperlink" Target="http://www.edu.ru" TargetMode="External"/><Relationship Id="rId299" Type="http://schemas.openxmlformats.org/officeDocument/2006/relationships/hyperlink" Target="https://resh.edu.ru/subject/9/" TargetMode="External"/><Relationship Id="rId727" Type="http://schemas.openxmlformats.org/officeDocument/2006/relationships/hyperlink" Target="https://resh.edu.ru/subject/9/" TargetMode="External"/><Relationship Id="rId934" Type="http://schemas.openxmlformats.org/officeDocument/2006/relationships/hyperlink" Target="https://uchi.ru/" TargetMode="External"/><Relationship Id="rId63" Type="http://schemas.openxmlformats.org/officeDocument/2006/relationships/hyperlink" Target="https://uchi.ru/" TargetMode="External"/><Relationship Id="rId159" Type="http://schemas.openxmlformats.org/officeDocument/2006/relationships/hyperlink" Target="https://resh.edu.ru/subject/9/" TargetMode="External"/><Relationship Id="rId366" Type="http://schemas.openxmlformats.org/officeDocument/2006/relationships/hyperlink" Target="https://uchi.ru/" TargetMode="External"/><Relationship Id="rId573" Type="http://schemas.openxmlformats.org/officeDocument/2006/relationships/hyperlink" Target="http://www.school.edu.ru" TargetMode="External"/><Relationship Id="rId780" Type="http://schemas.openxmlformats.org/officeDocument/2006/relationships/hyperlink" Target="http://www.edu.ru" TargetMode="External"/><Relationship Id="rId1217" Type="http://schemas.openxmlformats.org/officeDocument/2006/relationships/hyperlink" Target="http://www.school.edu.ru" TargetMode="External"/><Relationship Id="rId226" Type="http://schemas.openxmlformats.org/officeDocument/2006/relationships/hyperlink" Target="https://uchi.ru/" TargetMode="External"/><Relationship Id="rId433" Type="http://schemas.openxmlformats.org/officeDocument/2006/relationships/hyperlink" Target="http://www.school.edu.ru" TargetMode="External"/><Relationship Id="rId878" Type="http://schemas.openxmlformats.org/officeDocument/2006/relationships/hyperlink" Target="https://uchi.ru/" TargetMode="External"/><Relationship Id="rId1063" Type="http://schemas.openxmlformats.org/officeDocument/2006/relationships/hyperlink" Target="https://resh.edu.ru/subject/9/" TargetMode="External"/><Relationship Id="rId640" Type="http://schemas.openxmlformats.org/officeDocument/2006/relationships/hyperlink" Target="http://www.edu.ru" TargetMode="External"/><Relationship Id="rId738" Type="http://schemas.openxmlformats.org/officeDocument/2006/relationships/hyperlink" Target="https://uchi.ru/" TargetMode="External"/><Relationship Id="rId945" Type="http://schemas.openxmlformats.org/officeDocument/2006/relationships/hyperlink" Target="http://www.school.edu.ru" TargetMode="External"/><Relationship Id="rId74" Type="http://schemas.openxmlformats.org/officeDocument/2006/relationships/hyperlink" Target="http://www.school.edu.ru" TargetMode="External"/><Relationship Id="rId377" Type="http://schemas.openxmlformats.org/officeDocument/2006/relationships/hyperlink" Target="http://www.school.edu.ru" TargetMode="External"/><Relationship Id="rId500" Type="http://schemas.openxmlformats.org/officeDocument/2006/relationships/hyperlink" Target="http://www.edu.ru" TargetMode="External"/><Relationship Id="rId584" Type="http://schemas.openxmlformats.org/officeDocument/2006/relationships/hyperlink" Target="http://www.edu.ru" TargetMode="External"/><Relationship Id="rId805" Type="http://schemas.openxmlformats.org/officeDocument/2006/relationships/hyperlink" Target="http://www.school.edu.ru" TargetMode="External"/><Relationship Id="rId1130" Type="http://schemas.openxmlformats.org/officeDocument/2006/relationships/hyperlink" Target="https://uchi.ru/" TargetMode="External"/><Relationship Id="rId1228" Type="http://schemas.openxmlformats.org/officeDocument/2006/relationships/hyperlink" Target="http://www.edu.ru" TargetMode="External"/><Relationship Id="rId5" Type="http://schemas.openxmlformats.org/officeDocument/2006/relationships/hyperlink" Target="http://www.edu.ru" TargetMode="External"/><Relationship Id="rId237" Type="http://schemas.openxmlformats.org/officeDocument/2006/relationships/hyperlink" Target="http://www.school.edu.ru" TargetMode="External"/><Relationship Id="rId791" Type="http://schemas.openxmlformats.org/officeDocument/2006/relationships/hyperlink" Target="https://resh.edu.ru/subject/9/" TargetMode="External"/><Relationship Id="rId889" Type="http://schemas.openxmlformats.org/officeDocument/2006/relationships/hyperlink" Target="http://www.school.edu.ru" TargetMode="External"/><Relationship Id="rId1074" Type="http://schemas.openxmlformats.org/officeDocument/2006/relationships/hyperlink" Target="https://uchi.ru/" TargetMode="External"/><Relationship Id="rId444" Type="http://schemas.openxmlformats.org/officeDocument/2006/relationships/hyperlink" Target="http://www.edu.ru" TargetMode="External"/><Relationship Id="rId651" Type="http://schemas.openxmlformats.org/officeDocument/2006/relationships/hyperlink" Target="https://resh.edu.ru/subject/9/" TargetMode="External"/><Relationship Id="rId749" Type="http://schemas.openxmlformats.org/officeDocument/2006/relationships/hyperlink" Target="http://www.school.edu.ru" TargetMode="External"/><Relationship Id="rId290" Type="http://schemas.openxmlformats.org/officeDocument/2006/relationships/hyperlink" Target="https://uchi.ru/" TargetMode="External"/><Relationship Id="rId304" Type="http://schemas.openxmlformats.org/officeDocument/2006/relationships/hyperlink" Target="http://www.edu.ru" TargetMode="External"/><Relationship Id="rId388" Type="http://schemas.openxmlformats.org/officeDocument/2006/relationships/hyperlink" Target="http://www.edu.ru" TargetMode="External"/><Relationship Id="rId511" Type="http://schemas.openxmlformats.org/officeDocument/2006/relationships/hyperlink" Target="https://resh.edu.ru/subject/9/" TargetMode="External"/><Relationship Id="rId609" Type="http://schemas.openxmlformats.org/officeDocument/2006/relationships/hyperlink" Target="http://www.school.edu.ru" TargetMode="External"/><Relationship Id="rId956" Type="http://schemas.openxmlformats.org/officeDocument/2006/relationships/hyperlink" Target="http://www.edu.ru" TargetMode="External"/><Relationship Id="rId1141" Type="http://schemas.openxmlformats.org/officeDocument/2006/relationships/hyperlink" Target="http://www.school.edu.ru" TargetMode="External"/><Relationship Id="rId1239"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595" Type="http://schemas.openxmlformats.org/officeDocument/2006/relationships/hyperlink" Target="https://resh.edu.ru/subject/9/" TargetMode="External"/><Relationship Id="rId816" Type="http://schemas.openxmlformats.org/officeDocument/2006/relationships/hyperlink" Target="http://www.edu.ru" TargetMode="External"/><Relationship Id="rId1001" Type="http://schemas.openxmlformats.org/officeDocument/2006/relationships/hyperlink" Target="http://www.school.edu.ru" TargetMode="External"/><Relationship Id="rId248" Type="http://schemas.openxmlformats.org/officeDocument/2006/relationships/hyperlink" Target="http://www.edu.ru" TargetMode="External"/><Relationship Id="rId455" Type="http://schemas.openxmlformats.org/officeDocument/2006/relationships/hyperlink" Target="https://resh.edu.ru/subject/9/" TargetMode="External"/><Relationship Id="rId662" Type="http://schemas.openxmlformats.org/officeDocument/2006/relationships/hyperlink" Target="https://uchi.ru/" TargetMode="External"/><Relationship Id="rId1085" Type="http://schemas.openxmlformats.org/officeDocument/2006/relationships/hyperlink" Target="http://www.school.edu.ru" TargetMode="External"/><Relationship Id="rId12" Type="http://schemas.openxmlformats.org/officeDocument/2006/relationships/hyperlink" Target="http://www.edu.ru" TargetMode="External"/><Relationship Id="rId108" Type="http://schemas.openxmlformats.org/officeDocument/2006/relationships/hyperlink" Target="https://uchi.ru/" TargetMode="External"/><Relationship Id="rId315" Type="http://schemas.openxmlformats.org/officeDocument/2006/relationships/hyperlink" Target="https://resh.edu.ru/subject/9/" TargetMode="External"/><Relationship Id="rId522" Type="http://schemas.openxmlformats.org/officeDocument/2006/relationships/hyperlink" Target="https://uchi.ru/" TargetMode="External"/><Relationship Id="rId967" Type="http://schemas.openxmlformats.org/officeDocument/2006/relationships/hyperlink" Target="https://resh.edu.ru/subject/9/" TargetMode="External"/><Relationship Id="rId1152" Type="http://schemas.openxmlformats.org/officeDocument/2006/relationships/hyperlink" Target="http://www.edu.ru" TargetMode="External"/><Relationship Id="rId96" Type="http://schemas.openxmlformats.org/officeDocument/2006/relationships/hyperlink" Target="https://uchi.ru/" TargetMode="External"/><Relationship Id="rId161" Type="http://schemas.openxmlformats.org/officeDocument/2006/relationships/hyperlink" Target="http://www.school.edu.ru" TargetMode="External"/><Relationship Id="rId399" Type="http://schemas.openxmlformats.org/officeDocument/2006/relationships/hyperlink" Target="https://resh.edu.ru/subject/9/" TargetMode="External"/><Relationship Id="rId827" Type="http://schemas.openxmlformats.org/officeDocument/2006/relationships/hyperlink" Target="https://resh.edu.ru/subject/9/" TargetMode="External"/><Relationship Id="rId1012" Type="http://schemas.openxmlformats.org/officeDocument/2006/relationships/hyperlink" Target="http://www.edu.ru" TargetMode="External"/><Relationship Id="rId259" Type="http://schemas.openxmlformats.org/officeDocument/2006/relationships/hyperlink" Target="https://resh.edu.ru/subject/9/" TargetMode="External"/><Relationship Id="rId466" Type="http://schemas.openxmlformats.org/officeDocument/2006/relationships/hyperlink" Target="https://uchi.ru/" TargetMode="External"/><Relationship Id="rId673" Type="http://schemas.openxmlformats.org/officeDocument/2006/relationships/hyperlink" Target="http://www.school.edu.ru" TargetMode="External"/><Relationship Id="rId880" Type="http://schemas.openxmlformats.org/officeDocument/2006/relationships/hyperlink" Target="http://www.edu.ru" TargetMode="External"/><Relationship Id="rId1096" Type="http://schemas.openxmlformats.org/officeDocument/2006/relationships/hyperlink" Target="http://www.edu.ru" TargetMode="External"/><Relationship Id="rId23" Type="http://schemas.openxmlformats.org/officeDocument/2006/relationships/hyperlink" Target="https://uchi.ru/" TargetMode="External"/><Relationship Id="rId119" Type="http://schemas.openxmlformats.org/officeDocument/2006/relationships/hyperlink" Target="http://www.edu.ru" TargetMode="External"/><Relationship Id="rId326" Type="http://schemas.openxmlformats.org/officeDocument/2006/relationships/hyperlink" Target="https://uchi.ru/" TargetMode="External"/><Relationship Id="rId533" Type="http://schemas.openxmlformats.org/officeDocument/2006/relationships/hyperlink" Target="http://www.school.edu.ru" TargetMode="External"/><Relationship Id="rId978" Type="http://schemas.openxmlformats.org/officeDocument/2006/relationships/hyperlink" Target="https://uchi.ru/" TargetMode="External"/><Relationship Id="rId1163" Type="http://schemas.openxmlformats.org/officeDocument/2006/relationships/hyperlink" Target="https://resh.edu.ru/subject/9/" TargetMode="External"/><Relationship Id="rId740" Type="http://schemas.openxmlformats.org/officeDocument/2006/relationships/hyperlink" Target="http://www.edu.ru" TargetMode="External"/><Relationship Id="rId838" Type="http://schemas.openxmlformats.org/officeDocument/2006/relationships/hyperlink" Target="https://uchi.ru/" TargetMode="External"/><Relationship Id="rId1023" Type="http://schemas.openxmlformats.org/officeDocument/2006/relationships/hyperlink" Target="https://resh.edu.ru/subject/9/" TargetMode="External"/><Relationship Id="rId172" Type="http://schemas.openxmlformats.org/officeDocument/2006/relationships/hyperlink" Target="http://www.edu.ru" TargetMode="External"/><Relationship Id="rId477" Type="http://schemas.openxmlformats.org/officeDocument/2006/relationships/hyperlink" Target="http://www.school.edu.ru" TargetMode="External"/><Relationship Id="rId600" Type="http://schemas.openxmlformats.org/officeDocument/2006/relationships/hyperlink" Target="http://www.edu.ru" TargetMode="External"/><Relationship Id="rId684" Type="http://schemas.openxmlformats.org/officeDocument/2006/relationships/hyperlink" Target="http://www.edu.ru" TargetMode="External"/><Relationship Id="rId1230" Type="http://schemas.openxmlformats.org/officeDocument/2006/relationships/hyperlink" Target="https://uchi.ru/" TargetMode="External"/><Relationship Id="rId337" Type="http://schemas.openxmlformats.org/officeDocument/2006/relationships/hyperlink" Target="http://www.school.edu.ru" TargetMode="External"/><Relationship Id="rId891" Type="http://schemas.openxmlformats.org/officeDocument/2006/relationships/hyperlink" Target="https://resh.edu.ru/subject/9/" TargetMode="External"/><Relationship Id="rId905" Type="http://schemas.openxmlformats.org/officeDocument/2006/relationships/hyperlink" Target="http://www.school.edu.ru" TargetMode="External"/><Relationship Id="rId989" Type="http://schemas.openxmlformats.org/officeDocument/2006/relationships/hyperlink" Target="http://www.school.edu.ru" TargetMode="External"/><Relationship Id="rId34" Type="http://schemas.openxmlformats.org/officeDocument/2006/relationships/hyperlink" Target="http://www.school.edu.ru" TargetMode="External"/><Relationship Id="rId544" Type="http://schemas.openxmlformats.org/officeDocument/2006/relationships/hyperlink" Target="http://www.edu.ru" TargetMode="External"/><Relationship Id="rId751" Type="http://schemas.openxmlformats.org/officeDocument/2006/relationships/hyperlink" Target="https://resh.edu.ru/subject/9/" TargetMode="External"/><Relationship Id="rId849" Type="http://schemas.openxmlformats.org/officeDocument/2006/relationships/hyperlink" Target="http://www.school.edu.ru" TargetMode="External"/><Relationship Id="rId1174" Type="http://schemas.openxmlformats.org/officeDocument/2006/relationships/hyperlink" Target="https://uchi.ru/" TargetMode="External"/><Relationship Id="rId183" Type="http://schemas.openxmlformats.org/officeDocument/2006/relationships/hyperlink" Target="https://resh.edu.ru/subject/9/" TargetMode="External"/><Relationship Id="rId390" Type="http://schemas.openxmlformats.org/officeDocument/2006/relationships/hyperlink" Target="https://uchi.ru/" TargetMode="External"/><Relationship Id="rId404" Type="http://schemas.openxmlformats.org/officeDocument/2006/relationships/hyperlink" Target="http://www.edu.ru" TargetMode="External"/><Relationship Id="rId611" Type="http://schemas.openxmlformats.org/officeDocument/2006/relationships/hyperlink" Target="https://resh.edu.ru/subject/9/" TargetMode="External"/><Relationship Id="rId1034" Type="http://schemas.openxmlformats.org/officeDocument/2006/relationships/hyperlink" Target="https://uchi.ru/" TargetMode="External"/><Relationship Id="rId1241" Type="http://schemas.openxmlformats.org/officeDocument/2006/relationships/hyperlink" Target="http://www.school.edu.ru" TargetMode="External"/><Relationship Id="rId250" Type="http://schemas.openxmlformats.org/officeDocument/2006/relationships/hyperlink" Target="https://uchi.ru/" TargetMode="External"/><Relationship Id="rId488" Type="http://schemas.openxmlformats.org/officeDocument/2006/relationships/hyperlink" Target="http://www.edu.ru" TargetMode="External"/><Relationship Id="rId695" Type="http://schemas.openxmlformats.org/officeDocument/2006/relationships/hyperlink" Target="https://resh.edu.ru/subject/9/" TargetMode="External"/><Relationship Id="rId709" Type="http://schemas.openxmlformats.org/officeDocument/2006/relationships/hyperlink" Target="http://www.school.edu.ru" TargetMode="External"/><Relationship Id="rId916" Type="http://schemas.openxmlformats.org/officeDocument/2006/relationships/hyperlink" Target="http://www.edu.ru" TargetMode="External"/><Relationship Id="rId1101" Type="http://schemas.openxmlformats.org/officeDocument/2006/relationships/hyperlink" Target="http://www.school.edu.ru" TargetMode="External"/><Relationship Id="rId45" Type="http://schemas.openxmlformats.org/officeDocument/2006/relationships/hyperlink" Target="http://www.edu.ru" TargetMode="External"/><Relationship Id="rId110" Type="http://schemas.openxmlformats.org/officeDocument/2006/relationships/hyperlink" Target="http://www.edu.ru" TargetMode="External"/><Relationship Id="rId348" Type="http://schemas.openxmlformats.org/officeDocument/2006/relationships/hyperlink" Target="http://www.edu.ru" TargetMode="External"/><Relationship Id="rId555" Type="http://schemas.openxmlformats.org/officeDocument/2006/relationships/hyperlink" Target="https://resh.edu.ru/subject/9/" TargetMode="External"/><Relationship Id="rId762" Type="http://schemas.openxmlformats.org/officeDocument/2006/relationships/hyperlink" Target="https://uchi.ru/" TargetMode="External"/><Relationship Id="rId1185" Type="http://schemas.openxmlformats.org/officeDocument/2006/relationships/hyperlink" Target="http://www.school.edu.ru" TargetMode="External"/><Relationship Id="rId194" Type="http://schemas.openxmlformats.org/officeDocument/2006/relationships/hyperlink" Target="https://uchi.ru/" TargetMode="External"/><Relationship Id="rId208" Type="http://schemas.openxmlformats.org/officeDocument/2006/relationships/hyperlink" Target="http://www.edu.ru" TargetMode="External"/><Relationship Id="rId415" Type="http://schemas.openxmlformats.org/officeDocument/2006/relationships/hyperlink" Target="https://resh.edu.ru/subject/9/" TargetMode="External"/><Relationship Id="rId622" Type="http://schemas.openxmlformats.org/officeDocument/2006/relationships/hyperlink" Target="https://uchi.ru/" TargetMode="External"/><Relationship Id="rId1045" Type="http://schemas.openxmlformats.org/officeDocument/2006/relationships/hyperlink" Target="http://www.school.edu.ru" TargetMode="External"/><Relationship Id="rId1252" Type="http://schemas.openxmlformats.org/officeDocument/2006/relationships/hyperlink" Target="http://www.edu.ru" TargetMode="External"/><Relationship Id="rId261" Type="http://schemas.openxmlformats.org/officeDocument/2006/relationships/hyperlink" Target="http://www.school.edu.ru" TargetMode="External"/><Relationship Id="rId499" Type="http://schemas.openxmlformats.org/officeDocument/2006/relationships/hyperlink" Target="https://resh.edu.ru/subject/9/" TargetMode="External"/><Relationship Id="rId927" Type="http://schemas.openxmlformats.org/officeDocument/2006/relationships/hyperlink" Target="https://resh.edu.ru/subject/9/" TargetMode="External"/><Relationship Id="rId1112" Type="http://schemas.openxmlformats.org/officeDocument/2006/relationships/hyperlink" Target="http://www.edu.ru" TargetMode="External"/><Relationship Id="rId56" Type="http://schemas.openxmlformats.org/officeDocument/2006/relationships/hyperlink" Target="https://resh.edu.ru/subject/9/" TargetMode="External"/><Relationship Id="rId359" Type="http://schemas.openxmlformats.org/officeDocument/2006/relationships/hyperlink" Target="https://resh.edu.ru/subject/9/" TargetMode="External"/><Relationship Id="rId566" Type="http://schemas.openxmlformats.org/officeDocument/2006/relationships/hyperlink" Target="https://uchi.ru/" TargetMode="External"/><Relationship Id="rId773" Type="http://schemas.openxmlformats.org/officeDocument/2006/relationships/hyperlink" Target="http://www.school.edu.ru" TargetMode="External"/><Relationship Id="rId1196" Type="http://schemas.openxmlformats.org/officeDocument/2006/relationships/hyperlink" Target="http://www.edu.ru" TargetMode="External"/><Relationship Id="rId121" Type="http://schemas.openxmlformats.org/officeDocument/2006/relationships/hyperlink" Target="https://uchi.ru/" TargetMode="External"/><Relationship Id="rId219" Type="http://schemas.openxmlformats.org/officeDocument/2006/relationships/hyperlink" Target="https://resh.edu.ru/subject/9/" TargetMode="External"/><Relationship Id="rId426" Type="http://schemas.openxmlformats.org/officeDocument/2006/relationships/hyperlink" Target="https://uchi.ru/" TargetMode="External"/><Relationship Id="rId633" Type="http://schemas.openxmlformats.org/officeDocument/2006/relationships/hyperlink" Target="http://www.school.edu.ru" TargetMode="External"/><Relationship Id="rId980" Type="http://schemas.openxmlformats.org/officeDocument/2006/relationships/hyperlink" Target="http://www.edu.ru" TargetMode="External"/><Relationship Id="rId1056" Type="http://schemas.openxmlformats.org/officeDocument/2006/relationships/hyperlink" Target="http://www.edu.ru" TargetMode="External"/><Relationship Id="rId1263" Type="http://schemas.openxmlformats.org/officeDocument/2006/relationships/hyperlink" Target="https://resh.edu.ru/subject/9/" TargetMode="External"/><Relationship Id="rId840" Type="http://schemas.openxmlformats.org/officeDocument/2006/relationships/hyperlink" Target="http://www.edu.ru" TargetMode="External"/><Relationship Id="rId938" Type="http://schemas.openxmlformats.org/officeDocument/2006/relationships/hyperlink" Target="https://uchi.ru/" TargetMode="External"/><Relationship Id="rId67" Type="http://schemas.openxmlformats.org/officeDocument/2006/relationships/hyperlink" Target="https://uchi.ru/" TargetMode="External"/><Relationship Id="rId272" Type="http://schemas.openxmlformats.org/officeDocument/2006/relationships/hyperlink" Target="http://www.edu.ru" TargetMode="External"/><Relationship Id="rId577" Type="http://schemas.openxmlformats.org/officeDocument/2006/relationships/hyperlink" Target="http://www.school.edu.ru" TargetMode="External"/><Relationship Id="rId700" Type="http://schemas.openxmlformats.org/officeDocument/2006/relationships/hyperlink" Target="http://www.edu.ru" TargetMode="External"/><Relationship Id="rId1123" Type="http://schemas.openxmlformats.org/officeDocument/2006/relationships/hyperlink" Target="https://resh.edu.ru/subject/9/" TargetMode="External"/><Relationship Id="rId132" Type="http://schemas.openxmlformats.org/officeDocument/2006/relationships/hyperlink" Target="http://www.school.edu.ru" TargetMode="External"/><Relationship Id="rId784" Type="http://schemas.openxmlformats.org/officeDocument/2006/relationships/hyperlink" Target="http://www.edu.ru" TargetMode="External"/><Relationship Id="rId991" Type="http://schemas.openxmlformats.org/officeDocument/2006/relationships/hyperlink" Target="https://resh.edu.ru/subject/9/" TargetMode="External"/><Relationship Id="rId1067" Type="http://schemas.openxmlformats.org/officeDocument/2006/relationships/hyperlink" Target="https://resh.edu.ru/subject/9/" TargetMode="External"/><Relationship Id="rId437" Type="http://schemas.openxmlformats.org/officeDocument/2006/relationships/hyperlink" Target="http://www.school.edu.ru" TargetMode="External"/><Relationship Id="rId644" Type="http://schemas.openxmlformats.org/officeDocument/2006/relationships/hyperlink" Target="http://www.edu.ru" TargetMode="External"/><Relationship Id="rId851"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490" Type="http://schemas.openxmlformats.org/officeDocument/2006/relationships/hyperlink" Target="https://uchi.ru/" TargetMode="External"/><Relationship Id="rId504" Type="http://schemas.openxmlformats.org/officeDocument/2006/relationships/hyperlink" Target="http://www.edu.ru" TargetMode="External"/><Relationship Id="rId711" Type="http://schemas.openxmlformats.org/officeDocument/2006/relationships/hyperlink" Target="https://resh.edu.ru/subject/9/" TargetMode="External"/><Relationship Id="rId949" Type="http://schemas.openxmlformats.org/officeDocument/2006/relationships/hyperlink" Target="http://www.school.edu.ru" TargetMode="External"/><Relationship Id="rId1134" Type="http://schemas.openxmlformats.org/officeDocument/2006/relationships/hyperlink" Target="https://uchi.ru/" TargetMode="External"/><Relationship Id="rId78" Type="http://schemas.openxmlformats.org/officeDocument/2006/relationships/hyperlink" Target="http://www.edu.ru" TargetMode="External"/><Relationship Id="rId143" Type="http://schemas.openxmlformats.org/officeDocument/2006/relationships/hyperlink" Target="http://www.edu.ru" TargetMode="External"/><Relationship Id="rId350" Type="http://schemas.openxmlformats.org/officeDocument/2006/relationships/hyperlink" Target="https://uchi.ru/" TargetMode="External"/><Relationship Id="rId588" Type="http://schemas.openxmlformats.org/officeDocument/2006/relationships/hyperlink" Target="http://www.edu.ru" TargetMode="External"/><Relationship Id="rId795" Type="http://schemas.openxmlformats.org/officeDocument/2006/relationships/hyperlink" Target="https://resh.edu.ru/subject/9/" TargetMode="External"/><Relationship Id="rId809" Type="http://schemas.openxmlformats.org/officeDocument/2006/relationships/hyperlink" Target="http://www.school.edu.ru" TargetMode="External"/><Relationship Id="rId1201" Type="http://schemas.openxmlformats.org/officeDocument/2006/relationships/hyperlink" Target="http://www.school.edu.ru" TargetMode="External"/><Relationship Id="rId9" Type="http://schemas.openxmlformats.org/officeDocument/2006/relationships/hyperlink" Target="http://www.school.edu.ru" TargetMode="External"/><Relationship Id="rId210" Type="http://schemas.openxmlformats.org/officeDocument/2006/relationships/hyperlink" Target="https://uchi.ru/" TargetMode="External"/><Relationship Id="rId448" Type="http://schemas.openxmlformats.org/officeDocument/2006/relationships/hyperlink" Target="http://www.edu.ru" TargetMode="External"/><Relationship Id="rId655" Type="http://schemas.openxmlformats.org/officeDocument/2006/relationships/hyperlink" Target="https://resh.edu.ru/subject/9/" TargetMode="External"/><Relationship Id="rId862" Type="http://schemas.openxmlformats.org/officeDocument/2006/relationships/hyperlink" Target="https://uchi.ru/" TargetMode="External"/><Relationship Id="rId1078"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www.edu.ru" TargetMode="External"/><Relationship Id="rId515" Type="http://schemas.openxmlformats.org/officeDocument/2006/relationships/hyperlink" Target="https://resh.edu.ru/subject/9/" TargetMode="External"/><Relationship Id="rId722" Type="http://schemas.openxmlformats.org/officeDocument/2006/relationships/hyperlink" Target="https://uchi.ru/" TargetMode="External"/><Relationship Id="rId1145" Type="http://schemas.openxmlformats.org/officeDocument/2006/relationships/hyperlink" Target="http://www.school.edu.ru" TargetMode="External"/><Relationship Id="rId89"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361" Type="http://schemas.openxmlformats.org/officeDocument/2006/relationships/hyperlink" Target="http://www.school.edu.ru" TargetMode="External"/><Relationship Id="rId599" Type="http://schemas.openxmlformats.org/officeDocument/2006/relationships/hyperlink" Target="https://resh.edu.ru/subject/9/" TargetMode="External"/><Relationship Id="rId1005" Type="http://schemas.openxmlformats.org/officeDocument/2006/relationships/hyperlink" Target="http://www.school.edu.ru" TargetMode="External"/><Relationship Id="rId1212" Type="http://schemas.openxmlformats.org/officeDocument/2006/relationships/hyperlink" Target="http://www.edu.ru" TargetMode="External"/><Relationship Id="rId459" Type="http://schemas.openxmlformats.org/officeDocument/2006/relationships/hyperlink" Target="https://resh.edu.ru/subject/9/" TargetMode="External"/><Relationship Id="rId666" Type="http://schemas.openxmlformats.org/officeDocument/2006/relationships/hyperlink" Target="https://uchi.ru/" TargetMode="External"/><Relationship Id="rId873" Type="http://schemas.openxmlformats.org/officeDocument/2006/relationships/hyperlink" Target="http://www.school.edu.ru" TargetMode="External"/><Relationship Id="rId1089" Type="http://schemas.openxmlformats.org/officeDocument/2006/relationships/hyperlink" Target="http://www.school.edu.ru" TargetMode="External"/><Relationship Id="rId16" Type="http://schemas.openxmlformats.org/officeDocument/2006/relationships/hyperlink" Target="http://www.edu.ru" TargetMode="External"/><Relationship Id="rId221" Type="http://schemas.openxmlformats.org/officeDocument/2006/relationships/hyperlink" Target="http://www.school.edu.ru" TargetMode="External"/><Relationship Id="rId319" Type="http://schemas.openxmlformats.org/officeDocument/2006/relationships/hyperlink" Target="https://resh.edu.ru/subject/9/" TargetMode="External"/><Relationship Id="rId526" Type="http://schemas.openxmlformats.org/officeDocument/2006/relationships/hyperlink" Target="https://uchi.ru/" TargetMode="External"/><Relationship Id="rId1156" Type="http://schemas.openxmlformats.org/officeDocument/2006/relationships/hyperlink" Target="http://www.edu.ru" TargetMode="External"/><Relationship Id="rId733" Type="http://schemas.openxmlformats.org/officeDocument/2006/relationships/hyperlink" Target="http://www.school.edu.ru" TargetMode="External"/><Relationship Id="rId940" Type="http://schemas.openxmlformats.org/officeDocument/2006/relationships/hyperlink" Target="http://www.edu.ru" TargetMode="External"/><Relationship Id="rId1016" Type="http://schemas.openxmlformats.org/officeDocument/2006/relationships/hyperlink" Target="http://www.edu.ru" TargetMode="External"/><Relationship Id="rId165" Type="http://schemas.openxmlformats.org/officeDocument/2006/relationships/hyperlink" Target="http://www.school.edu.ru" TargetMode="External"/><Relationship Id="rId372" Type="http://schemas.openxmlformats.org/officeDocument/2006/relationships/hyperlink" Target="http://www.edu.ru" TargetMode="External"/><Relationship Id="rId677" Type="http://schemas.openxmlformats.org/officeDocument/2006/relationships/hyperlink" Target="http://www.school.edu.ru" TargetMode="External"/><Relationship Id="rId800" Type="http://schemas.openxmlformats.org/officeDocument/2006/relationships/hyperlink" Target="http://www.edu.ru" TargetMode="External"/><Relationship Id="rId1223" Type="http://schemas.openxmlformats.org/officeDocument/2006/relationships/hyperlink" Target="https://resh.edu.ru/subject/9/" TargetMode="External"/><Relationship Id="rId232" Type="http://schemas.openxmlformats.org/officeDocument/2006/relationships/hyperlink" Target="http://www.edu.ru" TargetMode="External"/><Relationship Id="rId884" Type="http://schemas.openxmlformats.org/officeDocument/2006/relationships/hyperlink" Target="http://www.edu.ru" TargetMode="External"/><Relationship Id="rId27" Type="http://schemas.openxmlformats.org/officeDocument/2006/relationships/hyperlink" Target="https://uchi.ru/" TargetMode="External"/><Relationship Id="rId537" Type="http://schemas.openxmlformats.org/officeDocument/2006/relationships/hyperlink" Target="http://www.school.edu.ru" TargetMode="External"/><Relationship Id="rId744" Type="http://schemas.openxmlformats.org/officeDocument/2006/relationships/hyperlink" Target="http://www.edu.ru" TargetMode="External"/><Relationship Id="rId951" Type="http://schemas.openxmlformats.org/officeDocument/2006/relationships/hyperlink" Target="https://resh.edu.ru/subject/9/" TargetMode="External"/><Relationship Id="rId1167" Type="http://schemas.openxmlformats.org/officeDocument/2006/relationships/hyperlink" Target="https://resh.edu.ru/subject/9/" TargetMode="External"/><Relationship Id="rId80" Type="http://schemas.openxmlformats.org/officeDocument/2006/relationships/hyperlink" Target="https://uchi.ru/" TargetMode="External"/><Relationship Id="rId176" Type="http://schemas.openxmlformats.org/officeDocument/2006/relationships/hyperlink" Target="http://www.edu.ru" TargetMode="External"/><Relationship Id="rId383" Type="http://schemas.openxmlformats.org/officeDocument/2006/relationships/hyperlink" Target="https://resh.edu.ru/subject/9/" TargetMode="External"/><Relationship Id="rId590" Type="http://schemas.openxmlformats.org/officeDocument/2006/relationships/hyperlink" Target="https://uchi.ru/" TargetMode="External"/><Relationship Id="rId604" Type="http://schemas.openxmlformats.org/officeDocument/2006/relationships/hyperlink" Target="http://www.edu.ru" TargetMode="External"/><Relationship Id="rId811" Type="http://schemas.openxmlformats.org/officeDocument/2006/relationships/hyperlink" Target="https://resh.edu.ru/subject/9/" TargetMode="External"/><Relationship Id="rId1027" Type="http://schemas.openxmlformats.org/officeDocument/2006/relationships/hyperlink" Target="https://resh.edu.ru/subject/9/" TargetMode="External"/><Relationship Id="rId1234" Type="http://schemas.openxmlformats.org/officeDocument/2006/relationships/hyperlink" Target="https://uchi.ru/" TargetMode="External"/><Relationship Id="rId243" Type="http://schemas.openxmlformats.org/officeDocument/2006/relationships/hyperlink" Target="https://resh.edu.ru/subject/9/" TargetMode="External"/><Relationship Id="rId450" Type="http://schemas.openxmlformats.org/officeDocument/2006/relationships/hyperlink" Target="https://uchi.ru/" TargetMode="External"/><Relationship Id="rId688" Type="http://schemas.openxmlformats.org/officeDocument/2006/relationships/hyperlink" Target="http://www.edu.ru" TargetMode="External"/><Relationship Id="rId895" Type="http://schemas.openxmlformats.org/officeDocument/2006/relationships/hyperlink" Target="https://resh.edu.ru/subject/9/" TargetMode="External"/><Relationship Id="rId909" Type="http://schemas.openxmlformats.org/officeDocument/2006/relationships/hyperlink" Target="http://www.school.edu.ru" TargetMode="External"/><Relationship Id="rId1080" Type="http://schemas.openxmlformats.org/officeDocument/2006/relationships/hyperlink" Target="http://www.edu.ru" TargetMode="External"/><Relationship Id="rId38" Type="http://schemas.openxmlformats.org/officeDocument/2006/relationships/hyperlink" Target="http://www.school.edu.ru" TargetMode="External"/><Relationship Id="rId103" Type="http://schemas.openxmlformats.org/officeDocument/2006/relationships/hyperlink" Target="http://www.school.edu.ru" TargetMode="External"/><Relationship Id="rId310" Type="http://schemas.openxmlformats.org/officeDocument/2006/relationships/hyperlink" Target="https://uchi.ru/" TargetMode="External"/><Relationship Id="rId548" Type="http://schemas.openxmlformats.org/officeDocument/2006/relationships/hyperlink" Target="http://www.edu.ru" TargetMode="External"/><Relationship Id="rId755" Type="http://schemas.openxmlformats.org/officeDocument/2006/relationships/hyperlink" Target="https://resh.edu.ru/subject/9/" TargetMode="External"/><Relationship Id="rId962" Type="http://schemas.openxmlformats.org/officeDocument/2006/relationships/hyperlink" Target="https://uchi.ru/" TargetMode="External"/><Relationship Id="rId1178" Type="http://schemas.openxmlformats.org/officeDocument/2006/relationships/hyperlink" Target="https://uchi.ru/" TargetMode="External"/><Relationship Id="rId91" Type="http://schemas.openxmlformats.org/officeDocument/2006/relationships/hyperlink" Target="http://www.school.edu.ru" TargetMode="External"/><Relationship Id="rId187" Type="http://schemas.openxmlformats.org/officeDocument/2006/relationships/hyperlink" Target="https://resh.edu.ru/subject/9/" TargetMode="External"/><Relationship Id="rId394" Type="http://schemas.openxmlformats.org/officeDocument/2006/relationships/hyperlink" Target="https://uchi.ru/" TargetMode="External"/><Relationship Id="rId408" Type="http://schemas.openxmlformats.org/officeDocument/2006/relationships/hyperlink" Target="http://www.edu.ru" TargetMode="External"/><Relationship Id="rId615" Type="http://schemas.openxmlformats.org/officeDocument/2006/relationships/hyperlink" Target="https://resh.edu.ru/subject/9/" TargetMode="External"/><Relationship Id="rId822" Type="http://schemas.openxmlformats.org/officeDocument/2006/relationships/hyperlink" Target="https://uchi.ru/" TargetMode="External"/><Relationship Id="rId1038" Type="http://schemas.openxmlformats.org/officeDocument/2006/relationships/hyperlink" Target="https://uchi.ru/" TargetMode="External"/><Relationship Id="rId1245" Type="http://schemas.openxmlformats.org/officeDocument/2006/relationships/hyperlink" Target="http://www.school.edu.ru" TargetMode="External"/><Relationship Id="rId254" Type="http://schemas.openxmlformats.org/officeDocument/2006/relationships/hyperlink" Target="https://uchi.ru/" TargetMode="External"/><Relationship Id="rId699" Type="http://schemas.openxmlformats.org/officeDocument/2006/relationships/hyperlink" Target="https://resh.edu.ru/subject/9/" TargetMode="External"/><Relationship Id="rId1091" Type="http://schemas.openxmlformats.org/officeDocument/2006/relationships/hyperlink" Target="https://resh.edu.ru/subject/9/" TargetMode="External"/><Relationship Id="rId1105" Type="http://schemas.openxmlformats.org/officeDocument/2006/relationships/hyperlink" Target="http://www.school.edu.ru" TargetMode="External"/><Relationship Id="rId49" Type="http://schemas.openxmlformats.org/officeDocument/2006/relationships/hyperlink" Target="http://www.edu.ru" TargetMode="External"/><Relationship Id="rId114" Type="http://schemas.openxmlformats.org/officeDocument/2006/relationships/hyperlink" Target="http://www.edu.ru" TargetMode="External"/><Relationship Id="rId461" Type="http://schemas.openxmlformats.org/officeDocument/2006/relationships/hyperlink" Target="http://www.school.edu.ru" TargetMode="External"/><Relationship Id="rId559" Type="http://schemas.openxmlformats.org/officeDocument/2006/relationships/hyperlink" Target="https://resh.edu.ru/subject/9/" TargetMode="External"/><Relationship Id="rId766" Type="http://schemas.openxmlformats.org/officeDocument/2006/relationships/hyperlink" Target="https://uchi.ru/" TargetMode="External"/><Relationship Id="rId1189" Type="http://schemas.openxmlformats.org/officeDocument/2006/relationships/hyperlink" Target="http://www.school.edu.ru" TargetMode="External"/><Relationship Id="rId198" Type="http://schemas.openxmlformats.org/officeDocument/2006/relationships/hyperlink" Target="https://uchi.ru/" TargetMode="External"/><Relationship Id="rId321" Type="http://schemas.openxmlformats.org/officeDocument/2006/relationships/hyperlink" Target="http://www.school.edu.ru" TargetMode="External"/><Relationship Id="rId419" Type="http://schemas.openxmlformats.org/officeDocument/2006/relationships/hyperlink" Target="https://resh.edu.ru/subject/9/" TargetMode="External"/><Relationship Id="rId626" Type="http://schemas.openxmlformats.org/officeDocument/2006/relationships/hyperlink" Target="https://uchi.ru/" TargetMode="External"/><Relationship Id="rId973" Type="http://schemas.openxmlformats.org/officeDocument/2006/relationships/hyperlink" Target="http://www.school.edu.ru" TargetMode="External"/><Relationship Id="rId1049" Type="http://schemas.openxmlformats.org/officeDocument/2006/relationships/hyperlink" Target="http://www.school.edu.ru" TargetMode="External"/><Relationship Id="rId1256" Type="http://schemas.openxmlformats.org/officeDocument/2006/relationships/hyperlink" Target="http://www.edu.ru" TargetMode="External"/><Relationship Id="rId833" Type="http://schemas.openxmlformats.org/officeDocument/2006/relationships/hyperlink" Target="http://www.school.edu.ru" TargetMode="External"/><Relationship Id="rId1116" Type="http://schemas.openxmlformats.org/officeDocument/2006/relationships/hyperlink" Target="http://www.edu.ru" TargetMode="External"/><Relationship Id="rId265" Type="http://schemas.openxmlformats.org/officeDocument/2006/relationships/hyperlink" Target="http://www.school.edu.ru" TargetMode="External"/><Relationship Id="rId472" Type="http://schemas.openxmlformats.org/officeDocument/2006/relationships/hyperlink" Target="http://www.edu.ru" TargetMode="External"/><Relationship Id="rId900" Type="http://schemas.openxmlformats.org/officeDocument/2006/relationships/hyperlink" Target="http://www.edu.ru" TargetMode="External"/><Relationship Id="rId125" Type="http://schemas.openxmlformats.org/officeDocument/2006/relationships/hyperlink" Target="https://uchi.ru/" TargetMode="External"/><Relationship Id="rId332" Type="http://schemas.openxmlformats.org/officeDocument/2006/relationships/hyperlink" Target="http://www.edu.ru" TargetMode="External"/><Relationship Id="rId777" Type="http://schemas.openxmlformats.org/officeDocument/2006/relationships/hyperlink" Target="http://www.school.edu.ru" TargetMode="External"/><Relationship Id="rId984" Type="http://schemas.openxmlformats.org/officeDocument/2006/relationships/hyperlink" Target="http://www.edu.ru" TargetMode="External"/><Relationship Id="rId637" Type="http://schemas.openxmlformats.org/officeDocument/2006/relationships/hyperlink" Target="http://www.school.edu.ru" TargetMode="External"/><Relationship Id="rId844" Type="http://schemas.openxmlformats.org/officeDocument/2006/relationships/hyperlink" Target="http://www.edu.ru" TargetMode="External"/><Relationship Id="rId1267" Type="http://schemas.openxmlformats.org/officeDocument/2006/relationships/fontTable" Target="fontTable.xml"/><Relationship Id="rId276" Type="http://schemas.openxmlformats.org/officeDocument/2006/relationships/hyperlink" Target="http://www.edu.ru" TargetMode="External"/><Relationship Id="rId483" Type="http://schemas.openxmlformats.org/officeDocument/2006/relationships/hyperlink" Target="https://resh.edu.ru/subject/9/" TargetMode="External"/><Relationship Id="rId690" Type="http://schemas.openxmlformats.org/officeDocument/2006/relationships/hyperlink" Target="https://uchi.ru/" TargetMode="External"/><Relationship Id="rId704" Type="http://schemas.openxmlformats.org/officeDocument/2006/relationships/hyperlink" Target="http://www.edu.ru" TargetMode="External"/><Relationship Id="rId911" Type="http://schemas.openxmlformats.org/officeDocument/2006/relationships/hyperlink" Target="https://resh.edu.ru/subject/9/" TargetMode="External"/><Relationship Id="rId112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36" Type="http://schemas.openxmlformats.org/officeDocument/2006/relationships/hyperlink" Target="http://www.school.edu.ru" TargetMode="External"/><Relationship Id="rId343" Type="http://schemas.openxmlformats.org/officeDocument/2006/relationships/hyperlink" Target="https://resh.edu.ru/subject/9/" TargetMode="External"/><Relationship Id="rId550" Type="http://schemas.openxmlformats.org/officeDocument/2006/relationships/hyperlink" Target="https://uchi.ru/" TargetMode="External"/><Relationship Id="rId788" Type="http://schemas.openxmlformats.org/officeDocument/2006/relationships/hyperlink" Target="http://www.edu.ru" TargetMode="External"/><Relationship Id="rId995" Type="http://schemas.openxmlformats.org/officeDocument/2006/relationships/hyperlink" Target="https://resh.edu.ru/subject/9/" TargetMode="External"/><Relationship Id="rId1180" Type="http://schemas.openxmlformats.org/officeDocument/2006/relationships/hyperlink" Target="http://www.edu.ru" TargetMode="External"/><Relationship Id="rId203" Type="http://schemas.openxmlformats.org/officeDocument/2006/relationships/hyperlink" Target="https://resh.edu.ru/subject/9/" TargetMode="External"/><Relationship Id="rId648" Type="http://schemas.openxmlformats.org/officeDocument/2006/relationships/hyperlink" Target="http://www.edu.ru" TargetMode="External"/><Relationship Id="rId855" Type="http://schemas.openxmlformats.org/officeDocument/2006/relationships/hyperlink" Target="https://resh.edu.ru/subject/9/" TargetMode="External"/><Relationship Id="rId1040" Type="http://schemas.openxmlformats.org/officeDocument/2006/relationships/hyperlink" Target="http://www.edu.ru" TargetMode="External"/><Relationship Id="rId287" Type="http://schemas.openxmlformats.org/officeDocument/2006/relationships/hyperlink" Target="https://resh.edu.ru/subject/9/" TargetMode="External"/><Relationship Id="rId410"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www.edu.ru" TargetMode="External"/><Relationship Id="rId715" Type="http://schemas.openxmlformats.org/officeDocument/2006/relationships/hyperlink" Target="https://resh.edu.ru/subject/9/" TargetMode="External"/><Relationship Id="rId922" Type="http://schemas.openxmlformats.org/officeDocument/2006/relationships/hyperlink" Target="https://uchi.ru/" TargetMode="External"/><Relationship Id="rId1138" Type="http://schemas.openxmlformats.org/officeDocument/2006/relationships/hyperlink" Target="https://uchi.ru/" TargetMode="External"/><Relationship Id="rId147" Type="http://schemas.openxmlformats.org/officeDocument/2006/relationships/hyperlink" Target="http://www.edu.ru" TargetMode="External"/><Relationship Id="rId354" Type="http://schemas.openxmlformats.org/officeDocument/2006/relationships/hyperlink" Target="https://uchi.ru/" TargetMode="External"/><Relationship Id="rId799" Type="http://schemas.openxmlformats.org/officeDocument/2006/relationships/hyperlink" Target="https://resh.edu.ru/subject/9/" TargetMode="External"/><Relationship Id="rId1191" Type="http://schemas.openxmlformats.org/officeDocument/2006/relationships/hyperlink" Target="https://resh.edu.ru/subject/9/" TargetMode="External"/><Relationship Id="rId1205" Type="http://schemas.openxmlformats.org/officeDocument/2006/relationships/hyperlink" Target="http://www.school.edu.ru" TargetMode="External"/><Relationship Id="rId51" Type="http://schemas.openxmlformats.org/officeDocument/2006/relationships/hyperlink" Target="https://uchi.ru/" TargetMode="External"/><Relationship Id="rId561" Type="http://schemas.openxmlformats.org/officeDocument/2006/relationships/hyperlink" Target="http://www.school.edu.ru" TargetMode="External"/><Relationship Id="rId659" Type="http://schemas.openxmlformats.org/officeDocument/2006/relationships/hyperlink" Target="https://resh.edu.ru/subject/9/" TargetMode="External"/><Relationship Id="rId866" Type="http://schemas.openxmlformats.org/officeDocument/2006/relationships/hyperlink" Target="https://uchi.ru/" TargetMode="External"/><Relationship Id="rId214" Type="http://schemas.openxmlformats.org/officeDocument/2006/relationships/hyperlink" Target="https://uchi.ru/" TargetMode="External"/><Relationship Id="rId298" Type="http://schemas.openxmlformats.org/officeDocument/2006/relationships/hyperlink" Target="https://uchi.ru/" TargetMode="External"/><Relationship Id="rId421" Type="http://schemas.openxmlformats.org/officeDocument/2006/relationships/hyperlink" Target="http://www.school.edu.ru" TargetMode="External"/><Relationship Id="rId519" Type="http://schemas.openxmlformats.org/officeDocument/2006/relationships/hyperlink" Target="https://resh.edu.ru/subject/9/" TargetMode="External"/><Relationship Id="rId1051" Type="http://schemas.openxmlformats.org/officeDocument/2006/relationships/hyperlink" Target="https://resh.edu.ru/subject/9/" TargetMode="External"/><Relationship Id="rId1149" Type="http://schemas.openxmlformats.org/officeDocument/2006/relationships/hyperlink" Target="http://www.school.edu.ru" TargetMode="External"/><Relationship Id="rId158" Type="http://schemas.openxmlformats.org/officeDocument/2006/relationships/hyperlink" Target="https://uchi.ru/" TargetMode="External"/><Relationship Id="rId726" Type="http://schemas.openxmlformats.org/officeDocument/2006/relationships/hyperlink" Target="https://uchi.ru/" TargetMode="External"/><Relationship Id="rId933" Type="http://schemas.openxmlformats.org/officeDocument/2006/relationships/hyperlink" Target="http://www.school.edu.ru" TargetMode="External"/><Relationship Id="rId1009" Type="http://schemas.openxmlformats.org/officeDocument/2006/relationships/hyperlink" Target="http://www.school.edu.ru" TargetMode="External"/><Relationship Id="rId62" Type="http://schemas.openxmlformats.org/officeDocument/2006/relationships/hyperlink" Target="http://www.school.edu.ru" TargetMode="External"/><Relationship Id="rId365" Type="http://schemas.openxmlformats.org/officeDocument/2006/relationships/hyperlink" Target="http://www.school.edu.ru" TargetMode="External"/><Relationship Id="rId572" Type="http://schemas.openxmlformats.org/officeDocument/2006/relationships/hyperlink" Target="http://www.edu.ru" TargetMode="External"/><Relationship Id="rId1216" Type="http://schemas.openxmlformats.org/officeDocument/2006/relationships/hyperlink" Target="http://www.edu.ru" TargetMode="External"/><Relationship Id="rId225" Type="http://schemas.openxmlformats.org/officeDocument/2006/relationships/hyperlink" Target="http://www.school.edu.ru" TargetMode="External"/><Relationship Id="rId432" Type="http://schemas.openxmlformats.org/officeDocument/2006/relationships/hyperlink" Target="http://www.edu.ru" TargetMode="External"/><Relationship Id="rId877" Type="http://schemas.openxmlformats.org/officeDocument/2006/relationships/hyperlink" Target="http://www.school.edu.ru" TargetMode="External"/><Relationship Id="rId1062" Type="http://schemas.openxmlformats.org/officeDocument/2006/relationships/hyperlink" Target="https://uchi.ru/" TargetMode="External"/><Relationship Id="rId737" Type="http://schemas.openxmlformats.org/officeDocument/2006/relationships/hyperlink" Target="http://www.school.edu.ru" TargetMode="External"/><Relationship Id="rId944" Type="http://schemas.openxmlformats.org/officeDocument/2006/relationships/hyperlink" Target="http://www.edu.ru" TargetMode="External"/><Relationship Id="rId73" Type="http://schemas.openxmlformats.org/officeDocument/2006/relationships/hyperlink" Target="http://www.edu.ru" TargetMode="External"/><Relationship Id="rId169" Type="http://schemas.openxmlformats.org/officeDocument/2006/relationships/hyperlink" Target="http://www.school.edu.ru" TargetMode="External"/><Relationship Id="rId376" Type="http://schemas.openxmlformats.org/officeDocument/2006/relationships/hyperlink" Target="http://www.edu.ru" TargetMode="External"/><Relationship Id="rId583" Type="http://schemas.openxmlformats.org/officeDocument/2006/relationships/hyperlink" Target="https://resh.edu.ru/subject/9/" TargetMode="External"/><Relationship Id="rId790" Type="http://schemas.openxmlformats.org/officeDocument/2006/relationships/hyperlink" Target="https://uchi.ru/" TargetMode="External"/><Relationship Id="rId804" Type="http://schemas.openxmlformats.org/officeDocument/2006/relationships/hyperlink" Target="http://www.edu.ru" TargetMode="External"/><Relationship Id="rId1227" Type="http://schemas.openxmlformats.org/officeDocument/2006/relationships/hyperlink" Target="https://resh.edu.ru/subject/9/" TargetMode="External"/><Relationship Id="rId4" Type="http://schemas.openxmlformats.org/officeDocument/2006/relationships/webSettings" Target="webSettings.xml"/><Relationship Id="rId236" Type="http://schemas.openxmlformats.org/officeDocument/2006/relationships/hyperlink" Target="http://www.edu.ru" TargetMode="External"/><Relationship Id="rId443" Type="http://schemas.openxmlformats.org/officeDocument/2006/relationships/hyperlink" Target="https://resh.edu.ru/subject/9/" TargetMode="External"/><Relationship Id="rId650" Type="http://schemas.openxmlformats.org/officeDocument/2006/relationships/hyperlink" Target="https://uchi.ru/" TargetMode="External"/><Relationship Id="rId888" Type="http://schemas.openxmlformats.org/officeDocument/2006/relationships/hyperlink" Target="http://www.edu.ru" TargetMode="External"/><Relationship Id="rId1073" Type="http://schemas.openxmlformats.org/officeDocument/2006/relationships/hyperlink" Target="http://www.school.edu.ru" TargetMode="External"/><Relationship Id="rId303" Type="http://schemas.openxmlformats.org/officeDocument/2006/relationships/hyperlink" Target="https://resh.edu.ru/subject/9/" TargetMode="External"/><Relationship Id="rId748" Type="http://schemas.openxmlformats.org/officeDocument/2006/relationships/hyperlink" Target="http://www.edu.ru" TargetMode="External"/><Relationship Id="rId955" Type="http://schemas.openxmlformats.org/officeDocument/2006/relationships/hyperlink" Target="https://resh.edu.ru/subject/9/" TargetMode="External"/><Relationship Id="rId1140" Type="http://schemas.openxmlformats.org/officeDocument/2006/relationships/hyperlink" Target="http://www.edu.ru" TargetMode="External"/><Relationship Id="rId84" Type="http://schemas.openxmlformats.org/officeDocument/2006/relationships/hyperlink" Target="https://uchi.ru/" TargetMode="External"/><Relationship Id="rId387" Type="http://schemas.openxmlformats.org/officeDocument/2006/relationships/hyperlink" Target="https://resh.edu.ru/subject/9/" TargetMode="External"/><Relationship Id="rId510" Type="http://schemas.openxmlformats.org/officeDocument/2006/relationships/hyperlink" Target="https://uchi.ru/" TargetMode="External"/><Relationship Id="rId594" Type="http://schemas.openxmlformats.org/officeDocument/2006/relationships/hyperlink" Target="https://uchi.ru/" TargetMode="External"/><Relationship Id="rId608" Type="http://schemas.openxmlformats.org/officeDocument/2006/relationships/hyperlink" Target="http://www.edu.ru" TargetMode="External"/><Relationship Id="rId815" Type="http://schemas.openxmlformats.org/officeDocument/2006/relationships/hyperlink" Target="https://resh.edu.ru/subject/9/" TargetMode="External"/><Relationship Id="rId1238" Type="http://schemas.openxmlformats.org/officeDocument/2006/relationships/hyperlink" Target="https://uchi.ru/" TargetMode="External"/><Relationship Id="rId247" Type="http://schemas.openxmlformats.org/officeDocument/2006/relationships/hyperlink" Target="https://resh.edu.ru/subject/9/" TargetMode="External"/><Relationship Id="rId899" Type="http://schemas.openxmlformats.org/officeDocument/2006/relationships/hyperlink" Target="https://resh.edu.ru/subject/9/" TargetMode="External"/><Relationship Id="rId1000" Type="http://schemas.openxmlformats.org/officeDocument/2006/relationships/hyperlink" Target="http://www.edu.ru" TargetMode="External"/><Relationship Id="rId1084" Type="http://schemas.openxmlformats.org/officeDocument/2006/relationships/hyperlink" Target="http://www.edu.ru" TargetMode="External"/><Relationship Id="rId107" Type="http://schemas.openxmlformats.org/officeDocument/2006/relationships/hyperlink" Target="http://www.school.edu.ru" TargetMode="External"/><Relationship Id="rId454" Type="http://schemas.openxmlformats.org/officeDocument/2006/relationships/hyperlink" Target="https://uchi.ru/" TargetMode="External"/><Relationship Id="rId661" Type="http://schemas.openxmlformats.org/officeDocument/2006/relationships/hyperlink" Target="http://www.school.edu.ru" TargetMode="External"/><Relationship Id="rId759" Type="http://schemas.openxmlformats.org/officeDocument/2006/relationships/hyperlink" Target="https://resh.edu.ru/subject/9/" TargetMode="External"/><Relationship Id="rId966" Type="http://schemas.openxmlformats.org/officeDocument/2006/relationships/hyperlink" Target="https://uchi.ru/" TargetMode="External"/><Relationship Id="rId11" Type="http://schemas.openxmlformats.org/officeDocument/2006/relationships/hyperlink" Target="https://resh.edu.ru/subject/9/" TargetMode="External"/><Relationship Id="rId314"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www.school.edu.ru" TargetMode="External"/><Relationship Id="rId619" Type="http://schemas.openxmlformats.org/officeDocument/2006/relationships/hyperlink" Target="https://resh.edu.ru/subject/9/" TargetMode="External"/><Relationship Id="rId1151" Type="http://schemas.openxmlformats.org/officeDocument/2006/relationships/hyperlink" Target="https://resh.edu.ru/subject/9/" TargetMode="External"/><Relationship Id="rId1249" Type="http://schemas.openxmlformats.org/officeDocument/2006/relationships/hyperlink" Target="http://www.school.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826" Type="http://schemas.openxmlformats.org/officeDocument/2006/relationships/hyperlink" Target="https://uchi.ru/" TargetMode="External"/><Relationship Id="rId1011" Type="http://schemas.openxmlformats.org/officeDocument/2006/relationships/hyperlink" Target="https://resh.edu.ru/subject/9/" TargetMode="External"/><Relationship Id="rId1109" Type="http://schemas.openxmlformats.org/officeDocument/2006/relationships/hyperlink" Target="http://www.school.edu.ru" TargetMode="External"/><Relationship Id="rId258" Type="http://schemas.openxmlformats.org/officeDocument/2006/relationships/hyperlink" Target="https://uchi.ru/" TargetMode="External"/><Relationship Id="rId465" Type="http://schemas.openxmlformats.org/officeDocument/2006/relationships/hyperlink" Target="http://www.school.edu.ru" TargetMode="External"/><Relationship Id="rId672" Type="http://schemas.openxmlformats.org/officeDocument/2006/relationships/hyperlink" Target="http://www.edu.ru" TargetMode="External"/><Relationship Id="rId1095" Type="http://schemas.openxmlformats.org/officeDocument/2006/relationships/hyperlink" Target="https://resh.edu.ru/subject/9/" TargetMode="External"/><Relationship Id="rId22" Type="http://schemas.openxmlformats.org/officeDocument/2006/relationships/hyperlink" Target="http://www.school.edu.ru" TargetMode="External"/><Relationship Id="rId118" Type="http://schemas.openxmlformats.org/officeDocument/2006/relationships/hyperlink" Target="https://www.gto.ru/" TargetMode="External"/><Relationship Id="rId325" Type="http://schemas.openxmlformats.org/officeDocument/2006/relationships/hyperlink" Target="http://www.school.edu.ru" TargetMode="External"/><Relationship Id="rId532" Type="http://schemas.openxmlformats.org/officeDocument/2006/relationships/hyperlink" Target="http://www.edu.ru" TargetMode="External"/><Relationship Id="rId977" Type="http://schemas.openxmlformats.org/officeDocument/2006/relationships/hyperlink" Target="http://www.school.edu.ru" TargetMode="External"/><Relationship Id="rId1162" Type="http://schemas.openxmlformats.org/officeDocument/2006/relationships/hyperlink" Target="https://uchi.ru/" TargetMode="External"/><Relationship Id="rId171" Type="http://schemas.openxmlformats.org/officeDocument/2006/relationships/hyperlink" Target="https://resh.edu.ru/subject/9/" TargetMode="External"/><Relationship Id="rId837" Type="http://schemas.openxmlformats.org/officeDocument/2006/relationships/hyperlink" Target="http://www.school.edu.ru" TargetMode="External"/><Relationship Id="rId1022" Type="http://schemas.openxmlformats.org/officeDocument/2006/relationships/hyperlink" Target="https://uchi.ru/" TargetMode="External"/><Relationship Id="rId269" Type="http://schemas.openxmlformats.org/officeDocument/2006/relationships/hyperlink" Target="http://www.school.edu.ru" TargetMode="External"/><Relationship Id="rId476" Type="http://schemas.openxmlformats.org/officeDocument/2006/relationships/hyperlink" Target="http://www.edu.ru" TargetMode="External"/><Relationship Id="rId683" Type="http://schemas.openxmlformats.org/officeDocument/2006/relationships/hyperlink" Target="https://resh.edu.ru/subject/9/" TargetMode="External"/><Relationship Id="rId890" Type="http://schemas.openxmlformats.org/officeDocument/2006/relationships/hyperlink" Target="https://uchi.ru/" TargetMode="External"/><Relationship Id="rId904" Type="http://schemas.openxmlformats.org/officeDocument/2006/relationships/hyperlink" Target="http://www.edu.ru" TargetMode="External"/><Relationship Id="rId33" Type="http://schemas.openxmlformats.org/officeDocument/2006/relationships/hyperlink" Target="http://www.edu.ru" TargetMode="External"/><Relationship Id="rId129" Type="http://schemas.openxmlformats.org/officeDocument/2006/relationships/hyperlink" Target="https://uchi.ru/" TargetMode="External"/><Relationship Id="rId336" Type="http://schemas.openxmlformats.org/officeDocument/2006/relationships/hyperlink" Target="http://www.edu.ru" TargetMode="External"/><Relationship Id="rId543" Type="http://schemas.openxmlformats.org/officeDocument/2006/relationships/hyperlink" Target="https://resh.edu.ru/subject/9/" TargetMode="External"/><Relationship Id="rId988" Type="http://schemas.openxmlformats.org/officeDocument/2006/relationships/hyperlink" Target="http://www.edu.ru" TargetMode="External"/><Relationship Id="rId1173" Type="http://schemas.openxmlformats.org/officeDocument/2006/relationships/hyperlink" Target="http://www.school.edu.ru" TargetMode="External"/><Relationship Id="rId182" Type="http://schemas.openxmlformats.org/officeDocument/2006/relationships/hyperlink" Target="https://uchi.ru/" TargetMode="External"/><Relationship Id="rId403" Type="http://schemas.openxmlformats.org/officeDocument/2006/relationships/hyperlink" Target="https://resh.edu.ru/subject/9/" TargetMode="External"/><Relationship Id="rId750" Type="http://schemas.openxmlformats.org/officeDocument/2006/relationships/hyperlink" Target="https://uchi.ru/" TargetMode="External"/><Relationship Id="rId848" Type="http://schemas.openxmlformats.org/officeDocument/2006/relationships/hyperlink" Target="http://www.edu.ru" TargetMode="External"/><Relationship Id="rId1033" Type="http://schemas.openxmlformats.org/officeDocument/2006/relationships/hyperlink" Target="http://www.school.edu.ru" TargetMode="External"/><Relationship Id="rId487" Type="http://schemas.openxmlformats.org/officeDocument/2006/relationships/hyperlink" Target="https://resh.edu.ru/subject/9/" TargetMode="External"/><Relationship Id="rId610" Type="http://schemas.openxmlformats.org/officeDocument/2006/relationships/hyperlink" Target="https://uchi.ru/" TargetMode="External"/><Relationship Id="rId694" Type="http://schemas.openxmlformats.org/officeDocument/2006/relationships/hyperlink" Target="https://uchi.ru/" TargetMode="External"/><Relationship Id="rId708" Type="http://schemas.openxmlformats.org/officeDocument/2006/relationships/hyperlink" Target="http://www.edu.ru" TargetMode="External"/><Relationship Id="rId915" Type="http://schemas.openxmlformats.org/officeDocument/2006/relationships/hyperlink" Target="https://resh.edu.ru/subject/9/" TargetMode="External"/><Relationship Id="rId1240" Type="http://schemas.openxmlformats.org/officeDocument/2006/relationships/hyperlink" Target="http://www.edu.ru" TargetMode="External"/><Relationship Id="rId347" Type="http://schemas.openxmlformats.org/officeDocument/2006/relationships/hyperlink" Target="https://resh.edu.ru/subject/9/" TargetMode="External"/><Relationship Id="rId999" Type="http://schemas.openxmlformats.org/officeDocument/2006/relationships/hyperlink" Target="https://resh.edu.ru/subject/9/" TargetMode="External"/><Relationship Id="rId1100" Type="http://schemas.openxmlformats.org/officeDocument/2006/relationships/hyperlink" Target="http://www.edu.ru" TargetMode="External"/><Relationship Id="rId1184" Type="http://schemas.openxmlformats.org/officeDocument/2006/relationships/hyperlink" Target="http://www.edu.ru" TargetMode="External"/><Relationship Id="rId44" Type="http://schemas.openxmlformats.org/officeDocument/2006/relationships/hyperlink" Target="https://www.gto.ru/" TargetMode="External"/><Relationship Id="rId554" Type="http://schemas.openxmlformats.org/officeDocument/2006/relationships/hyperlink" Target="https://uchi.ru/" TargetMode="External"/><Relationship Id="rId761" Type="http://schemas.openxmlformats.org/officeDocument/2006/relationships/hyperlink" Target="http://www.school.edu.ru" TargetMode="External"/><Relationship Id="rId859" Type="http://schemas.openxmlformats.org/officeDocument/2006/relationships/hyperlink" Target="https://resh.edu.ru/subject/9/" TargetMode="External"/><Relationship Id="rId193" Type="http://schemas.openxmlformats.org/officeDocument/2006/relationships/hyperlink" Target="http://www.school.edu.ru" TargetMode="External"/><Relationship Id="rId207" Type="http://schemas.openxmlformats.org/officeDocument/2006/relationships/hyperlink" Target="https://resh.edu.ru/subject/9/" TargetMode="External"/><Relationship Id="rId414" Type="http://schemas.openxmlformats.org/officeDocument/2006/relationships/hyperlink" Target="https://uchi.ru/" TargetMode="External"/><Relationship Id="rId498" Type="http://schemas.openxmlformats.org/officeDocument/2006/relationships/hyperlink" Target="https://uchi.ru/" TargetMode="External"/><Relationship Id="rId621" Type="http://schemas.openxmlformats.org/officeDocument/2006/relationships/hyperlink" Target="http://www.school.edu.ru" TargetMode="External"/><Relationship Id="rId1044" Type="http://schemas.openxmlformats.org/officeDocument/2006/relationships/hyperlink" Target="http://www.edu.ru" TargetMode="External"/><Relationship Id="rId1251" Type="http://schemas.openxmlformats.org/officeDocument/2006/relationships/hyperlink" Target="https://resh.edu.ru/subject/9/" TargetMode="External"/><Relationship Id="rId260" Type="http://schemas.openxmlformats.org/officeDocument/2006/relationships/hyperlink" Target="http://www.edu.ru" TargetMode="External"/><Relationship Id="rId719" Type="http://schemas.openxmlformats.org/officeDocument/2006/relationships/hyperlink" Target="https://resh.edu.ru/subject/9/" TargetMode="External"/><Relationship Id="rId926" Type="http://schemas.openxmlformats.org/officeDocument/2006/relationships/hyperlink" Target="https://uchi.ru/" TargetMode="External"/><Relationship Id="rId1111" Type="http://schemas.openxmlformats.org/officeDocument/2006/relationships/hyperlink" Target="https://resh.edu.ru/subject/9/" TargetMode="External"/><Relationship Id="rId55" Type="http://schemas.openxmlformats.org/officeDocument/2006/relationships/hyperlink" Target="https://uchi.ru/" TargetMode="External"/><Relationship Id="rId120" Type="http://schemas.openxmlformats.org/officeDocument/2006/relationships/hyperlink" Target="http://www.school.edu.ru" TargetMode="External"/><Relationship Id="rId358" Type="http://schemas.openxmlformats.org/officeDocument/2006/relationships/hyperlink" Target="https://uchi.ru/" TargetMode="External"/><Relationship Id="rId565" Type="http://schemas.openxmlformats.org/officeDocument/2006/relationships/hyperlink" Target="http://www.school.edu.ru" TargetMode="External"/><Relationship Id="rId772" Type="http://schemas.openxmlformats.org/officeDocument/2006/relationships/hyperlink" Target="http://www.edu.ru" TargetMode="External"/><Relationship Id="rId1195" Type="http://schemas.openxmlformats.org/officeDocument/2006/relationships/hyperlink" Target="https://resh.edu.ru/subject/9/" TargetMode="External"/><Relationship Id="rId1209" Type="http://schemas.openxmlformats.org/officeDocument/2006/relationships/hyperlink" Target="http://www.school.edu.ru" TargetMode="External"/><Relationship Id="rId218" Type="http://schemas.openxmlformats.org/officeDocument/2006/relationships/hyperlink" Target="https://uchi.ru/" TargetMode="External"/><Relationship Id="rId425" Type="http://schemas.openxmlformats.org/officeDocument/2006/relationships/hyperlink" Target="http://www.school.edu.ru" TargetMode="External"/><Relationship Id="rId632" Type="http://schemas.openxmlformats.org/officeDocument/2006/relationships/hyperlink" Target="http://www.edu.ru" TargetMode="External"/><Relationship Id="rId1055" Type="http://schemas.openxmlformats.org/officeDocument/2006/relationships/hyperlink" Target="https://resh.edu.ru/subject/9/" TargetMode="External"/><Relationship Id="rId1262" Type="http://schemas.openxmlformats.org/officeDocument/2006/relationships/hyperlink" Target="https://uchi.ru/" TargetMode="External"/><Relationship Id="rId271" Type="http://schemas.openxmlformats.org/officeDocument/2006/relationships/hyperlink" Target="https://resh.edu.ru/subject/9/" TargetMode="External"/><Relationship Id="rId937" Type="http://schemas.openxmlformats.org/officeDocument/2006/relationships/hyperlink" Target="http://www.school.edu.ru" TargetMode="External"/><Relationship Id="rId1122" Type="http://schemas.openxmlformats.org/officeDocument/2006/relationships/hyperlink" Target="https://uchi.ru/"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69" Type="http://schemas.openxmlformats.org/officeDocument/2006/relationships/hyperlink" Target="http://www.school.edu.ru" TargetMode="External"/><Relationship Id="rId576" Type="http://schemas.openxmlformats.org/officeDocument/2006/relationships/hyperlink" Target="http://www.edu.ru" TargetMode="External"/><Relationship Id="rId783" Type="http://schemas.openxmlformats.org/officeDocument/2006/relationships/hyperlink" Target="https://resh.edu.ru/subject/9/" TargetMode="External"/><Relationship Id="rId990" Type="http://schemas.openxmlformats.org/officeDocument/2006/relationships/hyperlink" Target="https://uchi.ru/" TargetMode="External"/><Relationship Id="rId229" Type="http://schemas.openxmlformats.org/officeDocument/2006/relationships/hyperlink" Target="http://www.school.edu.ru" TargetMode="External"/><Relationship Id="rId436" Type="http://schemas.openxmlformats.org/officeDocument/2006/relationships/hyperlink" Target="http://www.edu.ru" TargetMode="External"/><Relationship Id="rId643" Type="http://schemas.openxmlformats.org/officeDocument/2006/relationships/hyperlink" Target="https://resh.edu.ru/subject/9/" TargetMode="External"/><Relationship Id="rId1066" Type="http://schemas.openxmlformats.org/officeDocument/2006/relationships/hyperlink" Target="https://uchi.ru/" TargetMode="External"/><Relationship Id="rId850" Type="http://schemas.openxmlformats.org/officeDocument/2006/relationships/hyperlink" Target="https://uchi.ru/" TargetMode="External"/><Relationship Id="rId948" Type="http://schemas.openxmlformats.org/officeDocument/2006/relationships/hyperlink" Target="http://www.edu.ru" TargetMode="External"/><Relationship Id="rId1133" Type="http://schemas.openxmlformats.org/officeDocument/2006/relationships/hyperlink" Target="http://www.school.edu.ru" TargetMode="External"/><Relationship Id="rId77" Type="http://schemas.openxmlformats.org/officeDocument/2006/relationships/hyperlink" Target="https://www.gto.ru/" TargetMode="External"/><Relationship Id="rId282" Type="http://schemas.openxmlformats.org/officeDocument/2006/relationships/hyperlink" Target="https://uchi.ru/" TargetMode="External"/><Relationship Id="rId503" Type="http://schemas.openxmlformats.org/officeDocument/2006/relationships/hyperlink" Target="https://resh.edu.ru/subject/9/" TargetMode="External"/><Relationship Id="rId587" Type="http://schemas.openxmlformats.org/officeDocument/2006/relationships/hyperlink" Target="https://resh.edu.ru/subject/9/" TargetMode="External"/><Relationship Id="rId710" Type="http://schemas.openxmlformats.org/officeDocument/2006/relationships/hyperlink" Target="https://uchi.ru/" TargetMode="External"/><Relationship Id="rId808" Type="http://schemas.openxmlformats.org/officeDocument/2006/relationships/hyperlink" Target="http://www.edu.ru" TargetMode="External"/><Relationship Id="rId8" Type="http://schemas.openxmlformats.org/officeDocument/2006/relationships/hyperlink" Target="http://www.edu.ru" TargetMode="External"/><Relationship Id="rId142" Type="http://schemas.openxmlformats.org/officeDocument/2006/relationships/hyperlink" Target="https://resh.edu.ru/subject/9/" TargetMode="External"/><Relationship Id="rId447" Type="http://schemas.openxmlformats.org/officeDocument/2006/relationships/hyperlink" Target="https://resh.edu.ru/subject/9/" TargetMode="External"/><Relationship Id="rId794" Type="http://schemas.openxmlformats.org/officeDocument/2006/relationships/hyperlink" Target="https://uchi.ru/" TargetMode="External"/><Relationship Id="rId1077" Type="http://schemas.openxmlformats.org/officeDocument/2006/relationships/hyperlink" Target="http://www.school.edu.ru" TargetMode="External"/><Relationship Id="rId1200" Type="http://schemas.openxmlformats.org/officeDocument/2006/relationships/hyperlink" Target="http://www.edu.ru" TargetMode="External"/><Relationship Id="rId654" Type="http://schemas.openxmlformats.org/officeDocument/2006/relationships/hyperlink" Target="https://uchi.ru/" TargetMode="External"/><Relationship Id="rId861" Type="http://schemas.openxmlformats.org/officeDocument/2006/relationships/hyperlink" Target="http://www.school.edu.ru" TargetMode="External"/><Relationship Id="rId959" Type="http://schemas.openxmlformats.org/officeDocument/2006/relationships/hyperlink" Target="https://resh.edu.ru/subject/9/" TargetMode="External"/><Relationship Id="rId293" Type="http://schemas.openxmlformats.org/officeDocument/2006/relationships/hyperlink" Target="http://www.school.edu.ru" TargetMode="External"/><Relationship Id="rId307" Type="http://schemas.openxmlformats.org/officeDocument/2006/relationships/hyperlink" Target="https://resh.edu.ru/subject/9/" TargetMode="External"/><Relationship Id="rId514" Type="http://schemas.openxmlformats.org/officeDocument/2006/relationships/hyperlink" Target="https://uchi.ru/" TargetMode="External"/><Relationship Id="rId721" Type="http://schemas.openxmlformats.org/officeDocument/2006/relationships/hyperlink" Target="http://www.school.edu.ru" TargetMode="External"/><Relationship Id="rId1144" Type="http://schemas.openxmlformats.org/officeDocument/2006/relationships/hyperlink" Target="http://www.edu.ru" TargetMode="External"/><Relationship Id="rId88" Type="http://schemas.openxmlformats.org/officeDocument/2006/relationships/hyperlink" Target="https://uchi.ru/" TargetMode="External"/><Relationship Id="rId153" Type="http://schemas.openxmlformats.org/officeDocument/2006/relationships/hyperlink" Target="https://uchi.ru/" TargetMode="External"/><Relationship Id="rId360" Type="http://schemas.openxmlformats.org/officeDocument/2006/relationships/hyperlink" Target="http://www.edu.ru" TargetMode="External"/><Relationship Id="rId598" Type="http://schemas.openxmlformats.org/officeDocument/2006/relationships/hyperlink" Target="https://uchi.ru/" TargetMode="External"/><Relationship Id="rId819" Type="http://schemas.openxmlformats.org/officeDocument/2006/relationships/hyperlink" Target="https://resh.edu.ru/subject/9/" TargetMode="External"/><Relationship Id="rId1004" Type="http://schemas.openxmlformats.org/officeDocument/2006/relationships/hyperlink" Target="http://www.edu.ru" TargetMode="External"/><Relationship Id="rId1211" Type="http://schemas.openxmlformats.org/officeDocument/2006/relationships/hyperlink" Target="https://resh.edu.ru/subject/9/" TargetMode="External"/><Relationship Id="rId220" Type="http://schemas.openxmlformats.org/officeDocument/2006/relationships/hyperlink" Target="http://www.edu.ru" TargetMode="External"/><Relationship Id="rId458" Type="http://schemas.openxmlformats.org/officeDocument/2006/relationships/hyperlink" Target="https://uchi.ru/" TargetMode="External"/><Relationship Id="rId665" Type="http://schemas.openxmlformats.org/officeDocument/2006/relationships/hyperlink" Target="http://www.school.edu.ru" TargetMode="External"/><Relationship Id="rId872" Type="http://schemas.openxmlformats.org/officeDocument/2006/relationships/hyperlink" Target="http://www.edu.ru" TargetMode="External"/><Relationship Id="rId1088" Type="http://schemas.openxmlformats.org/officeDocument/2006/relationships/hyperlink" Target="http://www.edu.ru" TargetMode="External"/><Relationship Id="rId15" Type="http://schemas.openxmlformats.org/officeDocument/2006/relationships/hyperlink" Target="https://resh.edu.ru/subject/9/" TargetMode="External"/><Relationship Id="rId318" Type="http://schemas.openxmlformats.org/officeDocument/2006/relationships/hyperlink" Target="https://uchi.ru/" TargetMode="External"/><Relationship Id="rId525" Type="http://schemas.openxmlformats.org/officeDocument/2006/relationships/hyperlink" Target="http://www.school.edu.ru" TargetMode="External"/><Relationship Id="rId732" Type="http://schemas.openxmlformats.org/officeDocument/2006/relationships/hyperlink" Target="http://www.edu.ru" TargetMode="External"/><Relationship Id="rId1155" Type="http://schemas.openxmlformats.org/officeDocument/2006/relationships/hyperlink" Target="https://resh.edu.ru/subject/9/" TargetMode="External"/><Relationship Id="rId99" Type="http://schemas.openxmlformats.org/officeDocument/2006/relationships/hyperlink" Target="http://www.school.edu.ru" TargetMode="External"/><Relationship Id="rId164" Type="http://schemas.openxmlformats.org/officeDocument/2006/relationships/hyperlink" Target="http://www.edu.ru" TargetMode="External"/><Relationship Id="rId371" Type="http://schemas.openxmlformats.org/officeDocument/2006/relationships/hyperlink" Target="https://resh.edu.ru/subject/9/" TargetMode="External"/><Relationship Id="rId1015" Type="http://schemas.openxmlformats.org/officeDocument/2006/relationships/hyperlink" Target="https://resh.edu.ru/subject/9/" TargetMode="External"/><Relationship Id="rId1222" Type="http://schemas.openxmlformats.org/officeDocument/2006/relationships/hyperlink" Target="https://uchi.ru/" TargetMode="External"/><Relationship Id="rId469" Type="http://schemas.openxmlformats.org/officeDocument/2006/relationships/hyperlink" Target="http://www.school.edu.ru" TargetMode="External"/><Relationship Id="rId676" Type="http://schemas.openxmlformats.org/officeDocument/2006/relationships/hyperlink" Target="http://www.edu.ru" TargetMode="External"/><Relationship Id="rId883" Type="http://schemas.openxmlformats.org/officeDocument/2006/relationships/hyperlink" Target="https://resh.edu.ru/subject/9/" TargetMode="External"/><Relationship Id="rId1099" Type="http://schemas.openxmlformats.org/officeDocument/2006/relationships/hyperlink" Target="https://resh.edu.ru/subject/9/" TargetMode="External"/><Relationship Id="rId26" Type="http://schemas.openxmlformats.org/officeDocument/2006/relationships/hyperlink" Target="http://www.school.edu.ru" TargetMode="External"/><Relationship Id="rId231" Type="http://schemas.openxmlformats.org/officeDocument/2006/relationships/hyperlink" Target="https://resh.edu.ru/subject/9/" TargetMode="External"/><Relationship Id="rId329" Type="http://schemas.openxmlformats.org/officeDocument/2006/relationships/hyperlink" Target="http://www.school.edu.ru" TargetMode="External"/><Relationship Id="rId536" Type="http://schemas.openxmlformats.org/officeDocument/2006/relationships/hyperlink" Target="http://www.edu.ru" TargetMode="External"/><Relationship Id="rId1166" Type="http://schemas.openxmlformats.org/officeDocument/2006/relationships/hyperlink" Target="https://uchi.ru/" TargetMode="External"/><Relationship Id="rId175" Type="http://schemas.openxmlformats.org/officeDocument/2006/relationships/hyperlink" Target="https://resh.edu.ru/subject/9/" TargetMode="External"/><Relationship Id="rId743" Type="http://schemas.openxmlformats.org/officeDocument/2006/relationships/hyperlink" Target="https://resh.edu.ru/subject/9/" TargetMode="External"/><Relationship Id="rId950" Type="http://schemas.openxmlformats.org/officeDocument/2006/relationships/hyperlink" Target="https://uchi.ru/" TargetMode="External"/><Relationship Id="rId1026" Type="http://schemas.openxmlformats.org/officeDocument/2006/relationships/hyperlink" Target="https://uchi.ru/" TargetMode="External"/><Relationship Id="rId382" Type="http://schemas.openxmlformats.org/officeDocument/2006/relationships/hyperlink" Target="https://uchi.ru/" TargetMode="External"/><Relationship Id="rId603" Type="http://schemas.openxmlformats.org/officeDocument/2006/relationships/hyperlink" Target="https://resh.edu.ru/subject/9/" TargetMode="External"/><Relationship Id="rId687" Type="http://schemas.openxmlformats.org/officeDocument/2006/relationships/hyperlink" Target="https://resh.edu.ru/subject/9/" TargetMode="External"/><Relationship Id="rId810" Type="http://schemas.openxmlformats.org/officeDocument/2006/relationships/hyperlink" Target="https://uchi.ru/" TargetMode="External"/><Relationship Id="rId908" Type="http://schemas.openxmlformats.org/officeDocument/2006/relationships/hyperlink" Target="http://www.edu.ru" TargetMode="External"/><Relationship Id="rId1233" Type="http://schemas.openxmlformats.org/officeDocument/2006/relationships/hyperlink" Target="http://www.school.edu.ru" TargetMode="External"/><Relationship Id="rId242" Type="http://schemas.openxmlformats.org/officeDocument/2006/relationships/hyperlink" Target="https://uchi.ru/" TargetMode="External"/><Relationship Id="rId894" Type="http://schemas.openxmlformats.org/officeDocument/2006/relationships/hyperlink" Target="https://uchi.ru/" TargetMode="External"/><Relationship Id="rId1177" Type="http://schemas.openxmlformats.org/officeDocument/2006/relationships/hyperlink" Target="http://www.school.edu.ru" TargetMode="External"/><Relationship Id="rId37" Type="http://schemas.openxmlformats.org/officeDocument/2006/relationships/hyperlink" Target="http://www.edu.ru" TargetMode="External"/><Relationship Id="rId102" Type="http://schemas.openxmlformats.org/officeDocument/2006/relationships/hyperlink" Target="http://www.edu.ru" TargetMode="External"/><Relationship Id="rId547" Type="http://schemas.openxmlformats.org/officeDocument/2006/relationships/hyperlink" Target="https://resh.edu.ru/subject/9/" TargetMode="External"/><Relationship Id="rId754" Type="http://schemas.openxmlformats.org/officeDocument/2006/relationships/hyperlink" Target="https://uchi.ru/" TargetMode="External"/><Relationship Id="rId961" Type="http://schemas.openxmlformats.org/officeDocument/2006/relationships/hyperlink" Target="http://www.school.edu.ru" TargetMode="External"/><Relationship Id="rId90" Type="http://schemas.openxmlformats.org/officeDocument/2006/relationships/hyperlink" Target="http://www.edu.ru" TargetMode="External"/><Relationship Id="rId186" Type="http://schemas.openxmlformats.org/officeDocument/2006/relationships/hyperlink" Target="https://uchi.ru/" TargetMode="External"/><Relationship Id="rId393" Type="http://schemas.openxmlformats.org/officeDocument/2006/relationships/hyperlink" Target="http://www.school.edu.ru" TargetMode="External"/><Relationship Id="rId407" Type="http://schemas.openxmlformats.org/officeDocument/2006/relationships/hyperlink" Target="https://resh.edu.ru/subject/9/" TargetMode="External"/><Relationship Id="rId614" Type="http://schemas.openxmlformats.org/officeDocument/2006/relationships/hyperlink" Target="https://uchi.ru/" TargetMode="External"/><Relationship Id="rId821" Type="http://schemas.openxmlformats.org/officeDocument/2006/relationships/hyperlink" Target="http://www.school.edu.ru" TargetMode="External"/><Relationship Id="rId1037" Type="http://schemas.openxmlformats.org/officeDocument/2006/relationships/hyperlink" Target="http://www.school.edu.ru" TargetMode="External"/><Relationship Id="rId1244" Type="http://schemas.openxmlformats.org/officeDocument/2006/relationships/hyperlink" Target="http://www.edu.ru" TargetMode="External"/><Relationship Id="rId253" Type="http://schemas.openxmlformats.org/officeDocument/2006/relationships/hyperlink" Target="http://www.school.edu.ru" TargetMode="External"/><Relationship Id="rId460" Type="http://schemas.openxmlformats.org/officeDocument/2006/relationships/hyperlink" Target="http://www.edu.ru" TargetMode="External"/><Relationship Id="rId698" Type="http://schemas.openxmlformats.org/officeDocument/2006/relationships/hyperlink" Target="https://uchi.ru/" TargetMode="External"/><Relationship Id="rId919" Type="http://schemas.openxmlformats.org/officeDocument/2006/relationships/hyperlink" Target="https://resh.edu.ru/subject/9/" TargetMode="External"/><Relationship Id="rId1090" Type="http://schemas.openxmlformats.org/officeDocument/2006/relationships/hyperlink" Target="https://uchi.ru/" TargetMode="External"/><Relationship Id="rId1104" Type="http://schemas.openxmlformats.org/officeDocument/2006/relationships/hyperlink" Target="http://www.edu.ru" TargetMode="External"/><Relationship Id="rId48"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320" Type="http://schemas.openxmlformats.org/officeDocument/2006/relationships/hyperlink" Target="http://www.edu.ru" TargetMode="External"/><Relationship Id="rId558" Type="http://schemas.openxmlformats.org/officeDocument/2006/relationships/hyperlink" Target="https://uchi.ru/" TargetMode="External"/><Relationship Id="rId765" Type="http://schemas.openxmlformats.org/officeDocument/2006/relationships/hyperlink" Target="http://www.school.edu.ru" TargetMode="External"/><Relationship Id="rId972" Type="http://schemas.openxmlformats.org/officeDocument/2006/relationships/hyperlink" Target="http://www.edu.ru" TargetMode="External"/><Relationship Id="rId1188" Type="http://schemas.openxmlformats.org/officeDocument/2006/relationships/hyperlink" Target="http://www.edu.ru" TargetMode="External"/><Relationship Id="rId197" Type="http://schemas.openxmlformats.org/officeDocument/2006/relationships/hyperlink" Target="http://www.school.edu.ru" TargetMode="External"/><Relationship Id="rId418" Type="http://schemas.openxmlformats.org/officeDocument/2006/relationships/hyperlink" Target="https://uchi.ru/" TargetMode="External"/><Relationship Id="rId625" Type="http://schemas.openxmlformats.org/officeDocument/2006/relationships/hyperlink" Target="http://www.school.edu.ru" TargetMode="External"/><Relationship Id="rId832" Type="http://schemas.openxmlformats.org/officeDocument/2006/relationships/hyperlink" Target="http://www.edu.ru" TargetMode="External"/><Relationship Id="rId1048" Type="http://schemas.openxmlformats.org/officeDocument/2006/relationships/hyperlink" Target="http://www.edu.ru" TargetMode="External"/><Relationship Id="rId1255" Type="http://schemas.openxmlformats.org/officeDocument/2006/relationships/hyperlink" Target="https://resh.edu.ru/subject/9/" TargetMode="External"/><Relationship Id="rId264" Type="http://schemas.openxmlformats.org/officeDocument/2006/relationships/hyperlink" Target="http://www.edu.ru" TargetMode="External"/><Relationship Id="rId471" Type="http://schemas.openxmlformats.org/officeDocument/2006/relationships/hyperlink" Target="https://resh.edu.ru/subject/9/" TargetMode="External"/><Relationship Id="rId1115" Type="http://schemas.openxmlformats.org/officeDocument/2006/relationships/hyperlink" Target="https://resh.edu.ru/subject/9/" TargetMode="External"/><Relationship Id="rId59" Type="http://schemas.openxmlformats.org/officeDocument/2006/relationships/hyperlink" Target="https://uchi.ru/" TargetMode="External"/><Relationship Id="rId124" Type="http://schemas.openxmlformats.org/officeDocument/2006/relationships/hyperlink" Target="http://www.school.edu.ru" TargetMode="External"/><Relationship Id="rId569" Type="http://schemas.openxmlformats.org/officeDocument/2006/relationships/hyperlink" Target="http://www.school.edu.ru" TargetMode="External"/><Relationship Id="rId776" Type="http://schemas.openxmlformats.org/officeDocument/2006/relationships/hyperlink" Target="http://www.edu.ru" TargetMode="External"/><Relationship Id="rId983" Type="http://schemas.openxmlformats.org/officeDocument/2006/relationships/hyperlink" Target="https://resh.edu.ru/subject/9/" TargetMode="External"/><Relationship Id="rId1199" Type="http://schemas.openxmlformats.org/officeDocument/2006/relationships/hyperlink" Target="https://resh.edu.ru/subject/9/" TargetMode="External"/><Relationship Id="rId331" Type="http://schemas.openxmlformats.org/officeDocument/2006/relationships/hyperlink" Target="https://resh.edu.ru/subject/9/" TargetMode="External"/><Relationship Id="rId429" Type="http://schemas.openxmlformats.org/officeDocument/2006/relationships/hyperlink" Target="http://www.school.edu.ru" TargetMode="External"/><Relationship Id="rId636" Type="http://schemas.openxmlformats.org/officeDocument/2006/relationships/hyperlink" Target="http://www.edu.ru" TargetMode="External"/><Relationship Id="rId1059" Type="http://schemas.openxmlformats.org/officeDocument/2006/relationships/hyperlink" Target="https://resh.edu.ru/subject/9/" TargetMode="External"/><Relationship Id="rId1266" Type="http://schemas.openxmlformats.org/officeDocument/2006/relationships/hyperlink" Target="https://resh.edu.ru/subject/9/" TargetMode="External"/><Relationship Id="rId843" Type="http://schemas.openxmlformats.org/officeDocument/2006/relationships/hyperlink" Target="https://resh.edu.ru/subject/9/" TargetMode="External"/><Relationship Id="rId1126" Type="http://schemas.openxmlformats.org/officeDocument/2006/relationships/hyperlink" Target="https://uchi.ru/" TargetMode="External"/><Relationship Id="rId275" Type="http://schemas.openxmlformats.org/officeDocument/2006/relationships/hyperlink" Target="https://resh.edu.ru/subject/9/" TargetMode="External"/><Relationship Id="rId482" Type="http://schemas.openxmlformats.org/officeDocument/2006/relationships/hyperlink" Target="https://uchi.ru/" TargetMode="External"/><Relationship Id="rId703" Type="http://schemas.openxmlformats.org/officeDocument/2006/relationships/hyperlink" Target="https://resh.edu.ru/subject/9/" TargetMode="External"/><Relationship Id="rId910" Type="http://schemas.openxmlformats.org/officeDocument/2006/relationships/hyperlink" Target="https://uchi.ru/" TargetMode="External"/><Relationship Id="rId135" Type="http://schemas.openxmlformats.org/officeDocument/2006/relationships/hyperlink" Target="http://www.edu.ru" TargetMode="External"/><Relationship Id="rId342" Type="http://schemas.openxmlformats.org/officeDocument/2006/relationships/hyperlink" Target="https://uchi.ru/" TargetMode="External"/><Relationship Id="rId787" Type="http://schemas.openxmlformats.org/officeDocument/2006/relationships/hyperlink" Target="https://resh.edu.ru/subject/9/" TargetMode="External"/><Relationship Id="rId994" Type="http://schemas.openxmlformats.org/officeDocument/2006/relationships/hyperlink" Target="https://uchi.ru/" TargetMode="External"/><Relationship Id="rId202" Type="http://schemas.openxmlformats.org/officeDocument/2006/relationships/hyperlink" Target="https://uchi.ru/" TargetMode="External"/><Relationship Id="rId647" Type="http://schemas.openxmlformats.org/officeDocument/2006/relationships/hyperlink" Target="https://resh.edu.ru/subject/9/" TargetMode="External"/><Relationship Id="rId854" Type="http://schemas.openxmlformats.org/officeDocument/2006/relationships/hyperlink" Target="https://uchi.ru/" TargetMode="External"/><Relationship Id="rId286" Type="http://schemas.openxmlformats.org/officeDocument/2006/relationships/hyperlink" Target="https://uchi.ru/" TargetMode="External"/><Relationship Id="rId493" Type="http://schemas.openxmlformats.org/officeDocument/2006/relationships/hyperlink" Target="http://www.school.edu.ru" TargetMode="External"/><Relationship Id="rId507" Type="http://schemas.openxmlformats.org/officeDocument/2006/relationships/hyperlink" Target="https://resh.edu.ru/subject/9/" TargetMode="External"/><Relationship Id="rId714" Type="http://schemas.openxmlformats.org/officeDocument/2006/relationships/hyperlink" Target="https://uchi.ru/" TargetMode="External"/><Relationship Id="rId921" Type="http://schemas.openxmlformats.org/officeDocument/2006/relationships/hyperlink" Target="http://www.school.edu.ru" TargetMode="External"/><Relationship Id="rId1137" Type="http://schemas.openxmlformats.org/officeDocument/2006/relationships/hyperlink" Target="http://www.school.edu.ru" TargetMode="External"/><Relationship Id="rId50" Type="http://schemas.openxmlformats.org/officeDocument/2006/relationships/hyperlink" Target="http://www.school.edu.ru" TargetMode="External"/><Relationship Id="rId146" Type="http://schemas.openxmlformats.org/officeDocument/2006/relationships/hyperlink" Target="https://resh.edu.ru/subject/9/" TargetMode="External"/><Relationship Id="rId353" Type="http://schemas.openxmlformats.org/officeDocument/2006/relationships/hyperlink" Target="http://www.school.edu.ru" TargetMode="External"/><Relationship Id="rId560" Type="http://schemas.openxmlformats.org/officeDocument/2006/relationships/hyperlink" Target="http://www.edu.ru" TargetMode="External"/><Relationship Id="rId798" Type="http://schemas.openxmlformats.org/officeDocument/2006/relationships/hyperlink" Target="https://uchi.ru/" TargetMode="External"/><Relationship Id="rId1190" Type="http://schemas.openxmlformats.org/officeDocument/2006/relationships/hyperlink" Target="https://uchi.ru/" TargetMode="External"/><Relationship Id="rId1204" Type="http://schemas.openxmlformats.org/officeDocument/2006/relationships/hyperlink" Target="http://www.edu.ru" TargetMode="External"/><Relationship Id="rId213" Type="http://schemas.openxmlformats.org/officeDocument/2006/relationships/hyperlink" Target="http://www.school.edu.ru" TargetMode="External"/><Relationship Id="rId420" Type="http://schemas.openxmlformats.org/officeDocument/2006/relationships/hyperlink" Target="http://www.edu.ru" TargetMode="External"/><Relationship Id="rId658" Type="http://schemas.openxmlformats.org/officeDocument/2006/relationships/hyperlink" Target="https://uchi.ru/" TargetMode="External"/><Relationship Id="rId865" Type="http://schemas.openxmlformats.org/officeDocument/2006/relationships/hyperlink" Target="http://www.school.edu.ru" TargetMode="External"/><Relationship Id="rId1050" Type="http://schemas.openxmlformats.org/officeDocument/2006/relationships/hyperlink" Target="https://uchi.ru/" TargetMode="External"/><Relationship Id="rId297" Type="http://schemas.openxmlformats.org/officeDocument/2006/relationships/hyperlink" Target="http://www.school.edu.ru" TargetMode="External"/><Relationship Id="rId518" Type="http://schemas.openxmlformats.org/officeDocument/2006/relationships/hyperlink" Target="https://uchi.ru/" TargetMode="External"/><Relationship Id="rId725" Type="http://schemas.openxmlformats.org/officeDocument/2006/relationships/hyperlink" Target="http://www.school.edu.ru" TargetMode="External"/><Relationship Id="rId932" Type="http://schemas.openxmlformats.org/officeDocument/2006/relationships/hyperlink" Target="http://www.edu.ru" TargetMode="External"/><Relationship Id="rId1148" Type="http://schemas.openxmlformats.org/officeDocument/2006/relationships/hyperlink" Target="http://www.edu.ru" TargetMode="External"/><Relationship Id="rId157" Type="http://schemas.openxmlformats.org/officeDocument/2006/relationships/hyperlink" Target="http://www.school.edu.ru" TargetMode="External"/><Relationship Id="rId364" Type="http://schemas.openxmlformats.org/officeDocument/2006/relationships/hyperlink" Target="http://www.edu.ru" TargetMode="External"/><Relationship Id="rId1008" Type="http://schemas.openxmlformats.org/officeDocument/2006/relationships/hyperlink" Target="http://www.edu.ru" TargetMode="External"/><Relationship Id="rId1215" Type="http://schemas.openxmlformats.org/officeDocument/2006/relationships/hyperlink" Target="https://resh.edu.ru/subject/9/" TargetMode="External"/><Relationship Id="rId61" Type="http://schemas.openxmlformats.org/officeDocument/2006/relationships/hyperlink" Target="http://www.edu.ru" TargetMode="External"/><Relationship Id="rId571" Type="http://schemas.openxmlformats.org/officeDocument/2006/relationships/hyperlink" Target="https://resh.edu.ru/subject/9/" TargetMode="External"/><Relationship Id="rId669" Type="http://schemas.openxmlformats.org/officeDocument/2006/relationships/hyperlink" Target="http://www.school.edu.ru" TargetMode="External"/><Relationship Id="rId876" Type="http://schemas.openxmlformats.org/officeDocument/2006/relationships/hyperlink" Target="http://www.edu.ru" TargetMode="External"/><Relationship Id="rId19" Type="http://schemas.openxmlformats.org/officeDocument/2006/relationships/hyperlink" Target="https://resh.edu.ru/subject/9/" TargetMode="External"/><Relationship Id="rId224" Type="http://schemas.openxmlformats.org/officeDocument/2006/relationships/hyperlink" Target="http://www.edu.ru" TargetMode="External"/><Relationship Id="rId431" Type="http://schemas.openxmlformats.org/officeDocument/2006/relationships/hyperlink" Target="https://resh.edu.ru/subject/9/" TargetMode="External"/><Relationship Id="rId529" Type="http://schemas.openxmlformats.org/officeDocument/2006/relationships/hyperlink" Target="http://www.school.edu.ru" TargetMode="External"/><Relationship Id="rId736" Type="http://schemas.openxmlformats.org/officeDocument/2006/relationships/hyperlink" Target="http://www.edu.ru" TargetMode="External"/><Relationship Id="rId1061" Type="http://schemas.openxmlformats.org/officeDocument/2006/relationships/hyperlink" Target="http://www.school.edu.ru" TargetMode="External"/><Relationship Id="rId1159" Type="http://schemas.openxmlformats.org/officeDocument/2006/relationships/hyperlink" Target="https://resh.edu.ru/subject/9/" TargetMode="External"/><Relationship Id="rId168" Type="http://schemas.openxmlformats.org/officeDocument/2006/relationships/hyperlink" Target="http://www.edu.ru" TargetMode="External"/><Relationship Id="rId943" Type="http://schemas.openxmlformats.org/officeDocument/2006/relationships/hyperlink" Target="https://resh.edu.ru/subject/9/" TargetMode="External"/><Relationship Id="rId1019"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375" Type="http://schemas.openxmlformats.org/officeDocument/2006/relationships/hyperlink" Target="https://resh.edu.ru/subject/9/" TargetMode="External"/><Relationship Id="rId582" Type="http://schemas.openxmlformats.org/officeDocument/2006/relationships/hyperlink" Target="https://uchi.ru/" TargetMode="External"/><Relationship Id="rId803" Type="http://schemas.openxmlformats.org/officeDocument/2006/relationships/hyperlink" Target="https://resh.edu.ru/subject/9/" TargetMode="External"/><Relationship Id="rId1226" Type="http://schemas.openxmlformats.org/officeDocument/2006/relationships/hyperlink" Target="https://uchi.ru/" TargetMode="External"/><Relationship Id="rId3" Type="http://schemas.openxmlformats.org/officeDocument/2006/relationships/settings" Target="settings.xml"/><Relationship Id="rId235" Type="http://schemas.openxmlformats.org/officeDocument/2006/relationships/hyperlink" Target="https://resh.edu.ru/subject/9/" TargetMode="External"/><Relationship Id="rId442" Type="http://schemas.openxmlformats.org/officeDocument/2006/relationships/hyperlink" Target="https://uchi.ru/" TargetMode="External"/><Relationship Id="rId887" Type="http://schemas.openxmlformats.org/officeDocument/2006/relationships/hyperlink" Target="https://resh.edu.ru/subject/9/" TargetMode="External"/><Relationship Id="rId1072" Type="http://schemas.openxmlformats.org/officeDocument/2006/relationships/hyperlink" Target="http://www.edu.ru" TargetMode="External"/><Relationship Id="rId302" Type="http://schemas.openxmlformats.org/officeDocument/2006/relationships/hyperlink" Target="https://uchi.ru/" TargetMode="External"/><Relationship Id="rId747" Type="http://schemas.openxmlformats.org/officeDocument/2006/relationships/hyperlink" Target="https://resh.edu.ru/subject/9/" TargetMode="External"/><Relationship Id="rId954" Type="http://schemas.openxmlformats.org/officeDocument/2006/relationships/hyperlink" Target="https://uchi.ru/" TargetMode="External"/><Relationship Id="rId83" Type="http://schemas.openxmlformats.org/officeDocument/2006/relationships/hyperlink" Target="http://www.school.edu.ru" TargetMode="External"/><Relationship Id="rId179" Type="http://schemas.openxmlformats.org/officeDocument/2006/relationships/hyperlink" Target="https://resh.edu.ru/subject/9/" TargetMode="External"/><Relationship Id="rId386" Type="http://schemas.openxmlformats.org/officeDocument/2006/relationships/hyperlink" Target="https://uchi.ru/" TargetMode="External"/><Relationship Id="rId593" Type="http://schemas.openxmlformats.org/officeDocument/2006/relationships/hyperlink" Target="http://www.school.edu.ru" TargetMode="External"/><Relationship Id="rId607" Type="http://schemas.openxmlformats.org/officeDocument/2006/relationships/hyperlink" Target="https://resh.edu.ru/subject/9/" TargetMode="External"/><Relationship Id="rId814" Type="http://schemas.openxmlformats.org/officeDocument/2006/relationships/hyperlink" Target="https://uchi.ru/" TargetMode="External"/><Relationship Id="rId1237" Type="http://schemas.openxmlformats.org/officeDocument/2006/relationships/hyperlink" Target="http://www.school.edu.ru" TargetMode="External"/><Relationship Id="rId246" Type="http://schemas.openxmlformats.org/officeDocument/2006/relationships/hyperlink" Target="https://uchi.ru/" TargetMode="External"/><Relationship Id="rId453" Type="http://schemas.openxmlformats.org/officeDocument/2006/relationships/hyperlink" Target="http://www.school.edu.ru" TargetMode="External"/><Relationship Id="rId660" Type="http://schemas.openxmlformats.org/officeDocument/2006/relationships/hyperlink" Target="http://www.edu.ru" TargetMode="External"/><Relationship Id="rId898" Type="http://schemas.openxmlformats.org/officeDocument/2006/relationships/hyperlink" Target="https://uchi.ru/" TargetMode="External"/><Relationship Id="rId1083" Type="http://schemas.openxmlformats.org/officeDocument/2006/relationships/hyperlink" Target="https://resh.edu.ru/subject/9/" TargetMode="External"/><Relationship Id="rId106" Type="http://schemas.openxmlformats.org/officeDocument/2006/relationships/hyperlink" Target="http://www.edu.ru" TargetMode="External"/><Relationship Id="rId313" Type="http://schemas.openxmlformats.org/officeDocument/2006/relationships/hyperlink" Target="http://www.school.edu.ru" TargetMode="External"/><Relationship Id="rId758" Type="http://schemas.openxmlformats.org/officeDocument/2006/relationships/hyperlink" Target="https://uchi.ru/" TargetMode="External"/><Relationship Id="rId965" Type="http://schemas.openxmlformats.org/officeDocument/2006/relationships/hyperlink" Target="http://www.school.edu.ru" TargetMode="External"/><Relationship Id="rId1150" Type="http://schemas.openxmlformats.org/officeDocument/2006/relationships/hyperlink" Target="https://uchi.ru/" TargetMode="External"/><Relationship Id="rId10" Type="http://schemas.openxmlformats.org/officeDocument/2006/relationships/hyperlink" Target="https://uchi.ru/" TargetMode="External"/><Relationship Id="rId94" Type="http://schemas.openxmlformats.org/officeDocument/2006/relationships/hyperlink" Target="http://www.edu.ru" TargetMode="External"/><Relationship Id="rId397" Type="http://schemas.openxmlformats.org/officeDocument/2006/relationships/hyperlink" Target="http://www.school.edu.ru" TargetMode="External"/><Relationship Id="rId520" Type="http://schemas.openxmlformats.org/officeDocument/2006/relationships/hyperlink" Target="http://www.edu.ru" TargetMode="External"/><Relationship Id="rId618" Type="http://schemas.openxmlformats.org/officeDocument/2006/relationships/hyperlink" Target="https://uchi.ru/" TargetMode="External"/><Relationship Id="rId825" Type="http://schemas.openxmlformats.org/officeDocument/2006/relationships/hyperlink" Target="http://www.school.edu.ru" TargetMode="External"/><Relationship Id="rId1248" Type="http://schemas.openxmlformats.org/officeDocument/2006/relationships/hyperlink" Target="http://www.edu.ru" TargetMode="External"/><Relationship Id="rId257" Type="http://schemas.openxmlformats.org/officeDocument/2006/relationships/hyperlink" Target="http://www.school.edu.ru" TargetMode="External"/><Relationship Id="rId464" Type="http://schemas.openxmlformats.org/officeDocument/2006/relationships/hyperlink" Target="http://www.edu.ru" TargetMode="External"/><Relationship Id="rId1010" Type="http://schemas.openxmlformats.org/officeDocument/2006/relationships/hyperlink" Target="https://uchi.ru/" TargetMode="External"/><Relationship Id="rId1094" Type="http://schemas.openxmlformats.org/officeDocument/2006/relationships/hyperlink" Target="https://uchi.ru/" TargetMode="External"/><Relationship Id="rId1108" Type="http://schemas.openxmlformats.org/officeDocument/2006/relationships/hyperlink" Target="http://www.edu.ru" TargetMode="External"/><Relationship Id="rId117" Type="http://schemas.openxmlformats.org/officeDocument/2006/relationships/hyperlink" Target="https://resh.edu.ru/subject/9/" TargetMode="External"/><Relationship Id="rId671" Type="http://schemas.openxmlformats.org/officeDocument/2006/relationships/hyperlink" Target="https://resh.edu.ru/subject/9/" TargetMode="External"/><Relationship Id="rId769" Type="http://schemas.openxmlformats.org/officeDocument/2006/relationships/hyperlink" Target="http://www.school.edu.ru" TargetMode="External"/><Relationship Id="rId976" Type="http://schemas.openxmlformats.org/officeDocument/2006/relationships/hyperlink" Target="http://www.edu.ru" TargetMode="External"/><Relationship Id="rId324" Type="http://schemas.openxmlformats.org/officeDocument/2006/relationships/hyperlink" Target="http://www.edu.ru" TargetMode="External"/><Relationship Id="rId531" Type="http://schemas.openxmlformats.org/officeDocument/2006/relationships/hyperlink" Target="https://resh.edu.ru/subject/9/" TargetMode="External"/><Relationship Id="rId629" Type="http://schemas.openxmlformats.org/officeDocument/2006/relationships/hyperlink" Target="http://www.school.edu.ru" TargetMode="External"/><Relationship Id="rId1161" Type="http://schemas.openxmlformats.org/officeDocument/2006/relationships/hyperlink" Target="http://www.school.edu.ru" TargetMode="External"/><Relationship Id="rId1259" Type="http://schemas.openxmlformats.org/officeDocument/2006/relationships/hyperlink" Target="https://resh.edu.ru/subject/9/" TargetMode="External"/><Relationship Id="rId836" Type="http://schemas.openxmlformats.org/officeDocument/2006/relationships/hyperlink" Target="http://www.edu.ru" TargetMode="External"/><Relationship Id="rId1021" Type="http://schemas.openxmlformats.org/officeDocument/2006/relationships/hyperlink" Target="http://www.school.edu.ru" TargetMode="External"/><Relationship Id="rId1119" Type="http://schemas.openxmlformats.org/officeDocument/2006/relationships/hyperlink" Target="https://resh.edu.ru/subject/9/" TargetMode="External"/><Relationship Id="rId903"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181" Type="http://schemas.openxmlformats.org/officeDocument/2006/relationships/hyperlink" Target="http://www.school.edu.ru" TargetMode="External"/><Relationship Id="rId279" Type="http://schemas.openxmlformats.org/officeDocument/2006/relationships/hyperlink" Target="https://resh.edu.ru/subject/9/" TargetMode="External"/><Relationship Id="rId486" Type="http://schemas.openxmlformats.org/officeDocument/2006/relationships/hyperlink" Target="https://uchi.ru/" TargetMode="External"/><Relationship Id="rId693" Type="http://schemas.openxmlformats.org/officeDocument/2006/relationships/hyperlink" Target="http://www.school.edu.ru" TargetMode="External"/><Relationship Id="rId139" Type="http://schemas.openxmlformats.org/officeDocument/2006/relationships/hyperlink" Target="http://www.edu.ru" TargetMode="External"/><Relationship Id="rId346" Type="http://schemas.openxmlformats.org/officeDocument/2006/relationships/hyperlink" Target="https://uchi.ru/" TargetMode="External"/><Relationship Id="rId553" Type="http://schemas.openxmlformats.org/officeDocument/2006/relationships/hyperlink" Target="http://www.school.edu.ru" TargetMode="External"/><Relationship Id="rId760" Type="http://schemas.openxmlformats.org/officeDocument/2006/relationships/hyperlink" Target="http://www.edu.ru" TargetMode="External"/><Relationship Id="rId998" Type="http://schemas.openxmlformats.org/officeDocument/2006/relationships/hyperlink" Target="https://uchi.ru/" TargetMode="External"/><Relationship Id="rId1183" Type="http://schemas.openxmlformats.org/officeDocument/2006/relationships/hyperlink" Target="https://resh.edu.ru/subject/9/" TargetMode="External"/><Relationship Id="rId206" Type="http://schemas.openxmlformats.org/officeDocument/2006/relationships/hyperlink" Target="https://uchi.ru/" TargetMode="External"/><Relationship Id="rId413" Type="http://schemas.openxmlformats.org/officeDocument/2006/relationships/hyperlink" Target="http://www.school.edu.ru" TargetMode="External"/><Relationship Id="rId858" Type="http://schemas.openxmlformats.org/officeDocument/2006/relationships/hyperlink" Target="https://uchi.ru/" TargetMode="External"/><Relationship Id="rId1043" Type="http://schemas.openxmlformats.org/officeDocument/2006/relationships/hyperlink" Target="https://resh.edu.ru/subject/9/" TargetMode="External"/><Relationship Id="rId620" Type="http://schemas.openxmlformats.org/officeDocument/2006/relationships/hyperlink" Target="http://www.edu.ru" TargetMode="External"/><Relationship Id="rId718" Type="http://schemas.openxmlformats.org/officeDocument/2006/relationships/hyperlink" Target="https://uchi.ru/" TargetMode="External"/><Relationship Id="rId925" Type="http://schemas.openxmlformats.org/officeDocument/2006/relationships/hyperlink" Target="http://www.school.edu.ru" TargetMode="External"/><Relationship Id="rId1250" Type="http://schemas.openxmlformats.org/officeDocument/2006/relationships/hyperlink" Target="https://uchi.ru/" TargetMode="External"/><Relationship Id="rId1110" Type="http://schemas.openxmlformats.org/officeDocument/2006/relationships/hyperlink" Target="https://uchi.ru/" TargetMode="External"/><Relationship Id="rId1208" Type="http://schemas.openxmlformats.org/officeDocument/2006/relationships/hyperlink" Target="http://www.edu.ru" TargetMode="External"/><Relationship Id="rId54" Type="http://schemas.openxmlformats.org/officeDocument/2006/relationships/hyperlink" Target="http://www.school.edu.ru" TargetMode="External"/><Relationship Id="rId270" Type="http://schemas.openxmlformats.org/officeDocument/2006/relationships/hyperlink" Target="https://uchi.ru/" TargetMode="External"/><Relationship Id="rId130" Type="http://schemas.openxmlformats.org/officeDocument/2006/relationships/hyperlink" Target="https://resh.edu.ru/subject/9/" TargetMode="External"/><Relationship Id="rId368" Type="http://schemas.openxmlformats.org/officeDocument/2006/relationships/hyperlink" Target="http://www.edu.ru" TargetMode="External"/><Relationship Id="rId575" Type="http://schemas.openxmlformats.org/officeDocument/2006/relationships/hyperlink" Target="https://resh.edu.ru/subject/9/" TargetMode="External"/><Relationship Id="rId782" Type="http://schemas.openxmlformats.org/officeDocument/2006/relationships/hyperlink" Target="https://uchi.ru/" TargetMode="External"/><Relationship Id="rId228" Type="http://schemas.openxmlformats.org/officeDocument/2006/relationships/hyperlink" Target="http://www.edu.ru" TargetMode="External"/><Relationship Id="rId435" Type="http://schemas.openxmlformats.org/officeDocument/2006/relationships/hyperlink" Target="https://resh.edu.ru/subject/9/" TargetMode="External"/><Relationship Id="rId642" Type="http://schemas.openxmlformats.org/officeDocument/2006/relationships/hyperlink" Target="https://uchi.ru/" TargetMode="External"/><Relationship Id="rId1065" Type="http://schemas.openxmlformats.org/officeDocument/2006/relationships/hyperlink" Target="http://www.school.edu.ru" TargetMode="External"/><Relationship Id="rId502" Type="http://schemas.openxmlformats.org/officeDocument/2006/relationships/hyperlink" Target="https://uchi.ru/" TargetMode="External"/><Relationship Id="rId947" Type="http://schemas.openxmlformats.org/officeDocument/2006/relationships/hyperlink" Target="https://resh.edu.ru/subject/9/" TargetMode="External"/><Relationship Id="rId1132" Type="http://schemas.openxmlformats.org/officeDocument/2006/relationships/hyperlink" Target="http://www.edu.ru" TargetMode="External"/><Relationship Id="rId76" Type="http://schemas.openxmlformats.org/officeDocument/2006/relationships/hyperlink" Target="https://resh.edu.ru/subject/9/" TargetMode="External"/><Relationship Id="rId807" Type="http://schemas.openxmlformats.org/officeDocument/2006/relationships/hyperlink" Target="https://resh.edu.ru/subject/9/" TargetMode="External"/><Relationship Id="rId292" Type="http://schemas.openxmlformats.org/officeDocument/2006/relationships/hyperlink" Target="http://www.edu.ru" TargetMode="External"/><Relationship Id="rId597" Type="http://schemas.openxmlformats.org/officeDocument/2006/relationships/hyperlink" Target="http://www.school.edu.ru" TargetMode="External"/><Relationship Id="rId152" Type="http://schemas.openxmlformats.org/officeDocument/2006/relationships/hyperlink" Target="http://www.school.edu.ru" TargetMode="External"/><Relationship Id="rId457" Type="http://schemas.openxmlformats.org/officeDocument/2006/relationships/hyperlink" Target="http://www.school.edu.ru" TargetMode="External"/><Relationship Id="rId1087" Type="http://schemas.openxmlformats.org/officeDocument/2006/relationships/hyperlink" Target="https://resh.edu.ru/subject/9/" TargetMode="External"/><Relationship Id="rId664" Type="http://schemas.openxmlformats.org/officeDocument/2006/relationships/hyperlink" Target="http://www.edu.ru" TargetMode="External"/><Relationship Id="rId871" Type="http://schemas.openxmlformats.org/officeDocument/2006/relationships/hyperlink" Target="https://resh.edu.ru/subject/9/" TargetMode="External"/><Relationship Id="rId969" Type="http://schemas.openxmlformats.org/officeDocument/2006/relationships/hyperlink" Target="http://www.school.edu.ru" TargetMode="External"/><Relationship Id="rId317" Type="http://schemas.openxmlformats.org/officeDocument/2006/relationships/hyperlink" Target="http://www.school.edu.ru" TargetMode="External"/><Relationship Id="rId524" Type="http://schemas.openxmlformats.org/officeDocument/2006/relationships/hyperlink" Target="http://www.edu.ru" TargetMode="External"/><Relationship Id="rId731" Type="http://schemas.openxmlformats.org/officeDocument/2006/relationships/hyperlink" Target="https://resh.edu.ru/subject/9/" TargetMode="External"/><Relationship Id="rId1154" Type="http://schemas.openxmlformats.org/officeDocument/2006/relationships/hyperlink" Target="https://uchi.ru/" TargetMode="External"/><Relationship Id="rId98" Type="http://schemas.openxmlformats.org/officeDocument/2006/relationships/hyperlink" Target="http://www.edu.ru" TargetMode="External"/><Relationship Id="rId829" Type="http://schemas.openxmlformats.org/officeDocument/2006/relationships/hyperlink" Target="http://www.school.edu.ru" TargetMode="External"/><Relationship Id="rId1014" Type="http://schemas.openxmlformats.org/officeDocument/2006/relationships/hyperlink" Target="https://uchi.ru/" TargetMode="External"/><Relationship Id="rId1221" Type="http://schemas.openxmlformats.org/officeDocument/2006/relationships/hyperlink" Target="http://www.school.edu.ru" TargetMode="External"/><Relationship Id="rId25" Type="http://schemas.openxmlformats.org/officeDocument/2006/relationships/hyperlink" Target="http://www.edu.ru" TargetMode="External"/><Relationship Id="rId174" Type="http://schemas.openxmlformats.org/officeDocument/2006/relationships/hyperlink" Target="https://uchi.ru/" TargetMode="External"/><Relationship Id="rId381" Type="http://schemas.openxmlformats.org/officeDocument/2006/relationships/hyperlink" Target="http://www.school.edu.ru" TargetMode="External"/><Relationship Id="rId241" Type="http://schemas.openxmlformats.org/officeDocument/2006/relationships/hyperlink" Target="http://www.school.edu.ru" TargetMode="External"/><Relationship Id="rId479" Type="http://schemas.openxmlformats.org/officeDocument/2006/relationships/hyperlink" Target="https://resh.edu.ru/subject/9/" TargetMode="External"/><Relationship Id="rId686" Type="http://schemas.openxmlformats.org/officeDocument/2006/relationships/hyperlink" Target="https://uchi.ru/" TargetMode="External"/><Relationship Id="rId893" Type="http://schemas.openxmlformats.org/officeDocument/2006/relationships/hyperlink" Target="http://www.school.edu.ru" TargetMode="External"/><Relationship Id="rId339" Type="http://schemas.openxmlformats.org/officeDocument/2006/relationships/hyperlink" Target="https://resh.edu.ru/subject/9/" TargetMode="External"/><Relationship Id="rId546" Type="http://schemas.openxmlformats.org/officeDocument/2006/relationships/hyperlink" Target="https://uchi.ru/" TargetMode="External"/><Relationship Id="rId753" Type="http://schemas.openxmlformats.org/officeDocument/2006/relationships/hyperlink" Target="http://www.school.edu.ru" TargetMode="External"/><Relationship Id="rId1176" Type="http://schemas.openxmlformats.org/officeDocument/2006/relationships/hyperlink" Target="http://www.edu.ru" TargetMode="External"/><Relationship Id="rId101" Type="http://schemas.openxmlformats.org/officeDocument/2006/relationships/hyperlink" Target="https://resh.edu.ru/subject/9/" TargetMode="External"/><Relationship Id="rId406" Type="http://schemas.openxmlformats.org/officeDocument/2006/relationships/hyperlink" Target="https://uchi.ru/" TargetMode="External"/><Relationship Id="rId960" Type="http://schemas.openxmlformats.org/officeDocument/2006/relationships/hyperlink" Target="http://www.edu.ru" TargetMode="External"/><Relationship Id="rId1036" Type="http://schemas.openxmlformats.org/officeDocument/2006/relationships/hyperlink" Target="http://www.edu.ru" TargetMode="External"/><Relationship Id="rId1243" Type="http://schemas.openxmlformats.org/officeDocument/2006/relationships/hyperlink" Target="https://resh.edu.ru/subject/9/" TargetMode="External"/><Relationship Id="rId613" Type="http://schemas.openxmlformats.org/officeDocument/2006/relationships/hyperlink" Target="http://www.school.edu.ru" TargetMode="External"/><Relationship Id="rId820" Type="http://schemas.openxmlformats.org/officeDocument/2006/relationships/hyperlink" Target="http://www.edu.ru" TargetMode="External"/><Relationship Id="rId918" Type="http://schemas.openxmlformats.org/officeDocument/2006/relationships/hyperlink" Target="https://uchi.ru/" TargetMode="External"/><Relationship Id="rId1103" Type="http://schemas.openxmlformats.org/officeDocument/2006/relationships/hyperlink" Target="https://resh.edu.ru/subject/9/" TargetMode="External"/><Relationship Id="rId47" Type="http://schemas.openxmlformats.org/officeDocument/2006/relationships/hyperlink" Target="https://uchi.ru/" TargetMode="External"/><Relationship Id="rId196" Type="http://schemas.openxmlformats.org/officeDocument/2006/relationships/hyperlink" Target="http://www.edu.ru" TargetMode="External"/><Relationship Id="rId263" Type="http://schemas.openxmlformats.org/officeDocument/2006/relationships/hyperlink" Target="https://resh.edu.ru/subject/9/" TargetMode="External"/><Relationship Id="rId470" Type="http://schemas.openxmlformats.org/officeDocument/2006/relationships/hyperlink" Target="https://uchi.ru/" TargetMode="External"/><Relationship Id="rId123" Type="http://schemas.openxmlformats.org/officeDocument/2006/relationships/hyperlink" Target="http://www.edu.ru" TargetMode="External"/><Relationship Id="rId330" Type="http://schemas.openxmlformats.org/officeDocument/2006/relationships/hyperlink" Target="https://uchi.ru/" TargetMode="External"/><Relationship Id="rId568" Type="http://schemas.openxmlformats.org/officeDocument/2006/relationships/hyperlink" Target="http://www.edu.ru" TargetMode="External"/><Relationship Id="rId775" Type="http://schemas.openxmlformats.org/officeDocument/2006/relationships/hyperlink" Target="https://resh.edu.ru/subject/9/" TargetMode="External"/><Relationship Id="rId982" Type="http://schemas.openxmlformats.org/officeDocument/2006/relationships/hyperlink" Target="https://uchi.ru/" TargetMode="External"/><Relationship Id="rId1198" Type="http://schemas.openxmlformats.org/officeDocument/2006/relationships/hyperlink" Target="https://uchi.ru/" TargetMode="External"/><Relationship Id="rId428" Type="http://schemas.openxmlformats.org/officeDocument/2006/relationships/hyperlink" Target="http://www.edu.ru" TargetMode="External"/><Relationship Id="rId635" Type="http://schemas.openxmlformats.org/officeDocument/2006/relationships/hyperlink" Target="https://resh.edu.ru/subject/9/" TargetMode="External"/><Relationship Id="rId842" Type="http://schemas.openxmlformats.org/officeDocument/2006/relationships/hyperlink" Target="https://uchi.ru/" TargetMode="External"/><Relationship Id="rId1058" Type="http://schemas.openxmlformats.org/officeDocument/2006/relationships/hyperlink" Target="https://uchi.ru/" TargetMode="External"/><Relationship Id="rId1265" Type="http://schemas.openxmlformats.org/officeDocument/2006/relationships/hyperlink" Target="https://www.gto.ru/" TargetMode="External"/><Relationship Id="rId702" Type="http://schemas.openxmlformats.org/officeDocument/2006/relationships/hyperlink" Target="https://uchi.ru/" TargetMode="External"/><Relationship Id="rId1125" Type="http://schemas.openxmlformats.org/officeDocument/2006/relationships/hyperlink" Target="http://www.school.edu.ru" TargetMode="External"/><Relationship Id="rId69" Type="http://schemas.openxmlformats.org/officeDocument/2006/relationships/hyperlink" Target="http://www.edu.ru" TargetMode="External"/><Relationship Id="rId285" Type="http://schemas.openxmlformats.org/officeDocument/2006/relationships/hyperlink" Target="http://www.school.edu.ru" TargetMode="External"/><Relationship Id="rId492" Type="http://schemas.openxmlformats.org/officeDocument/2006/relationships/hyperlink" Target="http://www.edu.ru" TargetMode="External"/><Relationship Id="rId797" Type="http://schemas.openxmlformats.org/officeDocument/2006/relationships/hyperlink" Target="http://www.school.edu.ru" TargetMode="External"/><Relationship Id="rId145" Type="http://schemas.openxmlformats.org/officeDocument/2006/relationships/hyperlink" Target="https://uchi.ru/" TargetMode="External"/><Relationship Id="rId352" Type="http://schemas.openxmlformats.org/officeDocument/2006/relationships/hyperlink" Target="http://www.edu.ru" TargetMode="External"/><Relationship Id="rId212" Type="http://schemas.openxmlformats.org/officeDocument/2006/relationships/hyperlink" Target="http://www.edu.ru" TargetMode="External"/><Relationship Id="rId657" Type="http://schemas.openxmlformats.org/officeDocument/2006/relationships/hyperlink" Target="http://www.school.edu.ru" TargetMode="External"/><Relationship Id="rId864" Type="http://schemas.openxmlformats.org/officeDocument/2006/relationships/hyperlink" Target="http://www.edu.ru" TargetMode="External"/><Relationship Id="rId517" Type="http://schemas.openxmlformats.org/officeDocument/2006/relationships/hyperlink" Target="http://www.school.edu.ru" TargetMode="External"/><Relationship Id="rId724" Type="http://schemas.openxmlformats.org/officeDocument/2006/relationships/hyperlink" Target="http://www.edu.ru" TargetMode="External"/><Relationship Id="rId931" Type="http://schemas.openxmlformats.org/officeDocument/2006/relationships/hyperlink" Target="https://resh.edu.ru/subject/9/" TargetMode="External"/><Relationship Id="rId1147" Type="http://schemas.openxmlformats.org/officeDocument/2006/relationships/hyperlink" Target="https://resh.edu.ru/subject/9/" TargetMode="External"/><Relationship Id="rId60" Type="http://schemas.openxmlformats.org/officeDocument/2006/relationships/hyperlink" Target="https://resh.edu.ru/subject/9/" TargetMode="External"/><Relationship Id="rId1007" Type="http://schemas.openxmlformats.org/officeDocument/2006/relationships/hyperlink" Target="https://resh.edu.ru/subject/9/" TargetMode="External"/><Relationship Id="rId1214" Type="http://schemas.openxmlformats.org/officeDocument/2006/relationships/hyperlink" Target="https://uchi.ru/" TargetMode="External"/><Relationship Id="rId18" Type="http://schemas.openxmlformats.org/officeDocument/2006/relationships/hyperlink" Target="https://uchi.ru/" TargetMode="External"/><Relationship Id="rId167" Type="http://schemas.openxmlformats.org/officeDocument/2006/relationships/hyperlink" Target="https://resh.edu.ru/subject/9/" TargetMode="External"/><Relationship Id="rId374" Type="http://schemas.openxmlformats.org/officeDocument/2006/relationships/hyperlink" Target="https://uchi.ru/" TargetMode="External"/><Relationship Id="rId581" Type="http://schemas.openxmlformats.org/officeDocument/2006/relationships/hyperlink" Target="http://www.school.edu.ru" TargetMode="External"/><Relationship Id="rId234" Type="http://schemas.openxmlformats.org/officeDocument/2006/relationships/hyperlink" Target="https://uchi.ru/" TargetMode="External"/><Relationship Id="rId679" Type="http://schemas.openxmlformats.org/officeDocument/2006/relationships/hyperlink" Target="https://resh.edu.ru/subject/9/" TargetMode="External"/><Relationship Id="rId886" Type="http://schemas.openxmlformats.org/officeDocument/2006/relationships/hyperlink" Target="https://uchi.ru/" TargetMode="External"/><Relationship Id="rId2" Type="http://schemas.openxmlformats.org/officeDocument/2006/relationships/styles" Target="styles.xml"/><Relationship Id="rId441" Type="http://schemas.openxmlformats.org/officeDocument/2006/relationships/hyperlink" Target="http://www.school.edu.ru" TargetMode="External"/><Relationship Id="rId539" Type="http://schemas.openxmlformats.org/officeDocument/2006/relationships/hyperlink" Target="https://resh.edu.ru/subject/9/" TargetMode="External"/><Relationship Id="rId746" Type="http://schemas.openxmlformats.org/officeDocument/2006/relationships/hyperlink" Target="https://uchi.ru/" TargetMode="External"/><Relationship Id="rId1071" Type="http://schemas.openxmlformats.org/officeDocument/2006/relationships/hyperlink" Target="https://resh.edu.ru/subject/9/" TargetMode="External"/><Relationship Id="rId1169" Type="http://schemas.openxmlformats.org/officeDocument/2006/relationships/hyperlink" Target="http://www.school.edu.ru" TargetMode="External"/><Relationship Id="rId301" Type="http://schemas.openxmlformats.org/officeDocument/2006/relationships/hyperlink" Target="http://www.school.edu.ru" TargetMode="External"/><Relationship Id="rId953" Type="http://schemas.openxmlformats.org/officeDocument/2006/relationships/hyperlink" Target="http://www.school.edu.ru" TargetMode="External"/><Relationship Id="rId1029" Type="http://schemas.openxmlformats.org/officeDocument/2006/relationships/hyperlink" Target="http://www.school.edu.ru" TargetMode="External"/><Relationship Id="rId1236" Type="http://schemas.openxmlformats.org/officeDocument/2006/relationships/hyperlink" Target="http://www.edu.ru" TargetMode="External"/><Relationship Id="rId82" Type="http://schemas.openxmlformats.org/officeDocument/2006/relationships/hyperlink" Target="http://www.edu.ru" TargetMode="External"/><Relationship Id="rId606" Type="http://schemas.openxmlformats.org/officeDocument/2006/relationships/hyperlink" Target="https://uchi.ru/" TargetMode="External"/><Relationship Id="rId813" Type="http://schemas.openxmlformats.org/officeDocument/2006/relationships/hyperlink" Target="http://www.school.edu.ru" TargetMode="External"/><Relationship Id="rId189" Type="http://schemas.openxmlformats.org/officeDocument/2006/relationships/hyperlink" Target="http://www.school.edu.ru" TargetMode="External"/><Relationship Id="rId396" Type="http://schemas.openxmlformats.org/officeDocument/2006/relationships/hyperlink" Target="http://www.edu.ru" TargetMode="External"/><Relationship Id="rId256" Type="http://schemas.openxmlformats.org/officeDocument/2006/relationships/hyperlink" Target="http://www.edu.ru" TargetMode="External"/><Relationship Id="rId463" Type="http://schemas.openxmlformats.org/officeDocument/2006/relationships/hyperlink" Target="https://resh.edu.ru/subject/9/" TargetMode="External"/><Relationship Id="rId670" Type="http://schemas.openxmlformats.org/officeDocument/2006/relationships/hyperlink" Target="https://uchi.ru/" TargetMode="External"/><Relationship Id="rId1093" Type="http://schemas.openxmlformats.org/officeDocument/2006/relationships/hyperlink" Target="http://www.school.edu.ru" TargetMode="External"/><Relationship Id="rId116" Type="http://schemas.openxmlformats.org/officeDocument/2006/relationships/hyperlink" Target="https://uchi.ru/" TargetMode="External"/><Relationship Id="rId323" Type="http://schemas.openxmlformats.org/officeDocument/2006/relationships/hyperlink" Target="https://resh.edu.ru/subject/9/" TargetMode="External"/><Relationship Id="rId530" Type="http://schemas.openxmlformats.org/officeDocument/2006/relationships/hyperlink" Target="https://uchi.ru/" TargetMode="External"/><Relationship Id="rId768" Type="http://schemas.openxmlformats.org/officeDocument/2006/relationships/hyperlink" Target="http://www.edu.ru" TargetMode="External"/><Relationship Id="rId975" Type="http://schemas.openxmlformats.org/officeDocument/2006/relationships/hyperlink" Target="https://resh.edu.ru/subject/9/" TargetMode="External"/><Relationship Id="rId1160" Type="http://schemas.openxmlformats.org/officeDocument/2006/relationships/hyperlink" Target="http://www.edu.ru" TargetMode="External"/><Relationship Id="rId628" Type="http://schemas.openxmlformats.org/officeDocument/2006/relationships/hyperlink" Target="http://www.edu.ru" TargetMode="External"/><Relationship Id="rId835" Type="http://schemas.openxmlformats.org/officeDocument/2006/relationships/hyperlink" Target="https://resh.edu.ru/subject/9/" TargetMode="External"/><Relationship Id="rId1258" Type="http://schemas.openxmlformats.org/officeDocument/2006/relationships/hyperlink" Target="https://uchi.ru/" TargetMode="External"/><Relationship Id="rId1020" Type="http://schemas.openxmlformats.org/officeDocument/2006/relationships/hyperlink" Target="http://www.edu.ru" TargetMode="External"/><Relationship Id="rId1118" Type="http://schemas.openxmlformats.org/officeDocument/2006/relationships/hyperlink" Target="https://uchi.ru/" TargetMode="External"/><Relationship Id="rId167073192" Type="http://schemas.openxmlformats.org/officeDocument/2006/relationships/footnotes" Target="footnotes.xml"/><Relationship Id="rId772986778" Type="http://schemas.openxmlformats.org/officeDocument/2006/relationships/endnotes" Target="endnotes.xml"/><Relationship Id="rId563015845" Type="http://schemas.openxmlformats.org/officeDocument/2006/relationships/comments" Target="comments.xml"/><Relationship Id="rId848901459" Type="http://schemas.microsoft.com/office/2011/relationships/commentsExtended" Target="commentsExtended.xml"/><Relationship Id="rId42582895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yvFXvjN1CJ2286DivAZKWw6kN54=</DigestValue>
    </Reference>
    <Reference Type="http://www.w3.org/2000/09/xmldsig#Object" URI="#idOfficeObject">
      <DigestMethod Algorithm="http://www.w3.org/2000/09/xmldsig#sha1"/>
      <DigestValue>qHaQ7908NIwzGU7HYBA+z0wQ+Vo=</DigestValue>
    </Reference>
  </SignedInfo>
  <SignatureValue>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</SignatureValue>
  <KeyInfo>
    <X509Data>
      <X509Certificate>MIIF4TCCA8kCFEHqELWiUaG94YAKS54nKgXIJzfYMA0GCSqGSIb3DQEBCwUAMIGQ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1"/>
            <mdssi:RelationshipReference SourceId="rId170"/>
            <mdssi:RelationshipReference SourceId="rId268"/>
            <mdssi:RelationshipReference SourceId="rId475"/>
            <mdssi:RelationshipReference SourceId="rId682"/>
            <mdssi:RelationshipReference SourceId="rId128"/>
            <mdssi:RelationshipReference SourceId="rId335"/>
            <mdssi:RelationshipReference SourceId="rId542"/>
            <mdssi:RelationshipReference SourceId="rId987"/>
            <mdssi:RelationshipReference SourceId="rId1172"/>
            <mdssi:RelationshipReference SourceId="rId402"/>
            <mdssi:RelationshipReference SourceId="rId847"/>
            <mdssi:RelationshipReference SourceId="rId1032"/>
            <mdssi:RelationshipReference SourceId="rId707"/>
            <mdssi:RelationshipReference SourceId="rId914"/>
            <mdssi:RelationshipReference SourceId="rId43"/>
            <mdssi:RelationshipReference SourceId="rId192"/>
            <mdssi:RelationshipReference SourceId="rId497"/>
            <mdssi:RelationshipReference SourceId="rId357"/>
            <mdssi:RelationshipReference SourceId="rId1194"/>
            <mdssi:RelationshipReference SourceId="rId217"/>
            <mdssi:RelationshipReference SourceId="rId564"/>
            <mdssi:RelationshipReference SourceId="rId771"/>
            <mdssi:RelationshipReference SourceId="rId869"/>
            <mdssi:RelationshipReference SourceId="rId424"/>
            <mdssi:RelationshipReference SourceId="rId631"/>
            <mdssi:RelationshipReference SourceId="rId729"/>
            <mdssi:RelationshipReference SourceId="rId1054"/>
            <mdssi:RelationshipReference SourceId="rId1261"/>
            <mdssi:RelationshipReference SourceId="rId936"/>
            <mdssi:RelationshipReference SourceId="rId1121"/>
            <mdssi:RelationshipReference SourceId="rId1219"/>
            <mdssi:RelationshipReference SourceId="rId65"/>
            <mdssi:RelationshipReference SourceId="rId281"/>
            <mdssi:RelationshipReference SourceId="rId141"/>
            <mdssi:RelationshipReference SourceId="rId379"/>
            <mdssi:RelationshipReference SourceId="rId586"/>
            <mdssi:RelationshipReference SourceId="rId793"/>
            <mdssi:RelationshipReference SourceId="rId7"/>
            <mdssi:RelationshipReference SourceId="rId239"/>
            <mdssi:RelationshipReference SourceId="rId446"/>
            <mdssi:RelationshipReference SourceId="rId653"/>
            <mdssi:RelationshipReference SourceId="rId1076"/>
            <mdssi:RelationshipReference SourceId="rId306"/>
            <mdssi:RelationshipReference SourceId="rId860"/>
            <mdssi:RelationshipReference SourceId="rId958"/>
            <mdssi:RelationshipReference SourceId="rId1143"/>
            <mdssi:RelationshipReference SourceId="rId87"/>
            <mdssi:RelationshipReference SourceId="rId513"/>
            <mdssi:RelationshipReference SourceId="rId720"/>
            <mdssi:RelationshipReference SourceId="rId818"/>
            <mdssi:RelationshipReference SourceId="rId1003"/>
            <mdssi:RelationshipReference SourceId="rId1210"/>
            <mdssi:RelationshipReference SourceId="rId14"/>
            <mdssi:RelationshipReference SourceId="rId163"/>
            <mdssi:RelationshipReference SourceId="rId370"/>
            <mdssi:RelationshipReference SourceId="rId230"/>
            <mdssi:RelationshipReference SourceId="rId468"/>
            <mdssi:RelationshipReference SourceId="rId675"/>
            <mdssi:RelationshipReference SourceId="rId882"/>
            <mdssi:RelationshipReference SourceId="rId1098"/>
            <mdssi:RelationshipReference SourceId="rId328"/>
            <mdssi:RelationshipReference SourceId="rId535"/>
            <mdssi:RelationshipReference SourceId="rId742"/>
            <mdssi:RelationshipReference SourceId="rId1165"/>
            <mdssi:RelationshipReference SourceId="rId602"/>
            <mdssi:RelationshipReference SourceId="rId1025"/>
            <mdssi:RelationshipReference SourceId="rId1232"/>
            <mdssi:RelationshipReference SourceId="rId907"/>
            <mdssi:RelationshipReference SourceId="rId36"/>
            <mdssi:RelationshipReference SourceId="rId185"/>
            <mdssi:RelationshipReference SourceId="rId392"/>
            <mdssi:RelationshipReference SourceId="rId697"/>
            <mdssi:RelationshipReference SourceId="rId252"/>
            <mdssi:RelationshipReference SourceId="rId1187"/>
            <mdssi:RelationshipReference SourceId="rId112"/>
            <mdssi:RelationshipReference SourceId="rId557"/>
            <mdssi:RelationshipReference SourceId="rId764"/>
            <mdssi:RelationshipReference SourceId="rId971"/>
            <mdssi:RelationshipReference SourceId="rId417"/>
            <mdssi:RelationshipReference SourceId="rId624"/>
            <mdssi:RelationshipReference SourceId="rId831"/>
            <mdssi:RelationshipReference SourceId="rId1047"/>
            <mdssi:RelationshipReference SourceId="rId1254"/>
            <mdssi:RelationshipReference SourceId="rId929"/>
            <mdssi:RelationshipReference SourceId="rId1114"/>
            <mdssi:RelationshipReference SourceId="rId58"/>
            <mdssi:RelationshipReference SourceId="rId274"/>
            <mdssi:RelationshipReference SourceId="rId481"/>
            <mdssi:RelationshipReference SourceId="rId134"/>
            <mdssi:RelationshipReference SourceId="rId579"/>
            <mdssi:RelationshipReference SourceId="rId786"/>
            <mdssi:RelationshipReference SourceId="rId993"/>
            <mdssi:RelationshipReference SourceId="rId341"/>
            <mdssi:RelationshipReference SourceId="rId439"/>
            <mdssi:RelationshipReference SourceId="rId646"/>
            <mdssi:RelationshipReference SourceId="rId1069"/>
            <mdssi:RelationshipReference SourceId="rId201"/>
            <mdssi:RelationshipReference SourceId="rId506"/>
            <mdssi:RelationshipReference SourceId="rId853"/>
            <mdssi:RelationshipReference SourceId="rId1136"/>
            <mdssi:RelationshipReference SourceId="rId713"/>
            <mdssi:RelationshipReference SourceId="rId920"/>
            <mdssi:RelationshipReference SourceId="rId1203"/>
            <mdssi:RelationshipReference SourceId="rId296"/>
            <mdssi:RelationshipReference SourceId="rId156"/>
            <mdssi:RelationshipReference SourceId="rId363"/>
            <mdssi:RelationshipReference SourceId="rId570"/>
            <mdssi:RelationshipReference SourceId="rId223"/>
            <mdssi:RelationshipReference SourceId="rId430"/>
            <mdssi:RelationshipReference SourceId="rId668"/>
            <mdssi:RelationshipReference SourceId="rId875"/>
            <mdssi:RelationshipReference SourceId="rId1060"/>
            <mdssi:RelationshipReference SourceId="rId528"/>
            <mdssi:RelationshipReference SourceId="rId735"/>
            <mdssi:RelationshipReference SourceId="rId942"/>
            <mdssi:RelationshipReference SourceId="rId1158"/>
            <mdssi:RelationshipReference SourceId="rId1018"/>
            <mdssi:RelationshipReference SourceId="rId1225"/>
            <mdssi:RelationshipReference SourceId="rId71"/>
            <mdssi:RelationshipReference SourceId="rId802"/>
            <mdssi:RelationshipReference SourceId="rId29"/>
            <mdssi:RelationshipReference SourceId="rId178"/>
            <mdssi:RelationshipReference SourceId="rId385"/>
            <mdssi:RelationshipReference SourceId="rId592"/>
            <mdssi:RelationshipReference SourceId="rId245"/>
            <mdssi:RelationshipReference SourceId="rId452"/>
            <mdssi:RelationshipReference SourceId="rId897"/>
            <mdssi:RelationshipReference SourceId="rId1082"/>
            <mdssi:RelationshipReference SourceId="rId105"/>
            <mdssi:RelationshipReference SourceId="rId312"/>
            <mdssi:RelationshipReference SourceId="rId757"/>
            <mdssi:RelationshipReference SourceId="rId964"/>
            <mdssi:RelationshipReference SourceId="rId93"/>
            <mdssi:RelationshipReference SourceId="rId617"/>
            <mdssi:RelationshipReference SourceId="rId824"/>
            <mdssi:RelationshipReference SourceId="rId1247"/>
            <mdssi:RelationshipReference SourceId="rId1107"/>
            <mdssi:RelationshipReference SourceId="rId20"/>
            <mdssi:RelationshipReference SourceId="rId267"/>
            <mdssi:RelationshipReference SourceId="rId474"/>
            <mdssi:RelationshipReference SourceId="rId127"/>
            <mdssi:RelationshipReference SourceId="rId681"/>
            <mdssi:RelationshipReference SourceId="rId779"/>
            <mdssi:RelationshipReference SourceId="rId902"/>
            <mdssi:RelationshipReference SourceId="rId986"/>
            <mdssi:RelationshipReference SourceId="rId31"/>
            <mdssi:RelationshipReference SourceId="rId334"/>
            <mdssi:RelationshipReference SourceId="rId541"/>
            <mdssi:RelationshipReference SourceId="rId639"/>
            <mdssi:RelationshipReference SourceId="rId1171"/>
            <mdssi:RelationshipReference SourceId="rId180"/>
            <mdssi:RelationshipReference SourceId="rId278"/>
            <mdssi:RelationshipReference SourceId="rId401"/>
            <mdssi:RelationshipReference SourceId="rId846"/>
            <mdssi:RelationshipReference SourceId="rId1031"/>
            <mdssi:RelationshipReference SourceId="rId1129"/>
            <mdssi:RelationshipReference SourceId="rId485"/>
            <mdssi:RelationshipReference SourceId="rId692"/>
            <mdssi:RelationshipReference SourceId="rId706"/>
            <mdssi:RelationshipReference SourceId="rId913"/>
            <mdssi:RelationshipReference SourceId="rId42"/>
            <mdssi:RelationshipReference SourceId="rId138"/>
            <mdssi:RelationshipReference SourceId="rId345"/>
            <mdssi:RelationshipReference SourceId="rId552"/>
            <mdssi:RelationshipReference SourceId="rId997"/>
            <mdssi:RelationshipReference SourceId="rId1182"/>
            <mdssi:RelationshipReference SourceId="rId191"/>
            <mdssi:RelationshipReference SourceId="rId205"/>
            <mdssi:RelationshipReference SourceId="rId412"/>
            <mdssi:RelationshipReference SourceId="rId857"/>
            <mdssi:RelationshipReference SourceId="rId1042"/>
            <mdssi:RelationshipReference SourceId="rId289"/>
            <mdssi:RelationshipReference SourceId="rId496"/>
            <mdssi:RelationshipReference SourceId="rId717"/>
            <mdssi:RelationshipReference SourceId="rId924"/>
            <mdssi:RelationshipReference SourceId="rId53"/>
            <mdssi:RelationshipReference SourceId="rId149"/>
            <mdssi:RelationshipReference SourceId="rId356"/>
            <mdssi:RelationshipReference SourceId="rId563"/>
            <mdssi:RelationshipReference SourceId="rId770"/>
            <mdssi:RelationshipReference SourceId="rId1193"/>
            <mdssi:RelationshipReference SourceId="rId1207"/>
            <mdssi:RelationshipReference SourceId="rId216"/>
            <mdssi:RelationshipReference SourceId="rId423"/>
            <mdssi:RelationshipReference SourceId="rId868"/>
            <mdssi:RelationshipReference SourceId="rId1053"/>
            <mdssi:RelationshipReference SourceId="rId1260"/>
            <mdssi:RelationshipReference SourceId="rId630"/>
            <mdssi:RelationshipReference SourceId="rId728"/>
            <mdssi:RelationshipReference SourceId="rId935"/>
            <mdssi:RelationshipReference SourceId="rId64"/>
            <mdssi:RelationshipReference SourceId="rId367"/>
            <mdssi:RelationshipReference SourceId="rId574"/>
            <mdssi:RelationshipReference SourceId="rId1120"/>
            <mdssi:RelationshipReference SourceId="rId1218"/>
            <mdssi:RelationshipReference SourceId="rId227"/>
            <mdssi:RelationshipReference SourceId="rId781"/>
            <mdssi:RelationshipReference SourceId="rId879"/>
            <mdssi:RelationshipReference SourceId="rId434"/>
            <mdssi:RelationshipReference SourceId="rId641"/>
            <mdssi:RelationshipReference SourceId="rId739"/>
            <mdssi:RelationshipReference SourceId="rId1064"/>
            <mdssi:RelationshipReference SourceId="rId280"/>
            <mdssi:RelationshipReference SourceId="rId501"/>
            <mdssi:RelationshipReference SourceId="rId946"/>
            <mdssi:RelationshipReference SourceId="rId1131"/>
            <mdssi:RelationshipReference SourceId="rId1229"/>
            <mdssi:RelationshipReference SourceId="rId75"/>
            <mdssi:RelationshipReference SourceId="rId140"/>
            <mdssi:RelationshipReference SourceId="rId378"/>
            <mdssi:RelationshipReference SourceId="rId585"/>
            <mdssi:RelationshipReference SourceId="rId792"/>
            <mdssi:RelationshipReference SourceId="rId806"/>
            <mdssi:RelationshipReference SourceId="rId6"/>
            <mdssi:RelationshipReference SourceId="rId238"/>
            <mdssi:RelationshipReference SourceId="rId445"/>
            <mdssi:RelationshipReference SourceId="rId652"/>
            <mdssi:RelationshipReference SourceId="rId1075"/>
            <mdssi:RelationshipReference SourceId="rId291"/>
            <mdssi:RelationshipReference SourceId="rId305"/>
            <mdssi:RelationshipReference SourceId="rId512"/>
            <mdssi:RelationshipReference SourceId="rId957"/>
            <mdssi:RelationshipReference SourceId="rId1142"/>
            <mdssi:RelationshipReference SourceId="rId86"/>
            <mdssi:RelationshipReference SourceId="rId151"/>
            <mdssi:RelationshipReference SourceId="rId389"/>
            <mdssi:RelationshipReference SourceId="rId596"/>
            <mdssi:RelationshipReference SourceId="rId817"/>
            <mdssi:RelationshipReference SourceId="rId1002"/>
            <mdssi:RelationshipReference SourceId="rId249"/>
            <mdssi:RelationshipReference SourceId="rId456"/>
            <mdssi:RelationshipReference SourceId="rId663"/>
            <mdssi:RelationshipReference SourceId="rId870"/>
            <mdssi:RelationshipReference SourceId="rId1086"/>
            <mdssi:RelationshipReference SourceId="rId13"/>
            <mdssi:RelationshipReference SourceId="rId109"/>
            <mdssi:RelationshipReference SourceId="rId316"/>
            <mdssi:RelationshipReference SourceId="rId523"/>
            <mdssi:RelationshipReference SourceId="rId968"/>
            <mdssi:RelationshipReference SourceId="rId1153"/>
            <mdssi:RelationshipReference SourceId="rId97"/>
            <mdssi:RelationshipReference SourceId="rId730"/>
            <mdssi:RelationshipReference SourceId="rId828"/>
            <mdssi:RelationshipReference SourceId="rId1013"/>
            <mdssi:RelationshipReference SourceId="rId162"/>
            <mdssi:RelationshipReference SourceId="rId467"/>
            <mdssi:RelationshipReference SourceId="rId1097"/>
            <mdssi:RelationshipReference SourceId="rId1220"/>
            <mdssi:RelationshipReference SourceId="rId674"/>
            <mdssi:RelationshipReference SourceId="rId881"/>
            <mdssi:RelationshipReference SourceId="rId979"/>
            <mdssi:RelationshipReference SourceId="rId24"/>
            <mdssi:RelationshipReference SourceId="rId327"/>
            <mdssi:RelationshipReference SourceId="rId534"/>
            <mdssi:RelationshipReference SourceId="rId741"/>
            <mdssi:RelationshipReference SourceId="rId839"/>
            <mdssi:RelationshipReference SourceId="rId1164"/>
            <mdssi:RelationshipReference SourceId="rId173"/>
            <mdssi:RelationshipReference SourceId="rId380"/>
            <mdssi:RelationshipReference SourceId="rId601"/>
            <mdssi:RelationshipReference SourceId="rId1024"/>
            <mdssi:RelationshipReference SourceId="rId1231"/>
            <mdssi:RelationshipReference SourceId="rId240"/>
            <mdssi:RelationshipReference SourceId="rId478"/>
            <mdssi:RelationshipReference SourceId="rId685"/>
            <mdssi:RelationshipReference SourceId="rId892"/>
            <mdssi:RelationshipReference SourceId="rId906"/>
            <mdssi:RelationshipReference SourceId="rId35"/>
            <mdssi:RelationshipReference SourceId="rId100"/>
            <mdssi:RelationshipReference SourceId="rId338"/>
            <mdssi:RelationshipReference SourceId="rId545"/>
            <mdssi:RelationshipReference SourceId="rId752"/>
            <mdssi:RelationshipReference SourceId="rId1175"/>
            <mdssi:RelationshipReference SourceId="rId184"/>
            <mdssi:RelationshipReference SourceId="rId391"/>
            <mdssi:RelationshipReference SourceId="rId405"/>
            <mdssi:RelationshipReference SourceId="rId612"/>
            <mdssi:RelationshipReference SourceId="rId1035"/>
            <mdssi:RelationshipReference SourceId="rId1242"/>
            <mdssi:RelationshipReference SourceId="rId251"/>
            <mdssi:RelationshipReference SourceId="rId489"/>
            <mdssi:RelationshipReference SourceId="rId696"/>
            <mdssi:RelationshipReference SourceId="rId917"/>
            <mdssi:RelationshipReference SourceId="rId1102"/>
            <mdssi:RelationshipReference SourceId="rId46"/>
            <mdssi:RelationshipReference SourceId="rId349"/>
            <mdssi:RelationshipReference SourceId="rId556"/>
            <mdssi:RelationshipReference SourceId="rId763"/>
            <mdssi:RelationshipReference SourceId="rId1186"/>
            <mdssi:RelationshipReference SourceId="rId111"/>
            <mdssi:RelationshipReference SourceId="rId195"/>
            <mdssi:RelationshipReference SourceId="rId209"/>
            <mdssi:RelationshipReference SourceId="rId416"/>
            <mdssi:RelationshipReference SourceId="rId970"/>
            <mdssi:RelationshipReference SourceId="rId1046"/>
            <mdssi:RelationshipReference SourceId="rId1253"/>
            <mdssi:RelationshipReference SourceId="rId623"/>
            <mdssi:RelationshipReference SourceId="rId830"/>
            <mdssi:RelationshipReference SourceId="rId928"/>
            <mdssi:RelationshipReference SourceId="rId57"/>
            <mdssi:RelationshipReference SourceId="rId262"/>
            <mdssi:RelationshipReference SourceId="rId567"/>
            <mdssi:RelationshipReference SourceId="rId1113"/>
            <mdssi:RelationshipReference SourceId="rId1197"/>
            <mdssi:RelationshipReference SourceId="rId122"/>
            <mdssi:RelationshipReference SourceId="rId774"/>
            <mdssi:RelationshipReference SourceId="rId981"/>
            <mdssi:RelationshipReference SourceId="rId1057"/>
            <mdssi:RelationshipReference SourceId="rId427"/>
            <mdssi:RelationshipReference SourceId="rId634"/>
            <mdssi:RelationshipReference SourceId="rId841"/>
            <mdssi:RelationshipReference SourceId="rId1264"/>
            <mdssi:RelationshipReference SourceId="rId273"/>
            <mdssi:RelationshipReference SourceId="rId480"/>
            <mdssi:RelationshipReference SourceId="rId701"/>
            <mdssi:RelationshipReference SourceId="rId939"/>
            <mdssi:RelationshipReference SourceId="rId1124"/>
            <mdssi:RelationshipReference SourceId="rId68"/>
            <mdssi:RelationshipReference SourceId="rId133"/>
            <mdssi:RelationshipReference SourceId="rId340"/>
            <mdssi:RelationshipReference SourceId="rId578"/>
            <mdssi:RelationshipReference SourceId="rId785"/>
            <mdssi:RelationshipReference SourceId="rId992"/>
            <mdssi:RelationshipReference SourceId="rId200"/>
            <mdssi:RelationshipReference SourceId="rId438"/>
            <mdssi:RelationshipReference SourceId="rId645"/>
            <mdssi:RelationshipReference SourceId="rId852"/>
            <mdssi:RelationshipReference SourceId="rId1068"/>
            <mdssi:RelationshipReference SourceId="rId284"/>
            <mdssi:RelationshipReference SourceId="rId491"/>
            <mdssi:RelationshipReference SourceId="rId505"/>
            <mdssi:RelationshipReference SourceId="rId712"/>
            <mdssi:RelationshipReference SourceId="rId1135"/>
            <mdssi:RelationshipReference SourceId="rId79"/>
            <mdssi:RelationshipReference SourceId="rId144"/>
            <mdssi:RelationshipReference SourceId="rId589"/>
            <mdssi:RelationshipReference SourceId="rId796"/>
            <mdssi:RelationshipReference SourceId="rId1202"/>
            <mdssi:RelationshipReference SourceId="rId351"/>
            <mdssi:RelationshipReference SourceId="rId449"/>
            <mdssi:RelationshipReference SourceId="rId656"/>
            <mdssi:RelationshipReference SourceId="rId863"/>
            <mdssi:RelationshipReference SourceId="rId1079"/>
            <mdssi:RelationshipReference SourceId="rId211"/>
            <mdssi:RelationshipReference SourceId="rId295"/>
            <mdssi:RelationshipReference SourceId="rId309"/>
            <mdssi:RelationshipReference SourceId="rId516"/>
            <mdssi:RelationshipReference SourceId="rId1146"/>
            <mdssi:RelationshipReference SourceId="rId723"/>
            <mdssi:RelationshipReference SourceId="rId930"/>
            <mdssi:RelationshipReference SourceId="rId1006"/>
            <mdssi:RelationshipReference SourceId="rId155"/>
            <mdssi:RelationshipReference SourceId="rId362"/>
            <mdssi:RelationshipReference SourceId="rId1213"/>
            <mdssi:RelationshipReference SourceId="rId222"/>
            <mdssi:RelationshipReference SourceId="rId667"/>
            <mdssi:RelationshipReference SourceId="rId874"/>
            <mdssi:RelationshipReference SourceId="rId17"/>
            <mdssi:RelationshipReference SourceId="rId527"/>
            <mdssi:RelationshipReference SourceId="rId734"/>
            <mdssi:RelationshipReference SourceId="rId941"/>
            <mdssi:RelationshipReference SourceId="rId1157"/>
            <mdssi:RelationshipReference SourceId="rId70"/>
            <mdssi:RelationshipReference SourceId="rId166"/>
            <mdssi:RelationshipReference SourceId="rId373"/>
            <mdssi:RelationshipReference SourceId="rId580"/>
            <mdssi:RelationshipReference SourceId="rId801"/>
            <mdssi:RelationshipReference SourceId="rId1017"/>
            <mdssi:RelationshipReference SourceId="rId1224"/>
            <mdssi:RelationshipReference SourceId="rId1"/>
            <mdssi:RelationshipReference SourceId="rId233"/>
            <mdssi:RelationshipReference SourceId="rId440"/>
            <mdssi:RelationshipReference SourceId="rId678"/>
            <mdssi:RelationshipReference SourceId="rId885"/>
            <mdssi:RelationshipReference SourceId="rId1070"/>
            <mdssi:RelationshipReference SourceId="rId28"/>
            <mdssi:RelationshipReference SourceId="rId300"/>
            <mdssi:RelationshipReference SourceId="rId538"/>
            <mdssi:RelationshipReference SourceId="rId745"/>
            <mdssi:RelationshipReference SourceId="rId952"/>
            <mdssi:RelationshipReference SourceId="rId1168"/>
            <mdssi:RelationshipReference SourceId="rId81"/>
            <mdssi:RelationshipReference SourceId="rId177"/>
            <mdssi:RelationshipReference SourceId="rId384"/>
            <mdssi:RelationshipReference SourceId="rId591"/>
            <mdssi:RelationshipReference SourceId="rId605"/>
            <mdssi:RelationshipReference SourceId="rId812"/>
            <mdssi:RelationshipReference SourceId="rId1028"/>
            <mdssi:RelationshipReference SourceId="rId1235"/>
            <mdssi:RelationshipReference SourceId="rId244"/>
            <mdssi:RelationshipReference SourceId="rId689"/>
            <mdssi:RelationshipReference SourceId="rId896"/>
            <mdssi:RelationshipReference SourceId="rId1081"/>
            <mdssi:RelationshipReference SourceId="rId39"/>
            <mdssi:RelationshipReference SourceId="rId451"/>
            <mdssi:RelationshipReference SourceId="rId549"/>
            <mdssi:RelationshipReference SourceId="rId756"/>
            <mdssi:RelationshipReference SourceId="rId1179"/>
            <mdssi:RelationshipReference SourceId="rId104"/>
            <mdssi:RelationshipReference SourceId="rId188"/>
            <mdssi:RelationshipReference SourceId="rId311"/>
            <mdssi:RelationshipReference SourceId="rId395"/>
            <mdssi:RelationshipReference SourceId="rId409"/>
            <mdssi:RelationshipReference SourceId="rId963"/>
            <mdssi:RelationshipReference SourceId="rId1039"/>
            <mdssi:RelationshipReference SourceId="rId1246"/>
            <mdssi:RelationshipReference SourceId="rId92"/>
            <mdssi:RelationshipReference SourceId="rId616"/>
            <mdssi:RelationshipReference SourceId="rId823"/>
            <mdssi:RelationshipReference SourceId="rId255"/>
            <mdssi:RelationshipReference SourceId="rId462"/>
            <mdssi:RelationshipReference SourceId="rId1092"/>
            <mdssi:RelationshipReference SourceId="rId1106"/>
            <mdssi:RelationshipReference SourceId="rId115"/>
            <mdssi:RelationshipReference SourceId="rId322"/>
            <mdssi:RelationshipReference SourceId="rId767"/>
            <mdssi:RelationshipReference SourceId="rId974"/>
            <mdssi:RelationshipReference SourceId="rId199"/>
            <mdssi:RelationshipReference SourceId="rId627"/>
            <mdssi:RelationshipReference SourceId="rId834"/>
            <mdssi:RelationshipReference SourceId="rId1257"/>
            <mdssi:RelationshipReference SourceId="rId266"/>
            <mdssi:RelationshipReference SourceId="rId473"/>
            <mdssi:RelationshipReference SourceId="rId680"/>
            <mdssi:RelationshipReference SourceId="rId901"/>
            <mdssi:RelationshipReference SourceId="rId1117"/>
            <mdssi:RelationshipReference SourceId="rId30"/>
            <mdssi:RelationshipReference SourceId="rId126"/>
            <mdssi:RelationshipReference SourceId="rId333"/>
            <mdssi:RelationshipReference SourceId="rId540"/>
            <mdssi:RelationshipReference SourceId="rId778"/>
            <mdssi:RelationshipReference SourceId="rId985"/>
            <mdssi:RelationshipReference SourceId="rId1170"/>
            <mdssi:RelationshipReference SourceId="rId638"/>
            <mdssi:RelationshipReference SourceId="rId845"/>
            <mdssi:RelationshipReference SourceId="rId1030"/>
            <mdssi:RelationshipReference SourceId="rId1268"/>
            <mdssi:RelationshipReference SourceId="rId277"/>
            <mdssi:RelationshipReference SourceId="rId400"/>
            <mdssi:RelationshipReference SourceId="rId484"/>
            <mdssi:RelationshipReference SourceId="rId705"/>
            <mdssi:RelationshipReference SourceId="rId1128"/>
            <mdssi:RelationshipReference SourceId="rId137"/>
            <mdssi:RelationshipReference SourceId="rId344"/>
            <mdssi:RelationshipReference SourceId="rId691"/>
            <mdssi:RelationshipReference SourceId="rId789"/>
            <mdssi:RelationshipReference SourceId="rId912"/>
            <mdssi:RelationshipReference SourceId="rId996"/>
            <mdssi:RelationshipReference SourceId="rId41"/>
            <mdssi:RelationshipReference SourceId="rId551"/>
            <mdssi:RelationshipReference SourceId="rId649"/>
            <mdssi:RelationshipReference SourceId="rId856"/>
            <mdssi:RelationshipReference SourceId="rId1181"/>
            <mdssi:RelationshipReference SourceId="rId190"/>
            <mdssi:RelationshipReference SourceId="rId204"/>
            <mdssi:RelationshipReference SourceId="rId288"/>
            <mdssi:RelationshipReference SourceId="rId411"/>
            <mdssi:RelationshipReference SourceId="rId509"/>
            <mdssi:RelationshipReference SourceId="rId1041"/>
            <mdssi:RelationshipReference SourceId="rId1139"/>
            <mdssi:RelationshipReference SourceId="rId495"/>
            <mdssi:RelationshipReference SourceId="rId716"/>
            <mdssi:RelationshipReference SourceId="rId923"/>
            <mdssi:RelationshipReference SourceId="rId52"/>
            <mdssi:RelationshipReference SourceId="rId148"/>
            <mdssi:RelationshipReference SourceId="rId355"/>
            <mdssi:RelationshipReference SourceId="rId562"/>
            <mdssi:RelationshipReference SourceId="rId1192"/>
            <mdssi:RelationshipReference SourceId="rId1206"/>
            <mdssi:RelationshipReference SourceId="rId215"/>
            <mdssi:RelationshipReference SourceId="rId422"/>
            <mdssi:RelationshipReference SourceId="rId867"/>
            <mdssi:RelationshipReference SourceId="rId1052"/>
            <mdssi:RelationshipReference SourceId="rId299"/>
            <mdssi:RelationshipReference SourceId="rId727"/>
            <mdssi:RelationshipReference SourceId="rId934"/>
            <mdssi:RelationshipReference SourceId="rId63"/>
            <mdssi:RelationshipReference SourceId="rId159"/>
            <mdssi:RelationshipReference SourceId="rId366"/>
            <mdssi:RelationshipReference SourceId="rId573"/>
            <mdssi:RelationshipReference SourceId="rId780"/>
            <mdssi:RelationshipReference SourceId="rId1217"/>
            <mdssi:RelationshipReference SourceId="rId226"/>
            <mdssi:RelationshipReference SourceId="rId433"/>
            <mdssi:RelationshipReference SourceId="rId878"/>
            <mdssi:RelationshipReference SourceId="rId1063"/>
            <mdssi:RelationshipReference SourceId="rId640"/>
            <mdssi:RelationshipReference SourceId="rId738"/>
            <mdssi:RelationshipReference SourceId="rId945"/>
            <mdssi:RelationshipReference SourceId="rId74"/>
            <mdssi:RelationshipReference SourceId="rId377"/>
            <mdssi:RelationshipReference SourceId="rId500"/>
            <mdssi:RelationshipReference SourceId="rId584"/>
            <mdssi:RelationshipReference SourceId="rId805"/>
            <mdssi:RelationshipReference SourceId="rId1130"/>
            <mdssi:RelationshipReference SourceId="rId1228"/>
            <mdssi:RelationshipReference SourceId="rId5"/>
            <mdssi:RelationshipReference SourceId="rId237"/>
            <mdssi:RelationshipReference SourceId="rId791"/>
            <mdssi:RelationshipReference SourceId="rId889"/>
            <mdssi:RelationshipReference SourceId="rId1074"/>
            <mdssi:RelationshipReference SourceId="rId444"/>
            <mdssi:RelationshipReference SourceId="rId651"/>
            <mdssi:RelationshipReference SourceId="rId749"/>
            <mdssi:RelationshipReference SourceId="rId290"/>
            <mdssi:RelationshipReference SourceId="rId304"/>
            <mdssi:RelationshipReference SourceId="rId388"/>
            <mdssi:RelationshipReference SourceId="rId511"/>
            <mdssi:RelationshipReference SourceId="rId609"/>
            <mdssi:RelationshipReference SourceId="rId956"/>
            <mdssi:RelationshipReference SourceId="rId1141"/>
            <mdssi:RelationshipReference SourceId="rId1239"/>
            <mdssi:RelationshipReference SourceId="rId85"/>
            <mdssi:RelationshipReference SourceId="rId150"/>
            <mdssi:RelationshipReference SourceId="rId595"/>
            <mdssi:RelationshipReference SourceId="rId816"/>
            <mdssi:RelationshipReference SourceId="rId1001"/>
            <mdssi:RelationshipReference SourceId="rId248"/>
            <mdssi:RelationshipReference SourceId="rId455"/>
            <mdssi:RelationshipReference SourceId="rId662"/>
            <mdssi:RelationshipReference SourceId="rId1085"/>
            <mdssi:RelationshipReference SourceId="rId12"/>
            <mdssi:RelationshipReference SourceId="rId108"/>
            <mdssi:RelationshipReference SourceId="rId315"/>
            <mdssi:RelationshipReference SourceId="rId522"/>
            <mdssi:RelationshipReference SourceId="rId967"/>
            <mdssi:RelationshipReference SourceId="rId1152"/>
            <mdssi:RelationshipReference SourceId="rId96"/>
            <mdssi:RelationshipReference SourceId="rId161"/>
            <mdssi:RelationshipReference SourceId="rId399"/>
            <mdssi:RelationshipReference SourceId="rId827"/>
            <mdssi:RelationshipReference SourceId="rId1012"/>
            <mdssi:RelationshipReference SourceId="rId259"/>
            <mdssi:RelationshipReference SourceId="rId466"/>
            <mdssi:RelationshipReference SourceId="rId673"/>
            <mdssi:RelationshipReference SourceId="rId880"/>
            <mdssi:RelationshipReference SourceId="rId1096"/>
            <mdssi:RelationshipReference SourceId="rId23"/>
            <mdssi:RelationshipReference SourceId="rId119"/>
            <mdssi:RelationshipReference SourceId="rId326"/>
            <mdssi:RelationshipReference SourceId="rId533"/>
            <mdssi:RelationshipReference SourceId="rId978"/>
            <mdssi:RelationshipReference SourceId="rId1163"/>
            <mdssi:RelationshipReference SourceId="rId740"/>
            <mdssi:RelationshipReference SourceId="rId838"/>
            <mdssi:RelationshipReference SourceId="rId1023"/>
            <mdssi:RelationshipReference SourceId="rId172"/>
            <mdssi:RelationshipReference SourceId="rId477"/>
            <mdssi:RelationshipReference SourceId="rId600"/>
            <mdssi:RelationshipReference SourceId="rId684"/>
            <mdssi:RelationshipReference SourceId="rId1230"/>
            <mdssi:RelationshipReference SourceId="rId337"/>
            <mdssi:RelationshipReference SourceId="rId891"/>
            <mdssi:RelationshipReference SourceId="rId905"/>
            <mdssi:RelationshipReference SourceId="rId989"/>
            <mdssi:RelationshipReference SourceId="rId34"/>
            <mdssi:RelationshipReference SourceId="rId544"/>
            <mdssi:RelationshipReference SourceId="rId751"/>
            <mdssi:RelationshipReference SourceId="rId849"/>
            <mdssi:RelationshipReference SourceId="rId1174"/>
            <mdssi:RelationshipReference SourceId="rId183"/>
            <mdssi:RelationshipReference SourceId="rId390"/>
            <mdssi:RelationshipReference SourceId="rId404"/>
            <mdssi:RelationshipReference SourceId="rId611"/>
            <mdssi:RelationshipReference SourceId="rId1034"/>
            <mdssi:RelationshipReference SourceId="rId1241"/>
            <mdssi:RelationshipReference SourceId="rId250"/>
            <mdssi:RelationshipReference SourceId="rId488"/>
            <mdssi:RelationshipReference SourceId="rId695"/>
            <mdssi:RelationshipReference SourceId="rId709"/>
            <mdssi:RelationshipReference SourceId="rId916"/>
            <mdssi:RelationshipReference SourceId="rId1101"/>
            <mdssi:RelationshipReference SourceId="rId45"/>
            <mdssi:RelationshipReference SourceId="rId110"/>
            <mdssi:RelationshipReference SourceId="rId348"/>
            <mdssi:RelationshipReference SourceId="rId555"/>
            <mdssi:RelationshipReference SourceId="rId762"/>
            <mdssi:RelationshipReference SourceId="rId1185"/>
            <mdssi:RelationshipReference SourceId="rId194"/>
            <mdssi:RelationshipReference SourceId="rId208"/>
            <mdssi:RelationshipReference SourceId="rId415"/>
            <mdssi:RelationshipReference SourceId="rId622"/>
            <mdssi:RelationshipReference SourceId="rId1045"/>
            <mdssi:RelationshipReference SourceId="rId1252"/>
            <mdssi:RelationshipReference SourceId="rId261"/>
            <mdssi:RelationshipReference SourceId="rId499"/>
            <mdssi:RelationshipReference SourceId="rId927"/>
            <mdssi:RelationshipReference SourceId="rId1112"/>
            <mdssi:RelationshipReference SourceId="rId56"/>
            <mdssi:RelationshipReference SourceId="rId359"/>
            <mdssi:RelationshipReference SourceId="rId566"/>
            <mdssi:RelationshipReference SourceId="rId773"/>
            <mdssi:RelationshipReference SourceId="rId1196"/>
            <mdssi:RelationshipReference SourceId="rId121"/>
            <mdssi:RelationshipReference SourceId="rId219"/>
            <mdssi:RelationshipReference SourceId="rId426"/>
            <mdssi:RelationshipReference SourceId="rId633"/>
            <mdssi:RelationshipReference SourceId="rId980"/>
            <mdssi:RelationshipReference SourceId="rId1056"/>
            <mdssi:RelationshipReference SourceId="rId1263"/>
            <mdssi:RelationshipReference SourceId="rId840"/>
            <mdssi:RelationshipReference SourceId="rId938"/>
            <mdssi:RelationshipReference SourceId="rId67"/>
            <mdssi:RelationshipReference SourceId="rId272"/>
            <mdssi:RelationshipReference SourceId="rId577"/>
            <mdssi:RelationshipReference SourceId="rId700"/>
            <mdssi:RelationshipReference SourceId="rId1123"/>
            <mdssi:RelationshipReference SourceId="rId132"/>
            <mdssi:RelationshipReference SourceId="rId784"/>
            <mdssi:RelationshipReference SourceId="rId991"/>
            <mdssi:RelationshipReference SourceId="rId1067"/>
            <mdssi:RelationshipReference SourceId="rId437"/>
            <mdssi:RelationshipReference SourceId="rId644"/>
            <mdssi:RelationshipReference SourceId="rId851"/>
            <mdssi:RelationshipReference SourceId="rId283"/>
            <mdssi:RelationshipReference SourceId="rId490"/>
            <mdssi:RelationshipReference SourceId="rId504"/>
            <mdssi:RelationshipReference SourceId="rId711"/>
            <mdssi:RelationshipReference SourceId="rId949"/>
            <mdssi:RelationshipReference SourceId="rId1134"/>
            <mdssi:RelationshipReference SourceId="rId78"/>
            <mdssi:RelationshipReference SourceId="rId143"/>
            <mdssi:RelationshipReference SourceId="rId350"/>
            <mdssi:RelationshipReference SourceId="rId588"/>
            <mdssi:RelationshipReference SourceId="rId795"/>
            <mdssi:RelationshipReference SourceId="rId809"/>
            <mdssi:RelationshipReference SourceId="rId1201"/>
            <mdssi:RelationshipReference SourceId="rId9"/>
            <mdssi:RelationshipReference SourceId="rId210"/>
            <mdssi:RelationshipReference SourceId="rId448"/>
            <mdssi:RelationshipReference SourceId="rId655"/>
            <mdssi:RelationshipReference SourceId="rId862"/>
            <mdssi:RelationshipReference SourceId="rId1078"/>
            <mdssi:RelationshipReference SourceId="rId294"/>
            <mdssi:RelationshipReference SourceId="rId308"/>
            <mdssi:RelationshipReference SourceId="rId515"/>
            <mdssi:RelationshipReference SourceId="rId722"/>
            <mdssi:RelationshipReference SourceId="rId1145"/>
            <mdssi:RelationshipReference SourceId="rId89"/>
            <mdssi:RelationshipReference SourceId="rId154"/>
            <mdssi:RelationshipReference SourceId="rId361"/>
            <mdssi:RelationshipReference SourceId="rId599"/>
            <mdssi:RelationshipReference SourceId="rId1005"/>
            <mdssi:RelationshipReference SourceId="rId1212"/>
            <mdssi:RelationshipReference SourceId="rId459"/>
            <mdssi:RelationshipReference SourceId="rId666"/>
            <mdssi:RelationshipReference SourceId="rId873"/>
            <mdssi:RelationshipReference SourceId="rId1089"/>
            <mdssi:RelationshipReference SourceId="rId16"/>
            <mdssi:RelationshipReference SourceId="rId221"/>
            <mdssi:RelationshipReference SourceId="rId319"/>
            <mdssi:RelationshipReference SourceId="rId526"/>
            <mdssi:RelationshipReference SourceId="rId1156"/>
            <mdssi:RelationshipReference SourceId="rId733"/>
            <mdssi:RelationshipReference SourceId="rId940"/>
            <mdssi:RelationshipReference SourceId="rId1016"/>
            <mdssi:RelationshipReference SourceId="rId165"/>
            <mdssi:RelationshipReference SourceId="rId372"/>
            <mdssi:RelationshipReference SourceId="rId677"/>
            <mdssi:RelationshipReference SourceId="rId800"/>
            <mdssi:RelationshipReference SourceId="rId1223"/>
            <mdssi:RelationshipReference SourceId="rId232"/>
            <mdssi:RelationshipReference SourceId="rId884"/>
            <mdssi:RelationshipReference SourceId="rId27"/>
            <mdssi:RelationshipReference SourceId="rId537"/>
            <mdssi:RelationshipReference SourceId="rId744"/>
            <mdssi:RelationshipReference SourceId="rId951"/>
            <mdssi:RelationshipReference SourceId="rId1167"/>
            <mdssi:RelationshipReference SourceId="rId80"/>
            <mdssi:RelationshipReference SourceId="rId176"/>
            <mdssi:RelationshipReference SourceId="rId383"/>
            <mdssi:RelationshipReference SourceId="rId590"/>
            <mdssi:RelationshipReference SourceId="rId604"/>
            <mdssi:RelationshipReference SourceId="rId811"/>
            <mdssi:RelationshipReference SourceId="rId1027"/>
            <mdssi:RelationshipReference SourceId="rId1234"/>
            <mdssi:RelationshipReference SourceId="rId243"/>
            <mdssi:RelationshipReference SourceId="rId450"/>
            <mdssi:RelationshipReference SourceId="rId688"/>
            <mdssi:RelationshipReference SourceId="rId895"/>
            <mdssi:RelationshipReference SourceId="rId909"/>
            <mdssi:RelationshipReference SourceId="rId1080"/>
            <mdssi:RelationshipReference SourceId="rId38"/>
            <mdssi:RelationshipReference SourceId="rId103"/>
            <mdssi:RelationshipReference SourceId="rId310"/>
            <mdssi:RelationshipReference SourceId="rId548"/>
            <mdssi:RelationshipReference SourceId="rId755"/>
            <mdssi:RelationshipReference SourceId="rId962"/>
            <mdssi:RelationshipReference SourceId="rId1178"/>
            <mdssi:RelationshipReference SourceId="rId91"/>
            <mdssi:RelationshipReference SourceId="rId187"/>
            <mdssi:RelationshipReference SourceId="rId394"/>
            <mdssi:RelationshipReference SourceId="rId408"/>
            <mdssi:RelationshipReference SourceId="rId615"/>
            <mdssi:RelationshipReference SourceId="rId822"/>
            <mdssi:RelationshipReference SourceId="rId1038"/>
            <mdssi:RelationshipReference SourceId="rId1245"/>
            <mdssi:RelationshipReference SourceId="rId254"/>
            <mdssi:RelationshipReference SourceId="rId699"/>
            <mdssi:RelationshipReference SourceId="rId1091"/>
            <mdssi:RelationshipReference SourceId="rId1105"/>
            <mdssi:RelationshipReference SourceId="rId49"/>
            <mdssi:RelationshipReference SourceId="rId114"/>
            <mdssi:RelationshipReference SourceId="rId461"/>
            <mdssi:RelationshipReference SourceId="rId559"/>
            <mdssi:RelationshipReference SourceId="rId766"/>
            <mdssi:RelationshipReference SourceId="rId1189"/>
            <mdssi:RelationshipReference SourceId="rId198"/>
            <mdssi:RelationshipReference SourceId="rId321"/>
            <mdssi:RelationshipReference SourceId="rId419"/>
            <mdssi:RelationshipReference SourceId="rId626"/>
            <mdssi:RelationshipReference SourceId="rId973"/>
            <mdssi:RelationshipReference SourceId="rId1049"/>
            <mdssi:RelationshipReference SourceId="rId1256"/>
            <mdssi:RelationshipReference SourceId="rId833"/>
            <mdssi:RelationshipReference SourceId="rId1116"/>
            <mdssi:RelationshipReference SourceId="rId265"/>
            <mdssi:RelationshipReference SourceId="rId472"/>
            <mdssi:RelationshipReference SourceId="rId900"/>
            <mdssi:RelationshipReference SourceId="rId125"/>
            <mdssi:RelationshipReference SourceId="rId332"/>
            <mdssi:RelationshipReference SourceId="rId777"/>
            <mdssi:RelationshipReference SourceId="rId984"/>
            <mdssi:RelationshipReference SourceId="rId637"/>
            <mdssi:RelationshipReference SourceId="rId844"/>
            <mdssi:RelationshipReference SourceId="rId1267"/>
            <mdssi:RelationshipReference SourceId="rId276"/>
            <mdssi:RelationshipReference SourceId="rId483"/>
            <mdssi:RelationshipReference SourceId="rId690"/>
            <mdssi:RelationshipReference SourceId="rId704"/>
            <mdssi:RelationshipReference SourceId="rId911"/>
            <mdssi:RelationshipReference SourceId="rId1127"/>
            <mdssi:RelationshipReference SourceId="rId40"/>
            <mdssi:RelationshipReference SourceId="rId136"/>
            <mdssi:RelationshipReference SourceId="rId343"/>
            <mdssi:RelationshipReference SourceId="rId550"/>
            <mdssi:RelationshipReference SourceId="rId788"/>
            <mdssi:RelationshipReference SourceId="rId995"/>
            <mdssi:RelationshipReference SourceId="rId1180"/>
            <mdssi:RelationshipReference SourceId="rId203"/>
            <mdssi:RelationshipReference SourceId="rId648"/>
            <mdssi:RelationshipReference SourceId="rId855"/>
            <mdssi:RelationshipReference SourceId="rId1040"/>
            <mdssi:RelationshipReference SourceId="rId287"/>
            <mdssi:RelationshipReference SourceId="rId410"/>
            <mdssi:RelationshipReference SourceId="rId494"/>
            <mdssi:RelationshipReference SourceId="rId508"/>
            <mdssi:RelationshipReference SourceId="rId715"/>
            <mdssi:RelationshipReference SourceId="rId922"/>
            <mdssi:RelationshipReference SourceId="rId1138"/>
            <mdssi:RelationshipReference SourceId="rId147"/>
            <mdssi:RelationshipReference SourceId="rId354"/>
            <mdssi:RelationshipReference SourceId="rId799"/>
            <mdssi:RelationshipReference SourceId="rId1191"/>
            <mdssi:RelationshipReference SourceId="rId1205"/>
            <mdssi:RelationshipReference SourceId="rId51"/>
            <mdssi:RelationshipReference SourceId="rId561"/>
            <mdssi:RelationshipReference SourceId="rId659"/>
            <mdssi:RelationshipReference SourceId="rId866"/>
            <mdssi:RelationshipReference SourceId="rId214"/>
            <mdssi:RelationshipReference SourceId="rId298"/>
            <mdssi:RelationshipReference SourceId="rId421"/>
            <mdssi:RelationshipReference SourceId="rId519"/>
            <mdssi:RelationshipReference SourceId="rId1051"/>
            <mdssi:RelationshipReference SourceId="rId1149"/>
            <mdssi:RelationshipReference SourceId="rId158"/>
            <mdssi:RelationshipReference SourceId="rId726"/>
            <mdssi:RelationshipReference SourceId="rId933"/>
            <mdssi:RelationshipReference SourceId="rId1009"/>
            <mdssi:RelationshipReference SourceId="rId62"/>
            <mdssi:RelationshipReference SourceId="rId365"/>
            <mdssi:RelationshipReference SourceId="rId572"/>
            <mdssi:RelationshipReference SourceId="rId1216"/>
            <mdssi:RelationshipReference SourceId="rId225"/>
            <mdssi:RelationshipReference SourceId="rId432"/>
            <mdssi:RelationshipReference SourceId="rId877"/>
            <mdssi:RelationshipReference SourceId="rId1062"/>
            <mdssi:RelationshipReference SourceId="rId737"/>
            <mdssi:RelationshipReference SourceId="rId944"/>
            <mdssi:RelationshipReference SourceId="rId73"/>
            <mdssi:RelationshipReference SourceId="rId169"/>
            <mdssi:RelationshipReference SourceId="rId376"/>
            <mdssi:RelationshipReference SourceId="rId583"/>
            <mdssi:RelationshipReference SourceId="rId790"/>
            <mdssi:RelationshipReference SourceId="rId804"/>
            <mdssi:RelationshipReference SourceId="rId1227"/>
            <mdssi:RelationshipReference SourceId="rId4"/>
            <mdssi:RelationshipReference SourceId="rId236"/>
            <mdssi:RelationshipReference SourceId="rId443"/>
            <mdssi:RelationshipReference SourceId="rId650"/>
            <mdssi:RelationshipReference SourceId="rId888"/>
            <mdssi:RelationshipReference SourceId="rId1073"/>
            <mdssi:RelationshipReference SourceId="rId303"/>
            <mdssi:RelationshipReference SourceId="rId748"/>
            <mdssi:RelationshipReference SourceId="rId955"/>
            <mdssi:RelationshipReference SourceId="rId1140"/>
            <mdssi:RelationshipReference SourceId="rId84"/>
            <mdssi:RelationshipReference SourceId="rId387"/>
            <mdssi:RelationshipReference SourceId="rId510"/>
            <mdssi:RelationshipReference SourceId="rId594"/>
            <mdssi:RelationshipReference SourceId="rId608"/>
            <mdssi:RelationshipReference SourceId="rId815"/>
            <mdssi:RelationshipReference SourceId="rId1238"/>
            <mdssi:RelationshipReference SourceId="rId247"/>
            <mdssi:RelationshipReference SourceId="rId899"/>
            <mdssi:RelationshipReference SourceId="rId1000"/>
            <mdssi:RelationshipReference SourceId="rId1084"/>
            <mdssi:RelationshipReference SourceId="rId107"/>
            <mdssi:RelationshipReference SourceId="rId454"/>
            <mdssi:RelationshipReference SourceId="rId661"/>
            <mdssi:RelationshipReference SourceId="rId759"/>
            <mdssi:RelationshipReference SourceId="rId966"/>
            <mdssi:RelationshipReference SourceId="rId11"/>
            <mdssi:RelationshipReference SourceId="rId314"/>
            <mdssi:RelationshipReference SourceId="rId398"/>
            <mdssi:RelationshipReference SourceId="rId521"/>
            <mdssi:RelationshipReference SourceId="rId619"/>
            <mdssi:RelationshipReference SourceId="rId1151"/>
            <mdssi:RelationshipReference SourceId="rId1249"/>
            <mdssi:RelationshipReference SourceId="rId95"/>
            <mdssi:RelationshipReference SourceId="rId160"/>
            <mdssi:RelationshipReference SourceId="rId826"/>
            <mdssi:RelationshipReference SourceId="rId1011"/>
            <mdssi:RelationshipReference SourceId="rId1109"/>
            <mdssi:RelationshipReference SourceId="rId258"/>
            <mdssi:RelationshipReference SourceId="rId465"/>
            <mdssi:RelationshipReference SourceId="rId672"/>
            <mdssi:RelationshipReference SourceId="rId1095"/>
            <mdssi:RelationshipReference SourceId="rId22"/>
            <mdssi:RelationshipReference SourceId="rId118"/>
            <mdssi:RelationshipReference SourceId="rId325"/>
            <mdssi:RelationshipReference SourceId="rId532"/>
            <mdssi:RelationshipReference SourceId="rId977"/>
            <mdssi:RelationshipReference SourceId="rId1162"/>
            <mdssi:RelationshipReference SourceId="rId171"/>
            <mdssi:RelationshipReference SourceId="rId837"/>
            <mdssi:RelationshipReference SourceId="rId1022"/>
            <mdssi:RelationshipReference SourceId="rId269"/>
            <mdssi:RelationshipReference SourceId="rId476"/>
            <mdssi:RelationshipReference SourceId="rId683"/>
            <mdssi:RelationshipReference SourceId="rId890"/>
            <mdssi:RelationshipReference SourceId="rId904"/>
            <mdssi:RelationshipReference SourceId="rId33"/>
            <mdssi:RelationshipReference SourceId="rId129"/>
            <mdssi:RelationshipReference SourceId="rId336"/>
            <mdssi:RelationshipReference SourceId="rId543"/>
            <mdssi:RelationshipReference SourceId="rId988"/>
            <mdssi:RelationshipReference SourceId="rId1173"/>
            <mdssi:RelationshipReference SourceId="rId182"/>
            <mdssi:RelationshipReference SourceId="rId403"/>
            <mdssi:RelationshipReference SourceId="rId750"/>
            <mdssi:RelationshipReference SourceId="rId848"/>
            <mdssi:RelationshipReference SourceId="rId1033"/>
            <mdssi:RelationshipReference SourceId="rId487"/>
            <mdssi:RelationshipReference SourceId="rId610"/>
            <mdssi:RelationshipReference SourceId="rId694"/>
            <mdssi:RelationshipReference SourceId="rId708"/>
            <mdssi:RelationshipReference SourceId="rId915"/>
            <mdssi:RelationshipReference SourceId="rId1240"/>
            <mdssi:RelationshipReference SourceId="rId347"/>
            <mdssi:RelationshipReference SourceId="rId999"/>
            <mdssi:RelationshipReference SourceId="rId1100"/>
            <mdssi:RelationshipReference SourceId="rId1184"/>
            <mdssi:RelationshipReference SourceId="rId44"/>
            <mdssi:RelationshipReference SourceId="rId554"/>
            <mdssi:RelationshipReference SourceId="rId761"/>
            <mdssi:RelationshipReference SourceId="rId859"/>
            <mdssi:RelationshipReference SourceId="rId193"/>
            <mdssi:RelationshipReference SourceId="rId207"/>
            <mdssi:RelationshipReference SourceId="rId414"/>
            <mdssi:RelationshipReference SourceId="rId498"/>
            <mdssi:RelationshipReference SourceId="rId621"/>
            <mdssi:RelationshipReference SourceId="rId1044"/>
            <mdssi:RelationshipReference SourceId="rId1251"/>
            <mdssi:RelationshipReference SourceId="rId260"/>
            <mdssi:RelationshipReference SourceId="rId719"/>
            <mdssi:RelationshipReference SourceId="rId926"/>
            <mdssi:RelationshipReference SourceId="rId1111"/>
            <mdssi:RelationshipReference SourceId="rId55"/>
            <mdssi:RelationshipReference SourceId="rId120"/>
            <mdssi:RelationshipReference SourceId="rId358"/>
            <mdssi:RelationshipReference SourceId="rId565"/>
            <mdssi:RelationshipReference SourceId="rId772"/>
            <mdssi:RelationshipReference SourceId="rId1195"/>
            <mdssi:RelationshipReference SourceId="rId1209"/>
            <mdssi:RelationshipReference SourceId="rId218"/>
            <mdssi:RelationshipReference SourceId="rId425"/>
            <mdssi:RelationshipReference SourceId="rId632"/>
            <mdssi:RelationshipReference SourceId="rId1055"/>
            <mdssi:RelationshipReference SourceId="rId1262"/>
            <mdssi:RelationshipReference SourceId="rId271"/>
            <mdssi:RelationshipReference SourceId="rId937"/>
            <mdssi:RelationshipReference SourceId="rId1122"/>
            <mdssi:RelationshipReference SourceId="rId66"/>
            <mdssi:RelationshipReference SourceId="rId131"/>
            <mdssi:RelationshipReference SourceId="rId369"/>
            <mdssi:RelationshipReference SourceId="rId576"/>
            <mdssi:RelationshipReference SourceId="rId783"/>
            <mdssi:RelationshipReference SourceId="rId990"/>
            <mdssi:RelationshipReference SourceId="rId229"/>
            <mdssi:RelationshipReference SourceId="rId436"/>
            <mdssi:RelationshipReference SourceId="rId643"/>
            <mdssi:RelationshipReference SourceId="rId1066"/>
            <mdssi:RelationshipReference SourceId="rId850"/>
            <mdssi:RelationshipReference SourceId="rId948"/>
            <mdssi:RelationshipReference SourceId="rId1133"/>
            <mdssi:RelationshipReference SourceId="rId77"/>
            <mdssi:RelationshipReference SourceId="rId282"/>
            <mdssi:RelationshipReference SourceId="rId503"/>
            <mdssi:RelationshipReference SourceId="rId587"/>
            <mdssi:RelationshipReference SourceId="rId710"/>
            <mdssi:RelationshipReference SourceId="rId808"/>
            <mdssi:RelationshipReference SourceId="rId8"/>
            <mdssi:RelationshipReference SourceId="rId142"/>
            <mdssi:RelationshipReference SourceId="rId447"/>
            <mdssi:RelationshipReference SourceId="rId794"/>
            <mdssi:RelationshipReference SourceId="rId1077"/>
            <mdssi:RelationshipReference SourceId="rId1200"/>
            <mdssi:RelationshipReference SourceId="rId654"/>
            <mdssi:RelationshipReference SourceId="rId861"/>
            <mdssi:RelationshipReference SourceId="rId959"/>
            <mdssi:RelationshipReference SourceId="rId293"/>
            <mdssi:RelationshipReference SourceId="rId307"/>
            <mdssi:RelationshipReference SourceId="rId514"/>
            <mdssi:RelationshipReference SourceId="rId721"/>
            <mdssi:RelationshipReference SourceId="rId1144"/>
            <mdssi:RelationshipReference SourceId="rId88"/>
            <mdssi:RelationshipReference SourceId="rId153"/>
            <mdssi:RelationshipReference SourceId="rId360"/>
            <mdssi:RelationshipReference SourceId="rId598"/>
            <mdssi:RelationshipReference SourceId="rId819"/>
            <mdssi:RelationshipReference SourceId="rId1004"/>
            <mdssi:RelationshipReference SourceId="rId1211"/>
            <mdssi:RelationshipReference SourceId="rId220"/>
            <mdssi:RelationshipReference SourceId="rId458"/>
            <mdssi:RelationshipReference SourceId="rId665"/>
            <mdssi:RelationshipReference SourceId="rId872"/>
            <mdssi:RelationshipReference SourceId="rId1088"/>
            <mdssi:RelationshipReference SourceId="rId15"/>
            <mdssi:RelationshipReference SourceId="rId318"/>
            <mdssi:RelationshipReference SourceId="rId525"/>
            <mdssi:RelationshipReference SourceId="rId732"/>
            <mdssi:RelationshipReference SourceId="rId1155"/>
            <mdssi:RelationshipReference SourceId="rId99"/>
            <mdssi:RelationshipReference SourceId="rId164"/>
            <mdssi:RelationshipReference SourceId="rId371"/>
            <mdssi:RelationshipReference SourceId="rId1015"/>
            <mdssi:RelationshipReference SourceId="rId1222"/>
            <mdssi:RelationshipReference SourceId="rId469"/>
            <mdssi:RelationshipReference SourceId="rId676"/>
            <mdssi:RelationshipReference SourceId="rId883"/>
            <mdssi:RelationshipReference SourceId="rId1099"/>
            <mdssi:RelationshipReference SourceId="rId26"/>
            <mdssi:RelationshipReference SourceId="rId231"/>
            <mdssi:RelationshipReference SourceId="rId329"/>
            <mdssi:RelationshipReference SourceId="rId536"/>
            <mdssi:RelationshipReference SourceId="rId1166"/>
            <mdssi:RelationshipReference SourceId="rId175"/>
            <mdssi:RelationshipReference SourceId="rId743"/>
            <mdssi:RelationshipReference SourceId="rId950"/>
            <mdssi:RelationshipReference SourceId="rId1026"/>
            <mdssi:RelationshipReference SourceId="rId382"/>
            <mdssi:RelationshipReference SourceId="rId603"/>
            <mdssi:RelationshipReference SourceId="rId687"/>
            <mdssi:RelationshipReference SourceId="rId810"/>
            <mdssi:RelationshipReference SourceId="rId908"/>
            <mdssi:RelationshipReference SourceId="rId1233"/>
            <mdssi:RelationshipReference SourceId="rId242"/>
            <mdssi:RelationshipReference SourceId="rId894"/>
            <mdssi:RelationshipReference SourceId="rId1177"/>
            <mdssi:RelationshipReference SourceId="rId37"/>
            <mdssi:RelationshipReference SourceId="rId102"/>
            <mdssi:RelationshipReference SourceId="rId547"/>
            <mdssi:RelationshipReference SourceId="rId754"/>
            <mdssi:RelationshipReference SourceId="rId961"/>
            <mdssi:RelationshipReference SourceId="rId90"/>
            <mdssi:RelationshipReference SourceId="rId186"/>
            <mdssi:RelationshipReference SourceId="rId393"/>
            <mdssi:RelationshipReference SourceId="rId407"/>
            <mdssi:RelationshipReference SourceId="rId614"/>
            <mdssi:RelationshipReference SourceId="rId821"/>
            <mdssi:RelationshipReference SourceId="rId1037"/>
            <mdssi:RelationshipReference SourceId="rId1244"/>
            <mdssi:RelationshipReference SourceId="rId253"/>
            <mdssi:RelationshipReference SourceId="rId460"/>
            <mdssi:RelationshipReference SourceId="rId698"/>
            <mdssi:RelationshipReference SourceId="rId919"/>
            <mdssi:RelationshipReference SourceId="rId1090"/>
            <mdssi:RelationshipReference SourceId="rId1104"/>
            <mdssi:RelationshipReference SourceId="rId48"/>
            <mdssi:RelationshipReference SourceId="rId113"/>
            <mdssi:RelationshipReference SourceId="rId320"/>
            <mdssi:RelationshipReference SourceId="rId558"/>
            <mdssi:RelationshipReference SourceId="rId765"/>
            <mdssi:RelationshipReference SourceId="rId972"/>
            <mdssi:RelationshipReference SourceId="rId1188"/>
            <mdssi:RelationshipReference SourceId="rId197"/>
            <mdssi:RelationshipReference SourceId="rId418"/>
            <mdssi:RelationshipReference SourceId="rId625"/>
            <mdssi:RelationshipReference SourceId="rId832"/>
            <mdssi:RelationshipReference SourceId="rId1048"/>
            <mdssi:RelationshipReference SourceId="rId1255"/>
            <mdssi:RelationshipReference SourceId="rId264"/>
            <mdssi:RelationshipReference SourceId="rId471"/>
            <mdssi:RelationshipReference SourceId="rId1115"/>
            <mdssi:RelationshipReference SourceId="rId59"/>
            <mdssi:RelationshipReference SourceId="rId124"/>
            <mdssi:RelationshipReference SourceId="rId569"/>
            <mdssi:RelationshipReference SourceId="rId776"/>
            <mdssi:RelationshipReference SourceId="rId983"/>
            <mdssi:RelationshipReference SourceId="rId1199"/>
            <mdssi:RelationshipReference SourceId="rId331"/>
            <mdssi:RelationshipReference SourceId="rId429"/>
            <mdssi:RelationshipReference SourceId="rId636"/>
            <mdssi:RelationshipReference SourceId="rId1059"/>
            <mdssi:RelationshipReference SourceId="rId1266"/>
            <mdssi:RelationshipReference SourceId="rId843"/>
            <mdssi:RelationshipReference SourceId="rId1126"/>
            <mdssi:RelationshipReference SourceId="rId275"/>
            <mdssi:RelationshipReference SourceId="rId482"/>
            <mdssi:RelationshipReference SourceId="rId703"/>
            <mdssi:RelationshipReference SourceId="rId910"/>
            <mdssi:RelationshipReference SourceId="rId135"/>
            <mdssi:RelationshipReference SourceId="rId342"/>
            <mdssi:RelationshipReference SourceId="rId787"/>
            <mdssi:RelationshipReference SourceId="rId994"/>
            <mdssi:RelationshipReference SourceId="rId202"/>
            <mdssi:RelationshipReference SourceId="rId647"/>
            <mdssi:RelationshipReference SourceId="rId854"/>
            <mdssi:RelationshipReference SourceId="rId286"/>
            <mdssi:RelationshipReference SourceId="rId493"/>
            <mdssi:RelationshipReference SourceId="rId507"/>
            <mdssi:RelationshipReference SourceId="rId714"/>
            <mdssi:RelationshipReference SourceId="rId921"/>
            <mdssi:RelationshipReference SourceId="rId1137"/>
            <mdssi:RelationshipReference SourceId="rId50"/>
            <mdssi:RelationshipReference SourceId="rId146"/>
            <mdssi:RelationshipReference SourceId="rId353"/>
            <mdssi:RelationshipReference SourceId="rId560"/>
            <mdssi:RelationshipReference SourceId="rId798"/>
            <mdssi:RelationshipReference SourceId="rId1190"/>
            <mdssi:RelationshipReference SourceId="rId1204"/>
            <mdssi:RelationshipReference SourceId="rId213"/>
            <mdssi:RelationshipReference SourceId="rId420"/>
            <mdssi:RelationshipReference SourceId="rId658"/>
            <mdssi:RelationshipReference SourceId="rId865"/>
            <mdssi:RelationshipReference SourceId="rId1050"/>
            <mdssi:RelationshipReference SourceId="rId297"/>
            <mdssi:RelationshipReference SourceId="rId518"/>
            <mdssi:RelationshipReference SourceId="rId725"/>
            <mdssi:RelationshipReference SourceId="rId932"/>
            <mdssi:RelationshipReference SourceId="rId1148"/>
            <mdssi:RelationshipReference SourceId="rId157"/>
            <mdssi:RelationshipReference SourceId="rId364"/>
            <mdssi:RelationshipReference SourceId="rId1008"/>
            <mdssi:RelationshipReference SourceId="rId1215"/>
            <mdssi:RelationshipReference SourceId="rId61"/>
            <mdssi:RelationshipReference SourceId="rId571"/>
            <mdssi:RelationshipReference SourceId="rId669"/>
            <mdssi:RelationshipReference SourceId="rId876"/>
            <mdssi:RelationshipReference SourceId="rId19"/>
            <mdssi:RelationshipReference SourceId="rId224"/>
            <mdssi:RelationshipReference SourceId="rId431"/>
            <mdssi:RelationshipReference SourceId="rId529"/>
            <mdssi:RelationshipReference SourceId="rId736"/>
            <mdssi:RelationshipReference SourceId="rId1061"/>
            <mdssi:RelationshipReference SourceId="rId1159"/>
            <mdssi:RelationshipReference SourceId="rId168"/>
            <mdssi:RelationshipReference SourceId="rId943"/>
            <mdssi:RelationshipReference SourceId="rId1019"/>
            <mdssi:RelationshipReference SourceId="rId72"/>
            <mdssi:RelationshipReference SourceId="rId375"/>
            <mdssi:RelationshipReference SourceId="rId582"/>
            <mdssi:RelationshipReference SourceId="rId803"/>
            <mdssi:RelationshipReference SourceId="rId1226"/>
            <mdssi:RelationshipReference SourceId="rId3"/>
            <mdssi:RelationshipReference SourceId="rId235"/>
            <mdssi:RelationshipReference SourceId="rId442"/>
            <mdssi:RelationshipReference SourceId="rId887"/>
            <mdssi:RelationshipReference SourceId="rId1072"/>
            <mdssi:RelationshipReference SourceId="rId302"/>
            <mdssi:RelationshipReference SourceId="rId747"/>
            <mdssi:RelationshipReference SourceId="rId954"/>
            <mdssi:RelationshipReference SourceId="rId83"/>
            <mdssi:RelationshipReference SourceId="rId179"/>
            <mdssi:RelationshipReference SourceId="rId386"/>
            <mdssi:RelationshipReference SourceId="rId593"/>
            <mdssi:RelationshipReference SourceId="rId607"/>
            <mdssi:RelationshipReference SourceId="rId814"/>
            <mdssi:RelationshipReference SourceId="rId1237"/>
            <mdssi:RelationshipReference SourceId="rId246"/>
            <mdssi:RelationshipReference SourceId="rId453"/>
            <mdssi:RelationshipReference SourceId="rId660"/>
            <mdssi:RelationshipReference SourceId="rId898"/>
            <mdssi:RelationshipReference SourceId="rId1083"/>
            <mdssi:RelationshipReference SourceId="rId106"/>
            <mdssi:RelationshipReference SourceId="rId313"/>
            <mdssi:RelationshipReference SourceId="rId758"/>
            <mdssi:RelationshipReference SourceId="rId965"/>
            <mdssi:RelationshipReference SourceId="rId1150"/>
            <mdssi:RelationshipReference SourceId="rId10"/>
            <mdssi:RelationshipReference SourceId="rId94"/>
            <mdssi:RelationshipReference SourceId="rId397"/>
            <mdssi:RelationshipReference SourceId="rId520"/>
            <mdssi:RelationshipReference SourceId="rId618"/>
            <mdssi:RelationshipReference SourceId="rId825"/>
            <mdssi:RelationshipReference SourceId="rId1248"/>
            <mdssi:RelationshipReference SourceId="rId257"/>
            <mdssi:RelationshipReference SourceId="rId464"/>
            <mdssi:RelationshipReference SourceId="rId1010"/>
            <mdssi:RelationshipReference SourceId="rId1094"/>
            <mdssi:RelationshipReference SourceId="rId1108"/>
            <mdssi:RelationshipReference SourceId="rId117"/>
            <mdssi:RelationshipReference SourceId="rId671"/>
            <mdssi:RelationshipReference SourceId="rId769"/>
            <mdssi:RelationshipReference SourceId="rId976"/>
            <mdssi:RelationshipReference SourceId="rId324"/>
            <mdssi:RelationshipReference SourceId="rId531"/>
            <mdssi:RelationshipReference SourceId="rId629"/>
            <mdssi:RelationshipReference SourceId="rId1161"/>
            <mdssi:RelationshipReference SourceId="rId1259"/>
            <mdssi:RelationshipReference SourceId="rId836"/>
            <mdssi:RelationshipReference SourceId="rId1021"/>
            <mdssi:RelationshipReference SourceId="rId1119"/>
            <mdssi:RelationshipReference SourceId="rId903"/>
            <mdssi:RelationshipReference SourceId="rId32"/>
            <mdssi:RelationshipReference SourceId="rId181"/>
            <mdssi:RelationshipReference SourceId="rId279"/>
            <mdssi:RelationshipReference SourceId="rId486"/>
            <mdssi:RelationshipReference SourceId="rId693"/>
            <mdssi:RelationshipReference SourceId="rId139"/>
            <mdssi:RelationshipReference SourceId="rId346"/>
            <mdssi:RelationshipReference SourceId="rId553"/>
            <mdssi:RelationshipReference SourceId="rId760"/>
            <mdssi:RelationshipReference SourceId="rId998"/>
            <mdssi:RelationshipReference SourceId="rId1183"/>
            <mdssi:RelationshipReference SourceId="rId206"/>
            <mdssi:RelationshipReference SourceId="rId413"/>
            <mdssi:RelationshipReference SourceId="rId858"/>
            <mdssi:RelationshipReference SourceId="rId1043"/>
            <mdssi:RelationshipReference SourceId="rId620"/>
            <mdssi:RelationshipReference SourceId="rId718"/>
            <mdssi:RelationshipReference SourceId="rId925"/>
            <mdssi:RelationshipReference SourceId="rId1250"/>
            <mdssi:RelationshipReference SourceId="rId1110"/>
            <mdssi:RelationshipReference SourceId="rId1208"/>
            <mdssi:RelationshipReference SourceId="rId54"/>
            <mdssi:RelationshipReference SourceId="rId270"/>
            <mdssi:RelationshipReference SourceId="rId130"/>
            <mdssi:RelationshipReference SourceId="rId368"/>
            <mdssi:RelationshipReference SourceId="rId575"/>
            <mdssi:RelationshipReference SourceId="rId782"/>
            <mdssi:RelationshipReference SourceId="rId228"/>
            <mdssi:RelationshipReference SourceId="rId435"/>
            <mdssi:RelationshipReference SourceId="rId642"/>
            <mdssi:RelationshipReference SourceId="rId1065"/>
            <mdssi:RelationshipReference SourceId="rId502"/>
            <mdssi:RelationshipReference SourceId="rId947"/>
            <mdssi:RelationshipReference SourceId="rId1132"/>
            <mdssi:RelationshipReference SourceId="rId76"/>
            <mdssi:RelationshipReference SourceId="rId807"/>
            <mdssi:RelationshipReference SourceId="rId292"/>
            <mdssi:RelationshipReference SourceId="rId597"/>
            <mdssi:RelationshipReference SourceId="rId152"/>
            <mdssi:RelationshipReference SourceId="rId457"/>
            <mdssi:RelationshipReference SourceId="rId1087"/>
            <mdssi:RelationshipReference SourceId="rId664"/>
            <mdssi:RelationshipReference SourceId="rId871"/>
            <mdssi:RelationshipReference SourceId="rId969"/>
            <mdssi:RelationshipReference SourceId="rId317"/>
            <mdssi:RelationshipReference SourceId="rId524"/>
            <mdssi:RelationshipReference SourceId="rId731"/>
            <mdssi:RelationshipReference SourceId="rId1154"/>
            <mdssi:RelationshipReference SourceId="rId98"/>
            <mdssi:RelationshipReference SourceId="rId829"/>
            <mdssi:RelationshipReference SourceId="rId1014"/>
            <mdssi:RelationshipReference SourceId="rId1221"/>
            <mdssi:RelationshipReference SourceId="rId25"/>
            <mdssi:RelationshipReference SourceId="rId174"/>
            <mdssi:RelationshipReference SourceId="rId381"/>
            <mdssi:RelationshipReference SourceId="rId241"/>
            <mdssi:RelationshipReference SourceId="rId479"/>
            <mdssi:RelationshipReference SourceId="rId686"/>
            <mdssi:RelationshipReference SourceId="rId893"/>
            <mdssi:RelationshipReference SourceId="rId339"/>
            <mdssi:RelationshipReference SourceId="rId546"/>
            <mdssi:RelationshipReference SourceId="rId753"/>
            <mdssi:RelationshipReference SourceId="rId1176"/>
            <mdssi:RelationshipReference SourceId="rId101"/>
            <mdssi:RelationshipReference SourceId="rId406"/>
            <mdssi:RelationshipReference SourceId="rId960"/>
            <mdssi:RelationshipReference SourceId="rId1036"/>
            <mdssi:RelationshipReference SourceId="rId1243"/>
            <mdssi:RelationshipReference SourceId="rId613"/>
            <mdssi:RelationshipReference SourceId="rId820"/>
            <mdssi:RelationshipReference SourceId="rId918"/>
            <mdssi:RelationshipReference SourceId="rId1103"/>
            <mdssi:RelationshipReference SourceId="rId47"/>
            <mdssi:RelationshipReference SourceId="rId196"/>
            <mdssi:RelationshipReference SourceId="rId263"/>
            <mdssi:RelationshipReference SourceId="rId470"/>
            <mdssi:RelationshipReference SourceId="rId123"/>
            <mdssi:RelationshipReference SourceId="rId330"/>
            <mdssi:RelationshipReference SourceId="rId568"/>
            <mdssi:RelationshipReference SourceId="rId775"/>
            <mdssi:RelationshipReference SourceId="rId982"/>
            <mdssi:RelationshipReference SourceId="rId1198"/>
            <mdssi:RelationshipReference SourceId="rId428"/>
            <mdssi:RelationshipReference SourceId="rId635"/>
            <mdssi:RelationshipReference SourceId="rId842"/>
            <mdssi:RelationshipReference SourceId="rId1058"/>
            <mdssi:RelationshipReference SourceId="rId1265"/>
            <mdssi:RelationshipReference SourceId="rId702"/>
            <mdssi:RelationshipReference SourceId="rId1125"/>
            <mdssi:RelationshipReference SourceId="rId69"/>
            <mdssi:RelationshipReference SourceId="rId285"/>
            <mdssi:RelationshipReference SourceId="rId492"/>
            <mdssi:RelationshipReference SourceId="rId797"/>
            <mdssi:RelationshipReference SourceId="rId145"/>
            <mdssi:RelationshipReference SourceId="rId352"/>
            <mdssi:RelationshipReference SourceId="rId212"/>
            <mdssi:RelationshipReference SourceId="rId657"/>
            <mdssi:RelationshipReference SourceId="rId864"/>
            <mdssi:RelationshipReference SourceId="rId517"/>
            <mdssi:RelationshipReference SourceId="rId724"/>
            <mdssi:RelationshipReference SourceId="rId931"/>
            <mdssi:RelationshipReference SourceId="rId1147"/>
            <mdssi:RelationshipReference SourceId="rId60"/>
            <mdssi:RelationshipReference SourceId="rId1007"/>
            <mdssi:RelationshipReference SourceId="rId1214"/>
            <mdssi:RelationshipReference SourceId="rId18"/>
            <mdssi:RelationshipReference SourceId="rId167"/>
            <mdssi:RelationshipReference SourceId="rId374"/>
            <mdssi:RelationshipReference SourceId="rId581"/>
            <mdssi:RelationshipReference SourceId="rId234"/>
            <mdssi:RelationshipReference SourceId="rId679"/>
            <mdssi:RelationshipReference SourceId="rId886"/>
            <mdssi:RelationshipReference SourceId="rId2"/>
            <mdssi:RelationshipReference SourceId="rId441"/>
            <mdssi:RelationshipReference SourceId="rId539"/>
            <mdssi:RelationshipReference SourceId="rId746"/>
            <mdssi:RelationshipReference SourceId="rId1071"/>
            <mdssi:RelationshipReference SourceId="rId1169"/>
            <mdssi:RelationshipReference SourceId="rId301"/>
            <mdssi:RelationshipReference SourceId="rId953"/>
            <mdssi:RelationshipReference SourceId="rId1029"/>
            <mdssi:RelationshipReference SourceId="rId1236"/>
            <mdssi:RelationshipReference SourceId="rId82"/>
            <mdssi:RelationshipReference SourceId="rId606"/>
            <mdssi:RelationshipReference SourceId="rId813"/>
            <mdssi:RelationshipReference SourceId="rId189"/>
            <mdssi:RelationshipReference SourceId="rId396"/>
            <mdssi:RelationshipReference SourceId="rId256"/>
            <mdssi:RelationshipReference SourceId="rId463"/>
            <mdssi:RelationshipReference SourceId="rId670"/>
            <mdssi:RelationshipReference SourceId="rId1093"/>
            <mdssi:RelationshipReference SourceId="rId116"/>
            <mdssi:RelationshipReference SourceId="rId323"/>
            <mdssi:RelationshipReference SourceId="rId530"/>
            <mdssi:RelationshipReference SourceId="rId768"/>
            <mdssi:RelationshipReference SourceId="rId975"/>
            <mdssi:RelationshipReference SourceId="rId1160"/>
            <mdssi:RelationshipReference SourceId="rId628"/>
            <mdssi:RelationshipReference SourceId="rId835"/>
            <mdssi:RelationshipReference SourceId="rId1258"/>
            <mdssi:RelationshipReference SourceId="rId1020"/>
            <mdssi:RelationshipReference SourceId="rId1118"/>
            <mdssi:RelationshipReference SourceId="rId167073192"/>
            <mdssi:RelationshipReference SourceId="rId772986778"/>
            <mdssi:RelationshipReference SourceId="rId563015845"/>
            <mdssi:RelationshipReference SourceId="rId848901459"/>
            <mdssi:RelationshipReference SourceId="rId425828958"/>
          </Transform>
          <Transform Algorithm="http://www.w3.org/TR/2001/REC-xml-c14n-20010315"/>
        </Transforms>
        <DigestMethod Algorithm="http://www.w3.org/2000/09/xmldsig#sha1"/>
        <DigestValue>0fuk+YntcoriIy2pwZ9j9GR5c3A=</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fg0h61JcBtStwI+macsrrWCpEJk=</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sxzdFGjE78gdAixGY2TJINnBSWc=</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oYdJC787ZP2NjoHvN6zxH+8v0y0=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duR9VLNasm+GbFitBhzVvo7Nifc=</DigestValue>
      </Reference>
      <Reference URI="/word/styles.xml?ContentType=application/vnd.openxmlformats-officedocument.wordprocessingml.styles+xml">
        <DigestMethod Algorithm="http://www.w3.org/2000/09/xmldsig#sha1"/>
        <DigestValue>Mt1/PdmyJ1Bu5cOuYDI4PhIfHJg=</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mdssi:Format>YYYY-MM-DDThh:mm:ssTZD</mdssi:Format>
          <mdssi:Value>2024-10-03T23:12:08Z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200</TotalTime>
  <Pages>74</Pages>
  <Words>19794</Words>
  <Characters>112830</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Нагаец</cp:lastModifiedBy>
  <cp:revision>12</cp:revision>
  <dcterms:created xsi:type="dcterms:W3CDTF">2023-08-31T09:41:00Z</dcterms:created>
  <dcterms:modified xsi:type="dcterms:W3CDTF">2024-10-03T05:00:00Z</dcterms:modified>
</cp:coreProperties>
</file>