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5D" w:rsidRDefault="00B6315D" w:rsidP="00B6315D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0" w:name="block-31966501"/>
      <w:proofErr w:type="spellStart"/>
      <w:r>
        <w:rPr>
          <w:rFonts w:ascii="Times New Roman" w:hAnsi="Times New Roman"/>
          <w:color w:val="000000"/>
          <w:sz w:val="28"/>
        </w:rPr>
        <w:t>Муниципальное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автономное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общеобразовательное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учреждение</w:t>
      </w:r>
      <w:proofErr w:type="spellEnd"/>
    </w:p>
    <w:p w:rsidR="00B6315D" w:rsidRPr="00B6315D" w:rsidRDefault="00B6315D" w:rsidP="00B6315D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средняя общеобразовательная школа № 3 имени Героя России Сергея </w:t>
      </w:r>
      <w:proofErr w:type="spellStart"/>
      <w:r w:rsidRPr="00B6315D">
        <w:rPr>
          <w:rFonts w:ascii="Times New Roman" w:hAnsi="Times New Roman"/>
          <w:color w:val="000000"/>
          <w:sz w:val="28"/>
          <w:lang w:val="ru-RU"/>
        </w:rPr>
        <w:t>Ромашина</w:t>
      </w:r>
      <w:proofErr w:type="spellEnd"/>
      <w:r w:rsidRPr="00B6315D">
        <w:rPr>
          <w:rFonts w:ascii="Times New Roman" w:hAnsi="Times New Roman"/>
          <w:color w:val="000000"/>
          <w:sz w:val="28"/>
          <w:lang w:val="ru-RU"/>
        </w:rPr>
        <w:t xml:space="preserve"> города Южно-Сахалинска</w:t>
      </w: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Приложение </w:t>
      </w:r>
    </w:p>
    <w:p w:rsidR="00B6315D" w:rsidRPr="00B6315D" w:rsidRDefault="00B6315D" w:rsidP="00B6315D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к программе начального общего </w:t>
      </w:r>
    </w:p>
    <w:p w:rsidR="00B6315D" w:rsidRPr="00B6315D" w:rsidRDefault="00B6315D" w:rsidP="00B6315D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образования, утвержденной </w:t>
      </w:r>
    </w:p>
    <w:p w:rsidR="00B6315D" w:rsidRPr="00B6315D" w:rsidRDefault="00B6315D" w:rsidP="00B6315D">
      <w:pPr>
        <w:spacing w:after="0" w:line="264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приказом директора от </w:t>
      </w:r>
      <w:r w:rsidRPr="00B6315D">
        <w:rPr>
          <w:rFonts w:ascii="Times New Roman" w:hAnsi="Times New Roman"/>
          <w:color w:val="000000"/>
          <w:sz w:val="28"/>
          <w:u w:val="single"/>
          <w:lang w:val="ru-RU"/>
        </w:rPr>
        <w:t>30.08.2024г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6315D" w:rsidRPr="00B6315D" w:rsidRDefault="00B6315D" w:rsidP="00B6315D">
      <w:pPr>
        <w:spacing w:after="0" w:line="264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№ </w:t>
      </w:r>
      <w:r w:rsidRPr="00B6315D">
        <w:rPr>
          <w:rFonts w:ascii="Times New Roman" w:hAnsi="Times New Roman"/>
          <w:color w:val="000000"/>
          <w:sz w:val="28"/>
          <w:u w:val="single"/>
          <w:lang w:val="ru-RU"/>
        </w:rPr>
        <w:t>10-3008/ОД</w:t>
      </w: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315D" w:rsidRPr="00B6315D" w:rsidRDefault="00B6315D" w:rsidP="00B6315D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 предмету «</w:t>
      </w:r>
      <w:r>
        <w:rPr>
          <w:rFonts w:ascii="Times New Roman" w:hAnsi="Times New Roman"/>
          <w:color w:val="000000"/>
          <w:sz w:val="28"/>
          <w:lang w:val="ru-RU"/>
        </w:rPr>
        <w:t>Труд (технология)</w:t>
      </w:r>
      <w:r w:rsidRPr="00B6315D">
        <w:rPr>
          <w:rFonts w:ascii="Times New Roman" w:hAnsi="Times New Roman"/>
          <w:color w:val="000000"/>
          <w:sz w:val="28"/>
          <w:lang w:val="ru-RU"/>
        </w:rPr>
        <w:t>»</w:t>
      </w:r>
    </w:p>
    <w:p w:rsidR="00B6315D" w:rsidRPr="00B6315D" w:rsidRDefault="00B6315D" w:rsidP="00B6315D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для учащихся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Pr="00B6315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Pr="00B6315D" w:rsidRDefault="00B6315D" w:rsidP="00B631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315D" w:rsidRDefault="00B6315D" w:rsidP="00B6315D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Южно-Сахалинск</w:t>
      </w:r>
      <w:proofErr w:type="spellEnd"/>
    </w:p>
    <w:p w:rsidR="007706DC" w:rsidRPr="00B6315D" w:rsidRDefault="007706DC">
      <w:pPr>
        <w:spacing w:after="0"/>
        <w:ind w:left="120"/>
        <w:jc w:val="center"/>
        <w:rPr>
          <w:lang w:val="ru-RU"/>
        </w:rPr>
      </w:pPr>
    </w:p>
    <w:p w:rsidR="007706DC" w:rsidRPr="00B6315D" w:rsidRDefault="007706DC">
      <w:pPr>
        <w:spacing w:after="0"/>
        <w:ind w:left="120"/>
        <w:rPr>
          <w:lang w:val="ru-RU"/>
        </w:rPr>
      </w:pPr>
    </w:p>
    <w:p w:rsidR="007706DC" w:rsidRPr="00B6315D" w:rsidRDefault="00B6315D">
      <w:pPr>
        <w:spacing w:after="0" w:line="264" w:lineRule="auto"/>
        <w:ind w:left="120"/>
        <w:jc w:val="both"/>
        <w:rPr>
          <w:lang w:val="ru-RU"/>
        </w:rPr>
      </w:pPr>
      <w:bookmarkStart w:id="1" w:name="block-3196650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</w:t>
      </w:r>
      <w:r w:rsidR="0056221C" w:rsidRPr="00B6315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706DC" w:rsidRPr="00B6315D" w:rsidRDefault="007706DC">
      <w:pPr>
        <w:spacing w:after="0" w:line="264" w:lineRule="auto"/>
        <w:ind w:left="120"/>
        <w:jc w:val="both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</w:t>
      </w:r>
      <w:r w:rsidRPr="00B6315D">
        <w:rPr>
          <w:rFonts w:ascii="Times New Roman" w:hAnsi="Times New Roman"/>
          <w:color w:val="000000"/>
          <w:sz w:val="28"/>
          <w:lang w:val="ru-RU"/>
        </w:rPr>
        <w:t>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</w:t>
      </w:r>
      <w:r w:rsidRPr="00B6315D">
        <w:rPr>
          <w:rFonts w:ascii="Times New Roman" w:hAnsi="Times New Roman"/>
          <w:color w:val="000000"/>
          <w:sz w:val="28"/>
          <w:lang w:val="ru-RU"/>
        </w:rPr>
        <w:t>ия и социализации обучающихся, сформулированные в федеральной рабочей программе воспитания.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B6315D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B6315D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B6315D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B6315D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B6315D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</w:t>
      </w:r>
      <w:r w:rsidRPr="00B6315D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6315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6315D">
        <w:rPr>
          <w:rFonts w:ascii="Times New Roman" w:hAnsi="Times New Roman"/>
          <w:color w:val="000000"/>
          <w:sz w:val="28"/>
          <w:lang w:val="ru-RU"/>
        </w:rPr>
        <w:t>, активности и инициа</w:t>
      </w:r>
      <w:r w:rsidRPr="00B6315D">
        <w:rPr>
          <w:rFonts w:ascii="Times New Roman" w:hAnsi="Times New Roman"/>
          <w:color w:val="000000"/>
          <w:sz w:val="28"/>
          <w:lang w:val="ru-RU"/>
        </w:rPr>
        <w:t>тивности;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</w:t>
      </w:r>
      <w:r w:rsidRPr="00B6315D">
        <w:rPr>
          <w:rFonts w:ascii="Times New Roman" w:hAnsi="Times New Roman"/>
          <w:color w:val="000000"/>
          <w:sz w:val="28"/>
          <w:lang w:val="ru-RU"/>
        </w:rPr>
        <w:t>рироде, осознание взаимосвязи рукотворного мира с миром природы;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7706DC" w:rsidRDefault="0056221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706DC" w:rsidRPr="00B6315D" w:rsidRDefault="005622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</w:t>
      </w:r>
      <w:r w:rsidRPr="00B6315D">
        <w:rPr>
          <w:rFonts w:ascii="Times New Roman" w:hAnsi="Times New Roman"/>
          <w:color w:val="000000"/>
          <w:sz w:val="28"/>
          <w:lang w:val="ru-RU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7706DC" w:rsidRPr="00B6315D" w:rsidRDefault="005622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 w:rsidRPr="00B6315D">
        <w:rPr>
          <w:rFonts w:ascii="Times New Roman" w:hAnsi="Times New Roman"/>
          <w:color w:val="000000"/>
          <w:sz w:val="28"/>
          <w:lang w:val="ru-RU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706DC" w:rsidRPr="00B6315D" w:rsidRDefault="005622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</w:t>
      </w:r>
      <w:r w:rsidRPr="00B6315D">
        <w:rPr>
          <w:rFonts w:ascii="Times New Roman" w:hAnsi="Times New Roman"/>
          <w:color w:val="000000"/>
          <w:sz w:val="28"/>
          <w:lang w:val="ru-RU"/>
        </w:rPr>
        <w:t>ической базы образовательной организации).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ния искать и использовать информацию. 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B6315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6315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B6315D">
        <w:rPr>
          <w:rFonts w:ascii="Times New Roman" w:hAnsi="Times New Roman"/>
          <w:color w:val="000000"/>
          <w:sz w:val="28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 w:rsidRPr="00B6315D">
        <w:rPr>
          <w:rFonts w:ascii="Times New Roman" w:hAnsi="Times New Roman"/>
          <w:color w:val="000000"/>
          <w:sz w:val="28"/>
          <w:lang w:val="ru-RU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 w:rsidRPr="00B6315D">
        <w:rPr>
          <w:rFonts w:ascii="Times New Roman" w:hAnsi="Times New Roman"/>
          <w:color w:val="000000"/>
          <w:sz w:val="28"/>
          <w:lang w:val="ru-RU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3 классе – 34 часа (1 час в неделю), в 4 классе – 34 часа (1 час в неделю).</w:t>
      </w:r>
    </w:p>
    <w:p w:rsidR="007706DC" w:rsidRPr="00B6315D" w:rsidRDefault="007706DC">
      <w:pPr>
        <w:rPr>
          <w:lang w:val="ru-RU"/>
        </w:rPr>
        <w:sectPr w:rsidR="007706DC" w:rsidRPr="00B6315D" w:rsidSect="00B6315D">
          <w:pgSz w:w="11906" w:h="16383"/>
          <w:pgMar w:top="1134" w:right="850" w:bottom="1134" w:left="1418" w:header="720" w:footer="720" w:gutter="0"/>
          <w:cols w:space="720"/>
        </w:sectPr>
      </w:pPr>
    </w:p>
    <w:p w:rsidR="007706DC" w:rsidRPr="00B6315D" w:rsidRDefault="0056221C">
      <w:pPr>
        <w:spacing w:after="0" w:line="264" w:lineRule="auto"/>
        <w:ind w:left="120"/>
        <w:jc w:val="both"/>
        <w:rPr>
          <w:lang w:val="ru-RU"/>
        </w:rPr>
      </w:pPr>
      <w:bookmarkStart w:id="2" w:name="block-31966502"/>
      <w:bookmarkEnd w:id="1"/>
      <w:r w:rsidRPr="00B6315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706DC" w:rsidRPr="00B6315D" w:rsidRDefault="007706DC">
      <w:pPr>
        <w:spacing w:after="0" w:line="264" w:lineRule="auto"/>
        <w:ind w:left="120"/>
        <w:jc w:val="both"/>
        <w:rPr>
          <w:lang w:val="ru-RU"/>
        </w:rPr>
      </w:pPr>
    </w:p>
    <w:p w:rsidR="007706DC" w:rsidRPr="00B6315D" w:rsidRDefault="0056221C">
      <w:pPr>
        <w:spacing w:after="0" w:line="264" w:lineRule="auto"/>
        <w:ind w:left="12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706DC" w:rsidRPr="00B6315D" w:rsidRDefault="007706DC">
      <w:pPr>
        <w:spacing w:after="0" w:line="120" w:lineRule="auto"/>
        <w:ind w:left="120"/>
        <w:jc w:val="both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</w:t>
      </w:r>
      <w:r w:rsidRPr="00B6315D">
        <w:rPr>
          <w:rFonts w:ascii="Times New Roman" w:hAnsi="Times New Roman"/>
          <w:color w:val="000000"/>
          <w:sz w:val="28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B6315D">
        <w:rPr>
          <w:rFonts w:ascii="Times New Roman" w:hAnsi="Times New Roman"/>
          <w:color w:val="000000"/>
          <w:sz w:val="28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B6315D">
        <w:rPr>
          <w:rFonts w:ascii="Times New Roman" w:hAnsi="Times New Roman"/>
          <w:color w:val="000000"/>
          <w:sz w:val="28"/>
          <w:lang w:val="ru-RU"/>
        </w:rPr>
        <w:t>аботы. Рациональное и безопасное использование и хранение инструментов.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</w:t>
      </w:r>
      <w:r w:rsidRPr="00B6315D">
        <w:rPr>
          <w:rFonts w:ascii="Times New Roman" w:hAnsi="Times New Roman"/>
          <w:color w:val="000000"/>
          <w:sz w:val="28"/>
          <w:lang w:val="ru-RU"/>
        </w:rPr>
        <w:t>обычаи.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</w:t>
      </w:r>
      <w:r w:rsidRPr="00B6315D">
        <w:rPr>
          <w:rFonts w:ascii="Times New Roman" w:hAnsi="Times New Roman"/>
          <w:color w:val="000000"/>
          <w:sz w:val="28"/>
          <w:lang w:val="ru-RU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B6315D">
        <w:rPr>
          <w:rFonts w:ascii="Times New Roman" w:hAnsi="Times New Roman"/>
          <w:color w:val="000000"/>
          <w:sz w:val="28"/>
          <w:lang w:val="ru-RU"/>
        </w:rPr>
        <w:t>ли его деталей (окрашивание, вышивка, аппликация и другое).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</w:t>
      </w:r>
      <w:r w:rsidRPr="00B6315D">
        <w:rPr>
          <w:rFonts w:ascii="Times New Roman" w:hAnsi="Times New Roman"/>
          <w:color w:val="000000"/>
          <w:sz w:val="28"/>
          <w:lang w:val="ru-RU"/>
        </w:rPr>
        <w:t>гие), их правильное, рациональное и безопасное использование.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B6315D">
        <w:rPr>
          <w:rFonts w:ascii="Times New Roman" w:hAnsi="Times New Roman"/>
          <w:color w:val="000000"/>
          <w:sz w:val="28"/>
          <w:lang w:val="ru-RU"/>
        </w:rPr>
        <w:t>рмы.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6315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6315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Виды п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B6315D">
        <w:rPr>
          <w:rFonts w:ascii="Times New Roman" w:hAnsi="Times New Roman"/>
          <w:color w:val="000000"/>
          <w:sz w:val="28"/>
          <w:lang w:val="ru-RU"/>
        </w:rPr>
        <w:t>соединение с помощью пластилина).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</w:t>
      </w:r>
      <w:r w:rsidRPr="00B6315D">
        <w:rPr>
          <w:rFonts w:ascii="Times New Roman" w:hAnsi="Times New Roman"/>
          <w:color w:val="000000"/>
          <w:sz w:val="28"/>
          <w:lang w:val="ru-RU"/>
        </w:rPr>
        <w:t>тделочных материалов.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 w:rsidRPr="00B6315D">
        <w:rPr>
          <w:rFonts w:ascii="Times New Roman" w:hAnsi="Times New Roman"/>
          <w:color w:val="000000"/>
          <w:sz w:val="28"/>
          <w:lang w:val="ru-RU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706DC" w:rsidRPr="00B6315D" w:rsidRDefault="007706DC">
      <w:pPr>
        <w:spacing w:after="0" w:line="264" w:lineRule="auto"/>
        <w:ind w:left="120"/>
        <w:jc w:val="both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B6315D">
        <w:rPr>
          <w:rFonts w:ascii="Times New Roman" w:hAnsi="Times New Roman"/>
          <w:color w:val="000000"/>
          <w:sz w:val="28"/>
          <w:lang w:val="ru-RU"/>
        </w:rPr>
        <w:t>ителях.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B6315D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B6315D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B6315D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B6315D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</w:t>
      </w:r>
      <w:r w:rsidRPr="00B6315D">
        <w:rPr>
          <w:rFonts w:ascii="Times New Roman" w:hAnsi="Times New Roman"/>
          <w:color w:val="000000"/>
          <w:sz w:val="28"/>
          <w:lang w:val="ru-RU"/>
        </w:rPr>
        <w:t>ей.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B6315D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B6315D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B6315D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B6315D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706DC" w:rsidRPr="00B6315D" w:rsidRDefault="007706DC">
      <w:pPr>
        <w:spacing w:after="0" w:line="264" w:lineRule="auto"/>
        <w:ind w:left="120"/>
        <w:rPr>
          <w:lang w:val="ru-RU"/>
        </w:rPr>
      </w:pPr>
    </w:p>
    <w:p w:rsidR="007706DC" w:rsidRPr="00B6315D" w:rsidRDefault="0056221C">
      <w:pPr>
        <w:spacing w:after="0" w:line="264" w:lineRule="auto"/>
        <w:ind w:left="120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706DC" w:rsidRPr="00B6315D" w:rsidRDefault="007706DC">
      <w:pPr>
        <w:spacing w:after="0" w:line="48" w:lineRule="auto"/>
        <w:ind w:left="120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B6315D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B6315D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B6315D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B6315D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7706DC" w:rsidRPr="00B6315D" w:rsidRDefault="007706DC">
      <w:pPr>
        <w:spacing w:after="0" w:line="120" w:lineRule="auto"/>
        <w:ind w:left="120"/>
        <w:jc w:val="both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</w:t>
      </w:r>
      <w:r w:rsidRPr="00B6315D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B6315D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плотных видов бумаги – </w:t>
      </w:r>
      <w:proofErr w:type="spellStart"/>
      <w:r w:rsidRPr="00B6315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B6315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B6315D">
        <w:rPr>
          <w:rFonts w:ascii="Times New Roman" w:hAnsi="Times New Roman"/>
          <w:color w:val="000000"/>
          <w:sz w:val="28"/>
          <w:lang w:val="ru-RU"/>
        </w:rPr>
        <w:t>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</w:t>
      </w:r>
      <w:r w:rsidRPr="00B6315D">
        <w:rPr>
          <w:rFonts w:ascii="Times New Roman" w:hAnsi="Times New Roman"/>
          <w:color w:val="000000"/>
          <w:sz w:val="28"/>
          <w:lang w:val="ru-RU"/>
        </w:rPr>
        <w:t>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B6315D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7706DC" w:rsidRPr="00B6315D" w:rsidRDefault="007706DC">
      <w:pPr>
        <w:spacing w:after="0" w:line="120" w:lineRule="auto"/>
        <w:ind w:left="120"/>
        <w:jc w:val="both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Ко</w:t>
      </w:r>
      <w:r w:rsidRPr="00B6315D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706DC" w:rsidRPr="00B6315D" w:rsidRDefault="007706DC">
      <w:pPr>
        <w:spacing w:after="0" w:line="120" w:lineRule="auto"/>
        <w:ind w:left="120"/>
        <w:jc w:val="both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B6315D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706DC" w:rsidRPr="00B6315D" w:rsidRDefault="007706DC">
      <w:pPr>
        <w:spacing w:after="0" w:line="264" w:lineRule="auto"/>
        <w:ind w:left="120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B6315D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B6315D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B6315D">
        <w:rPr>
          <w:rFonts w:ascii="Times New Roman" w:hAnsi="Times New Roman"/>
          <w:color w:val="000000"/>
          <w:sz w:val="28"/>
          <w:lang w:val="ru-RU"/>
        </w:rPr>
        <w:t>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понима</w:t>
      </w:r>
      <w:r w:rsidRPr="00B6315D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B6315D">
        <w:rPr>
          <w:rFonts w:ascii="Times New Roman" w:hAnsi="Times New Roman"/>
          <w:color w:val="000000"/>
          <w:sz w:val="28"/>
          <w:lang w:val="ru-RU"/>
        </w:rPr>
        <w:t>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</w:t>
      </w:r>
      <w:r w:rsidRPr="00B6315D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B6315D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B6315D">
        <w:rPr>
          <w:rFonts w:ascii="Times New Roman" w:hAnsi="Times New Roman"/>
          <w:color w:val="000000"/>
          <w:sz w:val="28"/>
          <w:lang w:val="ru-RU"/>
        </w:rPr>
        <w:t>чу;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B6315D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B6315D">
        <w:rPr>
          <w:rFonts w:ascii="Times New Roman" w:hAnsi="Times New Roman"/>
          <w:color w:val="000000"/>
          <w:sz w:val="28"/>
          <w:lang w:val="ru-RU"/>
        </w:rPr>
        <w:t>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B6315D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706DC" w:rsidRPr="00B6315D" w:rsidRDefault="007706DC">
      <w:pPr>
        <w:spacing w:after="0" w:line="264" w:lineRule="auto"/>
        <w:ind w:left="120"/>
        <w:rPr>
          <w:lang w:val="ru-RU"/>
        </w:rPr>
      </w:pPr>
    </w:p>
    <w:p w:rsidR="007706DC" w:rsidRPr="00B6315D" w:rsidRDefault="0056221C">
      <w:pPr>
        <w:spacing w:after="0" w:line="264" w:lineRule="auto"/>
        <w:ind w:left="120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706DC" w:rsidRPr="00B6315D" w:rsidRDefault="007706DC">
      <w:pPr>
        <w:spacing w:after="0" w:line="96" w:lineRule="auto"/>
        <w:ind w:left="120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6315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6315D">
        <w:rPr>
          <w:rFonts w:ascii="Times New Roman" w:hAnsi="Times New Roman"/>
          <w:color w:val="000000"/>
          <w:sz w:val="28"/>
          <w:lang w:val="ru-RU"/>
        </w:rPr>
        <w:t xml:space="preserve"> освоения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B6315D">
        <w:rPr>
          <w:rFonts w:ascii="Times New Roman" w:hAnsi="Times New Roman"/>
          <w:color w:val="000000"/>
          <w:sz w:val="28"/>
          <w:lang w:val="ru-RU"/>
        </w:rPr>
        <w:t>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B6315D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B6315D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B6315D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B6315D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B6315D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B6315D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B6315D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B6315D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B6315D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B6315D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B6315D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B6315D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B6315D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7706DC" w:rsidRPr="00B6315D" w:rsidRDefault="007706DC">
      <w:pPr>
        <w:spacing w:after="0" w:line="264" w:lineRule="auto"/>
        <w:ind w:left="120"/>
        <w:jc w:val="both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B6315D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706DC" w:rsidRPr="00B6315D" w:rsidRDefault="007706DC">
      <w:pPr>
        <w:spacing w:after="0" w:line="264" w:lineRule="auto"/>
        <w:ind w:left="120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B6315D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B6315D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B6315D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B6315D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B6315D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B6315D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B6315D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прин</w:t>
      </w:r>
      <w:r w:rsidRPr="00B6315D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средств для её решения;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B6315D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B6315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6315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B6315D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706DC" w:rsidRPr="00B6315D" w:rsidRDefault="007706DC">
      <w:pPr>
        <w:spacing w:after="0" w:line="264" w:lineRule="auto"/>
        <w:ind w:left="120"/>
        <w:rPr>
          <w:lang w:val="ru-RU"/>
        </w:rPr>
      </w:pPr>
    </w:p>
    <w:p w:rsidR="007706DC" w:rsidRPr="00B6315D" w:rsidRDefault="0056221C">
      <w:pPr>
        <w:spacing w:after="0" w:line="264" w:lineRule="auto"/>
        <w:ind w:left="120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706DC" w:rsidRPr="00B6315D" w:rsidRDefault="007706DC">
      <w:pPr>
        <w:spacing w:after="0" w:line="120" w:lineRule="auto"/>
        <w:ind w:left="120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B6315D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М</w:t>
      </w:r>
      <w:r w:rsidRPr="00B6315D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</w:t>
      </w:r>
      <w:r w:rsidRPr="00B6315D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B6315D">
        <w:rPr>
          <w:rFonts w:ascii="Times New Roman" w:hAnsi="Times New Roman"/>
          <w:color w:val="000000"/>
          <w:sz w:val="28"/>
          <w:lang w:val="ru-RU"/>
        </w:rPr>
        <w:t>вка и другое).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</w:t>
      </w:r>
      <w:r w:rsidRPr="00B6315D">
        <w:rPr>
          <w:rFonts w:ascii="Times New Roman" w:hAnsi="Times New Roman"/>
          <w:color w:val="000000"/>
          <w:sz w:val="28"/>
          <w:lang w:val="ru-RU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706DC" w:rsidRPr="00B6315D" w:rsidRDefault="007706DC">
      <w:pPr>
        <w:spacing w:after="0" w:line="48" w:lineRule="auto"/>
        <w:ind w:left="120"/>
        <w:jc w:val="both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</w:t>
      </w:r>
      <w:r w:rsidRPr="00B6315D">
        <w:rPr>
          <w:rFonts w:ascii="Times New Roman" w:hAnsi="Times New Roman"/>
          <w:color w:val="000000"/>
          <w:sz w:val="28"/>
          <w:lang w:val="ru-RU"/>
        </w:rPr>
        <w:t>ства. Создание синтетических материалов с заданными свойствами.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 w:rsidRPr="00B6315D">
        <w:rPr>
          <w:rFonts w:ascii="Times New Roman" w:hAnsi="Times New Roman"/>
          <w:color w:val="000000"/>
          <w:sz w:val="28"/>
          <w:lang w:val="ru-RU"/>
        </w:rPr>
        <w:t>и) требованиями к изделию.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 w:rsidRPr="00B6315D">
        <w:rPr>
          <w:rFonts w:ascii="Times New Roman" w:hAnsi="Times New Roman"/>
          <w:color w:val="000000"/>
          <w:sz w:val="28"/>
          <w:lang w:val="ru-RU"/>
        </w:rPr>
        <w:t>ых материалов в одном изделии.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</w:t>
      </w:r>
      <w:r w:rsidRPr="00B6315D">
        <w:rPr>
          <w:rFonts w:ascii="Times New Roman" w:hAnsi="Times New Roman"/>
          <w:color w:val="000000"/>
          <w:sz w:val="28"/>
          <w:lang w:val="ru-RU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 w:rsidRPr="00B6315D">
        <w:rPr>
          <w:rFonts w:ascii="Times New Roman" w:hAnsi="Times New Roman"/>
          <w:color w:val="000000"/>
          <w:sz w:val="28"/>
          <w:lang w:val="ru-RU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 w:rsidRPr="00B6315D">
        <w:rPr>
          <w:rFonts w:ascii="Times New Roman" w:hAnsi="Times New Roman"/>
          <w:color w:val="000000"/>
          <w:sz w:val="28"/>
          <w:lang w:val="ru-RU"/>
        </w:rPr>
        <w:t>трочек для сшивания и отделки изделий. Простейший ремонт изделий.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материалами.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706DC" w:rsidRPr="00B6315D" w:rsidRDefault="007706DC">
      <w:pPr>
        <w:spacing w:after="0" w:line="48" w:lineRule="auto"/>
        <w:ind w:left="120"/>
        <w:jc w:val="both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B6315D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B6315D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</w:t>
      </w:r>
      <w:r w:rsidRPr="00B6315D">
        <w:rPr>
          <w:rFonts w:ascii="Times New Roman" w:hAnsi="Times New Roman"/>
          <w:color w:val="000000"/>
          <w:sz w:val="28"/>
          <w:lang w:val="ru-RU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творческих и коллективных проектных работ.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тестирован</w:t>
      </w:r>
      <w:r w:rsidRPr="00B6315D">
        <w:rPr>
          <w:rFonts w:ascii="Times New Roman" w:hAnsi="Times New Roman"/>
          <w:color w:val="000000"/>
          <w:sz w:val="28"/>
          <w:lang w:val="ru-RU"/>
        </w:rPr>
        <w:t>ие робота. Преобразование конструкции робота. Презентация робота.</w:t>
      </w:r>
    </w:p>
    <w:p w:rsidR="007706DC" w:rsidRPr="00B6315D" w:rsidRDefault="007706DC">
      <w:pPr>
        <w:spacing w:after="0" w:line="264" w:lineRule="auto"/>
        <w:ind w:left="120"/>
        <w:jc w:val="both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B6315D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B6315D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706DC" w:rsidRPr="00B6315D" w:rsidRDefault="007706DC">
      <w:pPr>
        <w:spacing w:after="0" w:line="264" w:lineRule="auto"/>
        <w:ind w:left="120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6315D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B6315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ответах на вопросы и высказываниях (в пределах изученного);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B6315D">
        <w:rPr>
          <w:rFonts w:ascii="Times New Roman" w:hAnsi="Times New Roman"/>
          <w:color w:val="000000"/>
          <w:sz w:val="28"/>
          <w:lang w:val="ru-RU"/>
        </w:rPr>
        <w:t>епринятых условных обозначений и по заданным условиям;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</w:t>
      </w:r>
      <w:r w:rsidRPr="00B6315D">
        <w:rPr>
          <w:rFonts w:ascii="Times New Roman" w:hAnsi="Times New Roman"/>
          <w:color w:val="000000"/>
          <w:sz w:val="28"/>
          <w:lang w:val="ru-RU"/>
        </w:rPr>
        <w:t>азование конструкции;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</w:t>
      </w:r>
      <w:r w:rsidRPr="00B6315D">
        <w:rPr>
          <w:rFonts w:ascii="Times New Roman" w:hAnsi="Times New Roman"/>
          <w:color w:val="000000"/>
          <w:sz w:val="28"/>
          <w:lang w:val="ru-RU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</w:t>
      </w:r>
      <w:r w:rsidRPr="00B6315D">
        <w:rPr>
          <w:rFonts w:ascii="Times New Roman" w:hAnsi="Times New Roman"/>
          <w:color w:val="000000"/>
          <w:sz w:val="28"/>
          <w:lang w:val="ru-RU"/>
        </w:rPr>
        <w:t>делий по образцу, рисунку, выделять основные и второстепенные составляющие конструкции.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B6315D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другое;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B6315D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</w:t>
      </w:r>
      <w:r w:rsidRPr="00B6315D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</w:t>
      </w:r>
      <w:r w:rsidRPr="00B6315D">
        <w:rPr>
          <w:rFonts w:ascii="Times New Roman" w:hAnsi="Times New Roman"/>
          <w:color w:val="000000"/>
          <w:sz w:val="28"/>
          <w:lang w:val="ru-RU"/>
        </w:rPr>
        <w:t>ль в жизни каждого человека, ориентироваться в традициях организации и оформления праздников.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</w:t>
      </w:r>
      <w:r w:rsidRPr="00B6315D">
        <w:rPr>
          <w:rFonts w:ascii="Times New Roman" w:hAnsi="Times New Roman"/>
          <w:color w:val="000000"/>
          <w:sz w:val="28"/>
          <w:lang w:val="ru-RU"/>
        </w:rPr>
        <w:t>учебную задачу, самостоятельно определять цели учебно-познавательной деятельности;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их результатами прогнозировать практические «шаги» для получения необходимого результата;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проявлять волев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ую </w:t>
      </w:r>
      <w:proofErr w:type="spellStart"/>
      <w:r w:rsidRPr="00B6315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6315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 w:rsidRPr="00B6315D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сотрудничество, взаимопомощь;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</w:t>
      </w:r>
      <w:r w:rsidRPr="00B6315D">
        <w:rPr>
          <w:rFonts w:ascii="Times New Roman" w:hAnsi="Times New Roman"/>
          <w:color w:val="000000"/>
          <w:sz w:val="28"/>
          <w:lang w:val="ru-RU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706DC" w:rsidRPr="00B6315D" w:rsidRDefault="007706DC">
      <w:pPr>
        <w:rPr>
          <w:lang w:val="ru-RU"/>
        </w:rPr>
        <w:sectPr w:rsidR="007706DC" w:rsidRPr="00B6315D">
          <w:pgSz w:w="11906" w:h="16383"/>
          <w:pgMar w:top="1134" w:right="850" w:bottom="1134" w:left="1701" w:header="720" w:footer="720" w:gutter="0"/>
          <w:cols w:space="720"/>
        </w:sectPr>
      </w:pPr>
    </w:p>
    <w:p w:rsidR="007706DC" w:rsidRPr="00B6315D" w:rsidRDefault="0056221C">
      <w:pPr>
        <w:spacing w:after="0"/>
        <w:ind w:left="120"/>
        <w:jc w:val="both"/>
        <w:rPr>
          <w:lang w:val="ru-RU"/>
        </w:rPr>
      </w:pPr>
      <w:bookmarkStart w:id="3" w:name="block-31966504"/>
      <w:bookmarkEnd w:id="2"/>
      <w:r w:rsidRPr="00B631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7706DC" w:rsidRPr="00B6315D" w:rsidRDefault="007706DC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7706DC" w:rsidRPr="00B6315D" w:rsidRDefault="007706DC">
      <w:pPr>
        <w:spacing w:after="0" w:line="168" w:lineRule="auto"/>
        <w:ind w:left="120"/>
        <w:rPr>
          <w:lang w:val="ru-RU"/>
        </w:rPr>
      </w:pPr>
    </w:p>
    <w:p w:rsidR="007706DC" w:rsidRPr="00B6315D" w:rsidRDefault="0056221C">
      <w:pPr>
        <w:spacing w:after="0"/>
        <w:ind w:left="120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B6315D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B6315D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B6315D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B6315D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B6315D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B6315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6315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</w:t>
      </w:r>
      <w:r w:rsidRPr="00B6315D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706DC" w:rsidRPr="00B6315D" w:rsidRDefault="007706DC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7706DC" w:rsidRPr="00B6315D" w:rsidRDefault="007706DC">
      <w:pPr>
        <w:spacing w:after="0" w:line="192" w:lineRule="auto"/>
        <w:ind w:left="120"/>
        <w:rPr>
          <w:lang w:val="ru-RU"/>
        </w:rPr>
      </w:pPr>
    </w:p>
    <w:p w:rsidR="007706DC" w:rsidRPr="00B6315D" w:rsidRDefault="0056221C">
      <w:pPr>
        <w:spacing w:after="0"/>
        <w:ind w:left="120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B6315D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 w:rsidRPr="00B6315D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B6315D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B6315D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B6315D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B6315D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B6315D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B6315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B6315D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B6315D">
        <w:rPr>
          <w:rFonts w:ascii="Times New Roman" w:hAnsi="Times New Roman"/>
          <w:color w:val="000000"/>
          <w:sz w:val="28"/>
          <w:lang w:val="ru-RU"/>
        </w:rPr>
        <w:t>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B6315D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B6315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6315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706DC" w:rsidRPr="00B6315D" w:rsidRDefault="007706DC">
      <w:pPr>
        <w:spacing w:after="0" w:line="48" w:lineRule="auto"/>
        <w:ind w:left="120"/>
        <w:jc w:val="both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6315D">
        <w:rPr>
          <w:rFonts w:ascii="Times New Roman" w:hAnsi="Times New Roman"/>
          <w:color w:val="000000"/>
          <w:sz w:val="28"/>
          <w:lang w:val="ru-RU"/>
        </w:rPr>
        <w:t>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B6315D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B6315D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706DC" w:rsidRPr="00B6315D" w:rsidRDefault="007706DC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7706DC" w:rsidRPr="00B6315D" w:rsidRDefault="007706DC">
      <w:pPr>
        <w:spacing w:after="0" w:line="264" w:lineRule="auto"/>
        <w:ind w:left="120"/>
        <w:rPr>
          <w:lang w:val="ru-RU"/>
        </w:rPr>
      </w:pPr>
    </w:p>
    <w:p w:rsidR="007706DC" w:rsidRPr="00B6315D" w:rsidRDefault="0056221C">
      <w:pPr>
        <w:spacing w:after="0" w:line="264" w:lineRule="auto"/>
        <w:ind w:left="120"/>
        <w:rPr>
          <w:lang w:val="ru-RU"/>
        </w:rPr>
      </w:pPr>
      <w:r w:rsidRPr="00B631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7706DC" w:rsidRPr="00B6315D" w:rsidRDefault="007706DC">
      <w:pPr>
        <w:spacing w:after="0" w:line="48" w:lineRule="auto"/>
        <w:ind w:left="120"/>
        <w:rPr>
          <w:lang w:val="ru-RU"/>
        </w:rPr>
      </w:pP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B6315D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B6315D">
        <w:rPr>
          <w:rFonts w:ascii="Times New Roman" w:hAnsi="Times New Roman"/>
          <w:color w:val="000000"/>
          <w:sz w:val="28"/>
          <w:lang w:val="ru-RU"/>
        </w:rPr>
        <w:t>ке);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, картон, фольга, пластилин, природные, текстильные материалы) и способы их обработки (сгибание, отрывание, </w:t>
      </w:r>
      <w:proofErr w:type="spellStart"/>
      <w:r w:rsidRPr="00B6315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B6315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B6315D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B6315D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B6315D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B6315D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B6315D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6315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B6315D">
        <w:rPr>
          <w:rFonts w:ascii="Times New Roman" w:hAnsi="Times New Roman"/>
          <w:color w:val="000000"/>
          <w:sz w:val="28"/>
          <w:lang w:val="ru-RU"/>
        </w:rPr>
        <w:t>, лепкой и прочее, собирать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B6315D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B6315D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B6315D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B6315D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B6315D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B6315D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B6315D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B6315D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B6315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B6315D">
        <w:rPr>
          <w:rFonts w:ascii="Times New Roman" w:hAnsi="Times New Roman"/>
          <w:color w:val="000000"/>
          <w:sz w:val="28"/>
          <w:lang w:val="ru-RU"/>
        </w:rPr>
        <w:t>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B6315D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B6315D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B6315D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B6315D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B6315D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обучающийся по</w:t>
      </w:r>
      <w:r w:rsidRPr="00B6315D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B6315D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B6315D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B6315D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B6315D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B6315D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B6315D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B6315D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6315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</w:t>
      </w:r>
      <w:r w:rsidRPr="00B6315D">
        <w:rPr>
          <w:rFonts w:ascii="Times New Roman" w:hAnsi="Times New Roman"/>
          <w:color w:val="000000"/>
          <w:sz w:val="28"/>
          <w:lang w:val="ru-RU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</w:t>
      </w:r>
      <w:r w:rsidRPr="00B6315D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коррективы в выполняемые действия;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</w:t>
      </w:r>
      <w:r w:rsidRPr="00B6315D">
        <w:rPr>
          <w:rFonts w:ascii="Times New Roman" w:hAnsi="Times New Roman"/>
          <w:color w:val="000000"/>
          <w:sz w:val="28"/>
          <w:lang w:val="ru-RU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</w:t>
      </w:r>
      <w:r w:rsidRPr="00B6315D">
        <w:rPr>
          <w:rFonts w:ascii="Times New Roman" w:hAnsi="Times New Roman"/>
          <w:color w:val="000000"/>
          <w:sz w:val="28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B6315D">
        <w:rPr>
          <w:rFonts w:ascii="Times New Roman" w:hAnsi="Times New Roman"/>
          <w:color w:val="000000"/>
          <w:sz w:val="28"/>
          <w:lang w:val="ru-RU"/>
        </w:rPr>
        <w:t>кции в связи с изменением функционального назначения изделия;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B6315D">
        <w:rPr>
          <w:rFonts w:ascii="Times New Roman" w:hAnsi="Times New Roman"/>
          <w:color w:val="000000"/>
          <w:sz w:val="28"/>
          <w:lang w:val="ru-RU"/>
        </w:rPr>
        <w:t>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</w:t>
      </w:r>
      <w:r w:rsidRPr="00B6315D">
        <w:rPr>
          <w:rFonts w:ascii="Times New Roman" w:hAnsi="Times New Roman"/>
          <w:color w:val="000000"/>
          <w:sz w:val="28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706DC" w:rsidRPr="00B6315D" w:rsidRDefault="0056221C">
      <w:pPr>
        <w:spacing w:after="0" w:line="264" w:lineRule="auto"/>
        <w:ind w:firstLine="600"/>
        <w:jc w:val="both"/>
        <w:rPr>
          <w:lang w:val="ru-RU"/>
        </w:rPr>
      </w:pPr>
      <w:r w:rsidRPr="00B6315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</w:t>
      </w:r>
      <w:r w:rsidRPr="00B6315D">
        <w:rPr>
          <w:rFonts w:ascii="Times New Roman" w:hAnsi="Times New Roman"/>
          <w:color w:val="000000"/>
          <w:sz w:val="28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706DC" w:rsidRPr="00B6315D" w:rsidRDefault="007706DC">
      <w:pPr>
        <w:rPr>
          <w:lang w:val="ru-RU"/>
        </w:rPr>
        <w:sectPr w:rsidR="007706DC" w:rsidRPr="00B6315D">
          <w:pgSz w:w="11906" w:h="16383"/>
          <w:pgMar w:top="1134" w:right="850" w:bottom="1134" w:left="1701" w:header="720" w:footer="720" w:gutter="0"/>
          <w:cols w:space="720"/>
        </w:sectPr>
      </w:pPr>
    </w:p>
    <w:p w:rsidR="007706DC" w:rsidRDefault="0056221C">
      <w:pPr>
        <w:spacing w:after="0"/>
        <w:ind w:left="120"/>
      </w:pPr>
      <w:bookmarkStart w:id="7" w:name="block-31966500"/>
      <w:bookmarkEnd w:id="3"/>
      <w:r w:rsidRPr="00B631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06DC" w:rsidRDefault="00562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7706DC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C" w:rsidRDefault="00770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C" w:rsidRDefault="007706DC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C" w:rsidRDefault="00770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C" w:rsidRDefault="007706DC"/>
        </w:tc>
      </w:tr>
      <w:tr w:rsidR="007706DC" w:rsidRPr="00B631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706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706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</w:tbl>
    <w:p w:rsidR="007706DC" w:rsidRDefault="007706DC">
      <w:pPr>
        <w:sectPr w:rsidR="00770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6DC" w:rsidRDefault="00562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7706DC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C" w:rsidRDefault="00770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C" w:rsidRDefault="007706DC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C" w:rsidRDefault="00770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C" w:rsidRDefault="007706DC"/>
        </w:tc>
      </w:tr>
      <w:tr w:rsidR="007706DC" w:rsidRPr="00B631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706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706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  <w:tr w:rsidR="007706DC" w:rsidRPr="00B631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706DC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</w:tbl>
    <w:p w:rsidR="007706DC" w:rsidRDefault="007706DC">
      <w:pPr>
        <w:sectPr w:rsidR="00770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6DC" w:rsidRDefault="00562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7706DC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C" w:rsidRDefault="00770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C" w:rsidRDefault="007706DC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C" w:rsidRDefault="00770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C" w:rsidRDefault="007706DC"/>
        </w:tc>
      </w:tr>
      <w:tr w:rsidR="007706DC" w:rsidRPr="00B631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706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706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  <w:tr w:rsidR="007706DC" w:rsidRPr="00B631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706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706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  <w:tr w:rsidR="007706DC" w:rsidRPr="00B631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706DC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</w:tbl>
    <w:p w:rsidR="007706DC" w:rsidRDefault="007706DC">
      <w:pPr>
        <w:sectPr w:rsidR="00770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6DC" w:rsidRDefault="00562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7706DC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C" w:rsidRDefault="00770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C" w:rsidRDefault="007706D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06DC" w:rsidRDefault="007706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C" w:rsidRDefault="00770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6DC" w:rsidRDefault="007706DC"/>
        </w:tc>
      </w:tr>
      <w:tr w:rsidR="007706DC" w:rsidRPr="00B631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706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706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706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706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  <w:tr w:rsidR="007706DC" w:rsidRPr="00B6315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706DC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706DC" w:rsidRDefault="007706DC">
            <w:pPr>
              <w:spacing w:after="0"/>
              <w:ind w:left="135"/>
            </w:pPr>
          </w:p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  <w:tr w:rsidR="007706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Pr="00B6315D" w:rsidRDefault="0056221C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706DC" w:rsidRDefault="00562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6DC" w:rsidRDefault="007706DC"/>
        </w:tc>
      </w:tr>
    </w:tbl>
    <w:p w:rsidR="007706DC" w:rsidRDefault="007706DC">
      <w:pPr>
        <w:sectPr w:rsidR="00770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6DC" w:rsidRDefault="0056221C">
      <w:pPr>
        <w:spacing w:after="0"/>
        <w:ind w:left="120"/>
      </w:pPr>
      <w:bookmarkStart w:id="8" w:name="block-319665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06DC" w:rsidRDefault="00562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630"/>
        <w:gridCol w:w="1294"/>
        <w:gridCol w:w="1841"/>
        <w:gridCol w:w="1910"/>
        <w:gridCol w:w="2221"/>
      </w:tblGrid>
      <w:tr w:rsidR="00B6315D" w:rsidTr="00B6315D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5D" w:rsidRDefault="00B63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5D" w:rsidRDefault="00B6315D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5D" w:rsidRDefault="00B6315D"/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706DC" w:rsidRDefault="007706DC">
      <w:pPr>
        <w:sectPr w:rsidR="00770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6DC" w:rsidRDefault="00562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4679"/>
        <w:gridCol w:w="1269"/>
        <w:gridCol w:w="1841"/>
        <w:gridCol w:w="1910"/>
        <w:gridCol w:w="2221"/>
      </w:tblGrid>
      <w:tr w:rsidR="00B6315D" w:rsidTr="00B6315D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5D" w:rsidRDefault="00B63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5D" w:rsidRDefault="00B6315D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5D" w:rsidRDefault="00B6315D"/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дергунчик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706DC" w:rsidRDefault="007706DC">
      <w:pPr>
        <w:sectPr w:rsidR="00770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6DC" w:rsidRDefault="00562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76"/>
        <w:gridCol w:w="1321"/>
        <w:gridCol w:w="1841"/>
        <w:gridCol w:w="1910"/>
        <w:gridCol w:w="2221"/>
      </w:tblGrid>
      <w:tr w:rsidR="00B6315D" w:rsidTr="00B6315D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5D" w:rsidRDefault="00B63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5D" w:rsidRDefault="00B6315D"/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5D" w:rsidRDefault="00B6315D"/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706DC" w:rsidRDefault="007706DC">
      <w:pPr>
        <w:sectPr w:rsidR="00770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6DC" w:rsidRDefault="00562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31"/>
        <w:gridCol w:w="1294"/>
        <w:gridCol w:w="1841"/>
        <w:gridCol w:w="1910"/>
        <w:gridCol w:w="2221"/>
      </w:tblGrid>
      <w:tr w:rsidR="00B6315D" w:rsidTr="00B6315D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5D" w:rsidRDefault="00B631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5D" w:rsidRDefault="00B6315D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6315D" w:rsidRDefault="00B631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15D" w:rsidRDefault="00B6315D"/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</w:t>
            </w: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</w:pPr>
          </w:p>
        </w:tc>
      </w:tr>
      <w:tr w:rsidR="00B6315D" w:rsidTr="00B6315D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15D" w:rsidRPr="00B6315D" w:rsidRDefault="00B6315D">
            <w:pPr>
              <w:spacing w:after="0"/>
              <w:ind w:left="135"/>
              <w:rPr>
                <w:lang w:val="ru-RU"/>
              </w:rPr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 w:rsidRPr="00B631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6315D" w:rsidRDefault="00B63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706DC" w:rsidRDefault="007706DC">
      <w:pPr>
        <w:sectPr w:rsidR="007706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21C" w:rsidRPr="00B6315D" w:rsidRDefault="0056221C">
      <w:pPr>
        <w:rPr>
          <w:lang w:val="ru-RU"/>
        </w:rPr>
      </w:pPr>
      <w:bookmarkStart w:id="9" w:name="_GoBack"/>
      <w:bookmarkEnd w:id="8"/>
      <w:bookmarkEnd w:id="9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376304230083447847618637456882370283188412430296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Клыкова Юлия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16.04.2024 по 16.04.2025</w:t>
            </w:r>
          </w:p>
        </w:tc>
      </w:tr>
    </w:tbl>
    <w:sectPr xmlns:w="http://schemas.openxmlformats.org/wordprocessingml/2006/main" w:rsidR="0056221C" w:rsidRPr="00B6315D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7448">
    <w:multiLevelType w:val="hybridMultilevel"/>
    <w:lvl w:ilvl="0" w:tplc="14490993">
      <w:start w:val="1"/>
      <w:numFmt w:val="decimal"/>
      <w:lvlText w:val="%1."/>
      <w:lvlJc w:val="left"/>
      <w:pPr>
        <w:ind w:left="720" w:hanging="360"/>
      </w:pPr>
    </w:lvl>
    <w:lvl w:ilvl="1" w:tplc="14490993" w:tentative="1">
      <w:start w:val="1"/>
      <w:numFmt w:val="lowerLetter"/>
      <w:lvlText w:val="%2."/>
      <w:lvlJc w:val="left"/>
      <w:pPr>
        <w:ind w:left="1440" w:hanging="360"/>
      </w:pPr>
    </w:lvl>
    <w:lvl w:ilvl="2" w:tplc="14490993" w:tentative="1">
      <w:start w:val="1"/>
      <w:numFmt w:val="lowerRoman"/>
      <w:lvlText w:val="%3."/>
      <w:lvlJc w:val="right"/>
      <w:pPr>
        <w:ind w:left="2160" w:hanging="180"/>
      </w:pPr>
    </w:lvl>
    <w:lvl w:ilvl="3" w:tplc="14490993" w:tentative="1">
      <w:start w:val="1"/>
      <w:numFmt w:val="decimal"/>
      <w:lvlText w:val="%4."/>
      <w:lvlJc w:val="left"/>
      <w:pPr>
        <w:ind w:left="2880" w:hanging="360"/>
      </w:pPr>
    </w:lvl>
    <w:lvl w:ilvl="4" w:tplc="14490993" w:tentative="1">
      <w:start w:val="1"/>
      <w:numFmt w:val="lowerLetter"/>
      <w:lvlText w:val="%5."/>
      <w:lvlJc w:val="left"/>
      <w:pPr>
        <w:ind w:left="3600" w:hanging="360"/>
      </w:pPr>
    </w:lvl>
    <w:lvl w:ilvl="5" w:tplc="14490993" w:tentative="1">
      <w:start w:val="1"/>
      <w:numFmt w:val="lowerRoman"/>
      <w:lvlText w:val="%6."/>
      <w:lvlJc w:val="right"/>
      <w:pPr>
        <w:ind w:left="4320" w:hanging="180"/>
      </w:pPr>
    </w:lvl>
    <w:lvl w:ilvl="6" w:tplc="14490993" w:tentative="1">
      <w:start w:val="1"/>
      <w:numFmt w:val="decimal"/>
      <w:lvlText w:val="%7."/>
      <w:lvlJc w:val="left"/>
      <w:pPr>
        <w:ind w:left="5040" w:hanging="360"/>
      </w:pPr>
    </w:lvl>
    <w:lvl w:ilvl="7" w:tplc="14490993" w:tentative="1">
      <w:start w:val="1"/>
      <w:numFmt w:val="lowerLetter"/>
      <w:lvlText w:val="%8."/>
      <w:lvlJc w:val="left"/>
      <w:pPr>
        <w:ind w:left="5760" w:hanging="360"/>
      </w:pPr>
    </w:lvl>
    <w:lvl w:ilvl="8" w:tplc="144909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7">
    <w:multiLevelType w:val="hybridMultilevel"/>
    <w:lvl w:ilvl="0" w:tplc="30089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7A9F0862"/>
    <w:multiLevelType w:val="multilevel"/>
    <w:tmpl w:val="98CA2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7447">
    <w:abstractNumId w:val="7447"/>
  </w:num>
  <w:num w:numId="7448">
    <w:abstractNumId w:val="744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06DC"/>
    <w:rsid w:val="0056221C"/>
    <w:rsid w:val="007706DC"/>
    <w:rsid w:val="00B6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F1DD"/>
  <w15:docId w15:val="{3BA9884F-67D6-4129-8CD9-77AD3831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56456909" Type="http://schemas.openxmlformats.org/officeDocument/2006/relationships/footnotes" Target="footnotes.xml"/><Relationship Id="rId640955959" Type="http://schemas.openxmlformats.org/officeDocument/2006/relationships/endnotes" Target="endnotes.xml"/><Relationship Id="rId612050947" Type="http://schemas.openxmlformats.org/officeDocument/2006/relationships/comments" Target="comments.xml"/><Relationship Id="rId693828532" Type="http://schemas.microsoft.com/office/2011/relationships/commentsExtended" Target="commentsExtended.xml"/><Relationship Id="rId81458418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nic5XYhuif3Ag9KDm4Tx45PR8zI=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</SignatureValue>
  <KeyInfo>
    <X509Data>
      <X509Certificate>MIIF4TCCA8kCFEHqELWiUaG94YAKS54nKgXIJzfYMA0GCSqGSIb3DQEBCwUAMIGQ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56456909"/>
            <mdssi:RelationshipReference SourceId="rId640955959"/>
            <mdssi:RelationshipReference SourceId="rId612050947"/>
            <mdssi:RelationshipReference SourceId="rId693828532"/>
            <mdssi:RelationshipReference SourceId="rId814584183"/>
          </Transform>
          <Transform Algorithm="http://www.w3.org/TR/2001/REC-xml-c14n-20010315"/>
        </Transforms>
        <DigestMethod Algorithm="http://www.w3.org/2000/09/xmldsig#sha1"/>
        <DigestValue>gLK5kcJ+HEpzcqZO2I4dJrsb8HE=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vAcYn5tN7bF4znT8UzSGPwr3Igs=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sxzdFGjE78gdAixGY2TJINnBSWc=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NvfsyYsTurBsU5Tz0jU3Nn4SjPM=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cSk3wECrYhpuhVVaRzyWiPPijJI=</DigestValue>
      </Reference>
      <Reference URI="/word/styles.xml?ContentType=application/vnd.openxmlformats-officedocument.wordprocessingml.styles+xml">
        <DigestMethod Algorithm="http://www.w3.org/2000/09/xmldsig#sha1"/>
        <DigestValue>Mt1/PdmyJ1Bu5cOuYDI4PhIfHJg=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+AyzUqNjTRltfrmR164/o2i1H8s=</DigestValue>
      </Reference>
    </Manifest>
    <SignatureProperties>
      <SignatureProperty Id="idSignatureTime" Target="#idPackageSignature">
        <mdssi:SignatureTime>
          <mdssi:Format>YYYY-MM-DDThh:mm:ssTZD</mdssi:Format>
          <mdssi:Value>2024-10-03T23:12:09Z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10548</Words>
  <Characters>60127</Characters>
  <Application>Microsoft Office Word</Application>
  <DocSecurity>0</DocSecurity>
  <Lines>501</Lines>
  <Paragraphs>141</Paragraphs>
  <ScaleCrop>false</ScaleCrop>
  <Company/>
  <LinksUpToDate>false</LinksUpToDate>
  <CharactersWithSpaces>70534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Нагаец</cp:lastModifiedBy>
  <cp:revision>2</cp:revision>
  <dcterms:created xsi:type="dcterms:W3CDTF">2024-10-03T05:05:00Z</dcterms:created>
  <dcterms:modified xsi:type="dcterms:W3CDTF">2024-10-03T05:08:00Z</dcterms:modified>
</cp:coreProperties>
</file>