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9eafb594-2305-4b9d-9d77-4b9f4859b3d0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Сахалинской области</w:t>
      </w:r>
      <w:bookmarkEnd w:id="0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b9444d29-65ec-4c32-898a-350f279bf839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города Южно-Сахалинска</w:t>
      </w:r>
      <w:bookmarkEnd w:id="1"/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МАОУ СОШ №3 имени Героя России Сергея Ромашина</w:t>
      </w: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г.Южно-Сахалинска</w:t>
      </w: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5DF8" w:rsidRPr="00415DF8" w:rsidTr="00415DF8">
        <w:tc>
          <w:tcPr>
            <w:tcW w:w="3114" w:type="dxa"/>
          </w:tcPr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Каминская А.П.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 №1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2024 г.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Федорова А.Л.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2024 г.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Клыкова Ю.В.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№10-3008/ОД 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:rsidR="00415DF8" w:rsidRPr="00415DF8" w:rsidRDefault="00415DF8" w:rsidP="00415DF8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15DF8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415DF8">
        <w:rPr>
          <w:rFonts w:ascii="Times New Roman" w:eastAsia="Calibri" w:hAnsi="Times New Roman" w:cs="Times New Roman"/>
          <w:color w:val="000000"/>
          <w:sz w:val="28"/>
        </w:rPr>
        <w:t>ID</w:t>
      </w:r>
      <w:r w:rsidRPr="00415DF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5198664)</w:t>
      </w: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 (технология</w:t>
      </w:r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415DF8" w:rsidRPr="00415DF8" w:rsidRDefault="00415DF8" w:rsidP="00415DF8">
      <w:pPr>
        <w:suppressAutoHyphens w:val="0"/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5 – 9</w:t>
      </w:r>
      <w:r w:rsidRPr="00415DF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5DF8" w:rsidRPr="00415DF8" w:rsidRDefault="00415DF8" w:rsidP="00415DF8">
      <w:pPr>
        <w:suppressAutoHyphens w:val="0"/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582a33d7-d13d-4219-a5d4-2b3a63e707dd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Южно-Сахалинск 2024</w:t>
      </w:r>
      <w:bookmarkEnd w:id="2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415DF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год</w:t>
      </w:r>
      <w:bookmarkEnd w:id="3"/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44CA8" w:rsidRDefault="00244CA8">
      <w:pPr>
        <w:spacing w:after="0"/>
        <w:ind w:firstLine="600"/>
      </w:pP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57707436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244CA8" w:rsidRDefault="00244CA8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244CA8" w:rsidRDefault="00244CA8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244CA8" w:rsidRDefault="00415DF8">
      <w:pPr>
        <w:spacing w:after="0" w:line="264" w:lineRule="auto"/>
        <w:ind w:firstLine="600"/>
        <w:jc w:val="both"/>
        <w:rPr>
          <w:lang w:val="ru-RU"/>
        </w:rPr>
        <w:sectPr w:rsidR="00244CA8">
          <w:footerReference w:type="default" r:id="rId7"/>
          <w:pgSz w:w="11906" w:h="16383"/>
          <w:pgMar w:top="1440" w:right="1306" w:bottom="1083" w:left="1140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244CA8" w:rsidRDefault="00415DF8">
      <w:pPr>
        <w:spacing w:before="161" w:after="161"/>
        <w:ind w:left="120"/>
        <w:jc w:val="center"/>
        <w:rPr>
          <w:sz w:val="32"/>
          <w:szCs w:val="32"/>
          <w:lang w:val="ru-RU"/>
        </w:rPr>
      </w:pPr>
      <w:bookmarkStart w:id="5" w:name="block-32770671"/>
      <w:bookmarkEnd w:id="5"/>
      <w:r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>СОДЕРЖАНИЕ УЧЕБНОГО ПРЕДМЕТА</w:t>
      </w:r>
    </w:p>
    <w:p w:rsidR="00244CA8" w:rsidRDefault="00415DF8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791714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244CA8" w:rsidRDefault="00244CA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57707439"/>
      <w:bookmarkEnd w:id="7"/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244CA8" w:rsidRDefault="00244CA8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244CA8" w:rsidRDefault="00244C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57707445"/>
      <w:bookmarkEnd w:id="8"/>
    </w:p>
    <w:p w:rsidR="00244CA8" w:rsidRDefault="00244CA8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44CA8" w:rsidRDefault="00244C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57707451"/>
      <w:bookmarkEnd w:id="9"/>
    </w:p>
    <w:p w:rsidR="00244CA8" w:rsidRDefault="00244CA8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244CA8" w:rsidRDefault="00244C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57707455"/>
      <w:bookmarkEnd w:id="10"/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244CA8" w:rsidRDefault="00244CA8">
      <w:pPr>
        <w:spacing w:after="0" w:line="93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пород. Пиломатериалы. Способы обработки древесины. Организация рабочего места при работе с древесиной.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Индивидуальный творческий (учебный) проект «Изделие из конструкционных и поделочных материалов».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244CA8" w:rsidRDefault="00244C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57707459"/>
      <w:bookmarkEnd w:id="11"/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44CA8" w:rsidRDefault="00244CA8">
      <w:pPr>
        <w:spacing w:after="0" w:line="93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:rsidR="00244CA8" w:rsidRDefault="00244C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15"/>
      <w:bookmarkEnd w:id="12"/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244CA8" w:rsidRDefault="00244CA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57707466"/>
      <w:bookmarkEnd w:id="13"/>
    </w:p>
    <w:p w:rsidR="00244CA8" w:rsidRDefault="00244CA8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Введение в автоматизированные системы.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244CA8" w:rsidRDefault="00415DF8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244CA8" w:rsidRDefault="00415DF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57707468"/>
      <w:bookmarkEnd w:id="14"/>
      <w:r w:rsidRPr="00415DF8">
        <w:rPr>
          <w:lang w:val="ru-RU"/>
        </w:rPr>
        <w:br w:type="page"/>
      </w:r>
    </w:p>
    <w:p w:rsidR="00244CA8" w:rsidRDefault="00415DF8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32770667"/>
      <w:bookmarkEnd w:id="15"/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44CA8" w:rsidRDefault="00415DF8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49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2)гражданского и духовно-нравственного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3)эстетического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6)трудового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7)экологического воспитания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50"/>
      <w:bookmarkEnd w:id="1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44CA8" w:rsidRDefault="00244C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57707474"/>
      <w:bookmarkEnd w:id="18"/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244CA8" w:rsidRDefault="00244CA8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244CA8" w:rsidRDefault="00244CA8">
      <w:pPr>
        <w:spacing w:after="0" w:line="165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отстаивания своей точки зрения, используя при этом законы логики;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в6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способами создания, редактирования и трансформации графических объектов;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модернизировать прототип в соответствии с поставленной задачей;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характеризовать виды металлов и их сплавов;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конструкционные особенности костюма;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сборку беспилотного летательного аппарата;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244CA8" w:rsidRDefault="00244CA8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CA8" w:rsidRDefault="00415DF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244CA8" w:rsidRDefault="00415DF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44CA8">
          <w:footerReference w:type="default" r:id="rId8"/>
          <w:pgSz w:w="11906" w:h="16383"/>
          <w:pgMar w:top="920" w:right="1440" w:bottom="1383" w:left="1440" w:header="0" w:footer="72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  <w:r w:rsidRPr="00415DF8">
        <w:rPr>
          <w:lang w:val="ru-RU"/>
        </w:rPr>
        <w:br w:type="page"/>
      </w:r>
    </w:p>
    <w:p w:rsidR="00244CA8" w:rsidRDefault="00244CA8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32770669"/>
      <w:bookmarkStart w:id="20" w:name="block-327706691"/>
      <w:bookmarkEnd w:id="19"/>
      <w:bookmarkEnd w:id="20"/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244CA8" w:rsidRDefault="00415DF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(1 группа)</w:t>
      </w:r>
    </w:p>
    <w:tbl>
      <w:tblPr>
        <w:tblW w:w="1355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09"/>
        <w:gridCol w:w="5196"/>
        <w:gridCol w:w="1406"/>
        <w:gridCol w:w="1603"/>
        <w:gridCol w:w="1758"/>
        <w:gridCol w:w="2687"/>
      </w:tblGrid>
      <w:tr w:rsidR="00244CA8">
        <w:trPr>
          <w:trHeight w:val="144"/>
        </w:trPr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244CA8">
        <w:trPr>
          <w:trHeight w:val="144"/>
        </w:trPr>
        <w:tc>
          <w:tcPr>
            <w:tcW w:w="9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5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right="-15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2" w:right="-59" w:hanging="1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0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0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0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Pr="00415DF8" w:rsidRDefault="00244CA8">
            <w:pPr>
              <w:widowControl w:val="0"/>
              <w:rPr>
                <w:lang w:val="ru-RU"/>
              </w:rPr>
            </w:pPr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0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  <w:tc>
          <w:tcPr>
            <w:tcW w:w="2687" w:type="dxa"/>
            <w:tcMar>
              <w:top w:w="0" w:type="dxa"/>
              <w:left w:w="108" w:type="dxa"/>
            </w:tcMar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6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ectPr w:rsidR="00244CA8">
          <w:footerReference w:type="default" r:id="rId29"/>
          <w:pgSz w:w="16383" w:h="11906" w:orient="landscape"/>
          <w:pgMar w:top="1440" w:right="920" w:bottom="1440" w:left="1383" w:header="0" w:footer="720" w:gutter="0"/>
          <w:cols w:space="720"/>
          <w:formProt w:val="0"/>
          <w:docGrid w:linePitch="100"/>
        </w:sectPr>
      </w:pPr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44CA8" w:rsidRDefault="00415D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(2 группа)</w:t>
      </w:r>
    </w:p>
    <w:tbl>
      <w:tblPr>
        <w:tblW w:w="13291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99"/>
        <w:gridCol w:w="4815"/>
        <w:gridCol w:w="1406"/>
        <w:gridCol w:w="1843"/>
        <w:gridCol w:w="1912"/>
        <w:gridCol w:w="2416"/>
      </w:tblGrid>
      <w:tr w:rsidR="00244CA8">
        <w:trPr>
          <w:trHeight w:val="144"/>
        </w:trPr>
        <w:tc>
          <w:tcPr>
            <w:tcW w:w="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8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 и изготовление выкроек швейного изделия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Робототехнический конструктор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244CA8">
          <w:footerReference w:type="default" r:id="rId50"/>
          <w:pgSz w:w="16383" w:h="11906" w:orient="landscape"/>
          <w:pgMar w:top="1440" w:right="920" w:bottom="1440" w:left="1383" w:header="0" w:footer="720" w:gutter="0"/>
          <w:cols w:space="720"/>
          <w:formProt w:val="0"/>
          <w:docGrid w:linePitch="100"/>
        </w:sectPr>
      </w:pPr>
    </w:p>
    <w:p w:rsidR="00244CA8" w:rsidRDefault="00415DF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(1 </w:t>
      </w:r>
      <w:r>
        <w:rPr>
          <w:rFonts w:ascii="Times New Roman" w:hAnsi="Times New Roman"/>
          <w:b/>
          <w:color w:val="000000"/>
          <w:sz w:val="28"/>
          <w:lang w:val="ru-RU"/>
        </w:rPr>
        <w:t>группа)</w:t>
      </w:r>
    </w:p>
    <w:tbl>
      <w:tblPr>
        <w:tblW w:w="13683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80"/>
      </w:tblGrid>
      <w:tr w:rsidR="00244CA8">
        <w:trPr>
          <w:trHeight w:val="144"/>
        </w:trPr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1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ectPr w:rsidR="00244CA8">
          <w:footerReference w:type="default" r:id="rId70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244CA8" w:rsidRDefault="00415D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3277067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(</w:t>
      </w:r>
      <w:r>
        <w:rPr>
          <w:rFonts w:ascii="Times New Roman" w:hAnsi="Times New Roman"/>
          <w:b/>
          <w:color w:val="000000"/>
          <w:sz w:val="28"/>
          <w:lang w:val="ru-RU"/>
        </w:rPr>
        <w:t>2группа)</w:t>
      </w:r>
    </w:p>
    <w:tbl>
      <w:tblPr>
        <w:tblW w:w="13649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69"/>
        <w:gridCol w:w="4645"/>
        <w:gridCol w:w="1534"/>
        <w:gridCol w:w="1844"/>
        <w:gridCol w:w="1911"/>
        <w:gridCol w:w="2646"/>
      </w:tblGrid>
      <w:tr w:rsidR="00244CA8">
        <w:trPr>
          <w:trHeight w:val="144"/>
        </w:trPr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1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415DF8">
      <w:pPr>
        <w:rPr>
          <w:rFonts w:ascii="Times New Roman" w:hAnsi="Times New Roman"/>
          <w:b/>
          <w:color w:val="000000"/>
          <w:sz w:val="28"/>
          <w:lang w:val="ru-RU"/>
        </w:rPr>
      </w:pPr>
      <w:r>
        <w:br w:type="page"/>
      </w:r>
    </w:p>
    <w:p w:rsidR="00244CA8" w:rsidRDefault="00244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4CA8" w:rsidRDefault="00244CA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244CA8" w:rsidRDefault="00415D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</w:t>
      </w:r>
      <w:r>
        <w:rPr>
          <w:rFonts w:ascii="Times New Roman" w:hAnsi="Times New Roman"/>
          <w:b/>
          <w:color w:val="000000"/>
          <w:sz w:val="28"/>
          <w:lang w:val="ru-RU"/>
        </w:rPr>
        <w:t>1 группа</w:t>
      </w:r>
      <w:r>
        <w:rPr>
          <w:rFonts w:ascii="Times New Roman" w:hAnsi="Times New Roman"/>
          <w:b/>
          <w:color w:val="000000"/>
          <w:sz w:val="28"/>
        </w:rPr>
        <w:t xml:space="preserve">) </w:t>
      </w:r>
    </w:p>
    <w:tbl>
      <w:tblPr>
        <w:tblW w:w="13603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5"/>
        <w:gridCol w:w="4779"/>
        <w:gridCol w:w="1454"/>
        <w:gridCol w:w="1843"/>
        <w:gridCol w:w="1913"/>
        <w:gridCol w:w="2679"/>
      </w:tblGrid>
      <w:tr w:rsidR="00244CA8">
        <w:trPr>
          <w:trHeight w:val="144"/>
        </w:trPr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5.Робототехника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ectPr w:rsidR="00244CA8">
          <w:footerReference w:type="default" r:id="rId108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244CA8" w:rsidRDefault="00415DF8">
      <w:pPr>
        <w:spacing w:after="0"/>
        <w:ind w:left="120"/>
      </w:pPr>
      <w:bookmarkStart w:id="22" w:name="block-3277067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(</w:t>
      </w:r>
      <w:r>
        <w:rPr>
          <w:rFonts w:ascii="Times New Roman" w:hAnsi="Times New Roman"/>
          <w:b/>
          <w:color w:val="000000"/>
          <w:sz w:val="28"/>
          <w:lang w:val="ru-RU"/>
        </w:rPr>
        <w:t>2 группа</w:t>
      </w:r>
      <w:r>
        <w:rPr>
          <w:rFonts w:ascii="Times New Roman" w:hAnsi="Times New Roman"/>
          <w:b/>
          <w:color w:val="000000"/>
          <w:sz w:val="28"/>
        </w:rPr>
        <w:t xml:space="preserve">) </w:t>
      </w:r>
    </w:p>
    <w:tbl>
      <w:tblPr>
        <w:tblpPr w:leftFromText="180" w:rightFromText="180" w:vertAnchor="text" w:horzAnchor="page" w:tblpX="1784" w:tblpY="366"/>
        <w:tblW w:w="13401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44"/>
        <w:gridCol w:w="4753"/>
        <w:gridCol w:w="1449"/>
        <w:gridCol w:w="1843"/>
        <w:gridCol w:w="1912"/>
        <w:gridCol w:w="2500"/>
      </w:tblGrid>
      <w:tr w:rsidR="00244CA8">
        <w:trPr>
          <w:trHeight w:val="144"/>
        </w:trPr>
        <w:tc>
          <w:tcPr>
            <w:tcW w:w="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9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  <w:spacing w:after="0"/>
              <w:ind w:left="135"/>
              <w:jc w:val="center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4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</w:t>
              </w:r>
            </w:hyperlink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415DF8">
      <w:pPr>
        <w:rPr>
          <w:rFonts w:ascii="Times New Roman" w:hAnsi="Times New Roman"/>
          <w:b/>
          <w:color w:val="000000"/>
          <w:sz w:val="28"/>
        </w:rPr>
      </w:pPr>
      <w:r>
        <w:br w:type="page"/>
      </w:r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44CA8" w:rsidRPr="00415DF8" w:rsidRDefault="00415DF8">
      <w:pPr>
        <w:spacing w:after="0"/>
        <w:ind w:left="120"/>
        <w:jc w:val="center"/>
        <w:rPr>
          <w:lang w:val="ru-RU"/>
        </w:rPr>
      </w:pPr>
      <w:r w:rsidRPr="00415DF8">
        <w:rPr>
          <w:rFonts w:ascii="Times New Roman" w:hAnsi="Times New Roman"/>
          <w:b/>
          <w:color w:val="000000"/>
          <w:sz w:val="28"/>
          <w:lang w:val="ru-RU"/>
        </w:rPr>
        <w:t>8 КЛАСС (ИНВАРИАНТНЫЕ МОДУЛИ + ВАРИАТИВНЫЙ МОДУЛЬ «АВТОМАТИЗИРОВАННЫЕ СИСТЕМЫ»)</w:t>
      </w:r>
    </w:p>
    <w:tbl>
      <w:tblPr>
        <w:tblW w:w="13603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5"/>
        <w:gridCol w:w="4779"/>
        <w:gridCol w:w="1454"/>
        <w:gridCol w:w="1843"/>
        <w:gridCol w:w="1913"/>
        <w:gridCol w:w="2679"/>
      </w:tblGrid>
      <w:tr w:rsidR="00244CA8">
        <w:trPr>
          <w:trHeight w:val="144"/>
        </w:trPr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7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с использованием 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технологического оборудования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6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5.Автоматизированные системы</w:t>
            </w:r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ectPr w:rsidR="00244CA8">
          <w:footerReference w:type="default" r:id="rId147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244CA8" w:rsidRDefault="00415DF8">
      <w:pPr>
        <w:spacing w:after="0"/>
        <w:ind w:left="120"/>
        <w:jc w:val="center"/>
      </w:pPr>
      <w:bookmarkStart w:id="23" w:name="block-3277067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44CA8" w:rsidRDefault="00415DF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 (ИНВАРИАНТНЫЕ + ВАРИАТИВНЫЙ МОДУЛЬ</w:t>
      </w:r>
    </w:p>
    <w:p w:rsidR="00244CA8" w:rsidRDefault="00415DF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«АВТОМАТИЗИРОВАННЫЕ СИСТЕМЫ»)</w:t>
      </w:r>
    </w:p>
    <w:tbl>
      <w:tblPr>
        <w:tblW w:w="1359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16"/>
        <w:gridCol w:w="4798"/>
        <w:gridCol w:w="1442"/>
        <w:gridCol w:w="1842"/>
        <w:gridCol w:w="1913"/>
        <w:gridCol w:w="2679"/>
      </w:tblGrid>
      <w:tr w:rsidR="00244CA8">
        <w:trPr>
          <w:trHeight w:val="144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4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5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</w:tr>
      <w:tr w:rsidR="00244CA8">
        <w:trPr>
          <w:trHeight w:val="144"/>
        </w:trPr>
        <w:tc>
          <w:tcPr>
            <w:tcW w:w="9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4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4CA8" w:rsidRDefault="00244CA8">
            <w:pPr>
              <w:widowControl w:val="0"/>
              <w:spacing w:after="0"/>
              <w:ind w:left="135"/>
            </w:pPr>
          </w:p>
        </w:tc>
        <w:tc>
          <w:tcPr>
            <w:tcW w:w="2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 w:rsidRPr="00415DF8">
        <w:trPr>
          <w:trHeight w:val="144"/>
        </w:trPr>
        <w:tc>
          <w:tcPr>
            <w:tcW w:w="13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135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5.Автоматизированные системы</w:t>
            </w:r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  <w:tr w:rsidR="00244CA8">
        <w:trPr>
          <w:trHeight w:val="144"/>
        </w:trPr>
        <w:tc>
          <w:tcPr>
            <w:tcW w:w="5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Pr="00415DF8" w:rsidRDefault="00415DF8">
            <w:pPr>
              <w:widowControl w:val="0"/>
              <w:spacing w:after="0"/>
              <w:ind w:left="135"/>
              <w:rPr>
                <w:lang w:val="ru-RU"/>
              </w:rPr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</w:t>
            </w:r>
            <w:bookmarkStart w:id="24" w:name="_GoBack"/>
            <w:bookmarkEnd w:id="24"/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>СОВ ПО ПРОГРАММЕ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 w:rsidRPr="0041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415DF8">
            <w:pPr>
              <w:widowControl w:val="0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CA8" w:rsidRDefault="00244CA8">
            <w:pPr>
              <w:widowControl w:val="0"/>
            </w:pPr>
          </w:p>
        </w:tc>
      </w:tr>
    </w:tbl>
    <w:p w:rsidR="00244CA8" w:rsidRDefault="00244CA8">
      <w:pPr>
        <w:sectPr w:rsidR="00244CA8">
          <w:footerReference w:type="default" r:id="rId164"/>
          <w:pgSz w:w="16383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</w:p>
    <w:p w:rsidR="00244CA8" w:rsidRPr="00415DF8" w:rsidRDefault="00415DF8">
      <w:pPr>
        <w:spacing w:after="0"/>
        <w:ind w:left="120"/>
        <w:jc w:val="center"/>
        <w:rPr>
          <w:lang w:val="ru-RU"/>
        </w:rPr>
      </w:pPr>
      <w:bookmarkStart w:id="25" w:name="block-32770679"/>
      <w:bookmarkStart w:id="26" w:name="block-32770678"/>
      <w:bookmarkStart w:id="27" w:name="block-32770677"/>
      <w:bookmarkEnd w:id="25"/>
      <w:bookmarkEnd w:id="26"/>
      <w:r w:rsidRPr="00415D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4CA8" w:rsidRPr="00415DF8" w:rsidRDefault="00415DF8">
      <w:pPr>
        <w:spacing w:after="0" w:line="480" w:lineRule="auto"/>
        <w:ind w:left="120"/>
        <w:jc w:val="center"/>
        <w:rPr>
          <w:lang w:val="ru-RU"/>
        </w:rPr>
      </w:pPr>
      <w:r w:rsidRPr="00415D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4CA8" w:rsidRPr="00415DF8" w:rsidRDefault="00415DF8">
      <w:pPr>
        <w:spacing w:after="0" w:line="360" w:lineRule="auto"/>
        <w:ind w:left="120"/>
        <w:jc w:val="both"/>
        <w:rPr>
          <w:lang w:val="ru-RU"/>
        </w:rPr>
      </w:pPr>
      <w:r w:rsidRPr="00415DF8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 и макетирование 9 класс/ Шутикова М.И., Неустроев С.С., Филиппов В.И.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Технология. </w:t>
      </w:r>
      <w:r w:rsidRPr="00415DF8">
        <w:rPr>
          <w:rFonts w:ascii="Times New Roman" w:hAnsi="Times New Roman"/>
          <w:color w:val="000000"/>
          <w:sz w:val="28"/>
          <w:lang w:val="ru-RU"/>
        </w:rPr>
        <w:t>Компьютерная графика, черчение 8 класс/ Уханева В.А., Животова Е.Б.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bookmarkStart w:id="28" w:name="d2b9d9b0-d347-41b0-b449-60da5db8c7f8"/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28"/>
    </w:p>
    <w:p w:rsidR="00244CA8" w:rsidRPr="00415DF8" w:rsidRDefault="00415DF8">
      <w:pPr>
        <w:spacing w:after="0" w:line="360" w:lineRule="auto"/>
        <w:ind w:left="120"/>
        <w:jc w:val="both"/>
        <w:rPr>
          <w:lang w:val="ru-RU"/>
        </w:rPr>
      </w:pPr>
      <w:r w:rsidRPr="00415DF8">
        <w:rPr>
          <w:rFonts w:ascii="Times New Roman" w:hAnsi="Times New Roman"/>
          <w:color w:val="000000"/>
          <w:sz w:val="28"/>
          <w:lang w:val="ru-RU"/>
        </w:rPr>
        <w:t>• 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bookmarkStart w:id="29" w:name="c2456d26-5ad2-4e93-8d8c-b15ce610194e"/>
      <w:r w:rsidRPr="00415D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29"/>
    </w:p>
    <w:p w:rsidR="00244CA8" w:rsidRPr="00415DF8" w:rsidRDefault="00244CA8">
      <w:pPr>
        <w:spacing w:after="0" w:line="360" w:lineRule="auto"/>
        <w:ind w:left="120"/>
        <w:jc w:val="both"/>
        <w:rPr>
          <w:lang w:val="ru-RU"/>
        </w:rPr>
      </w:pPr>
    </w:p>
    <w:p w:rsidR="00244CA8" w:rsidRPr="00415DF8" w:rsidRDefault="00415DF8">
      <w:pPr>
        <w:spacing w:after="0" w:line="360" w:lineRule="auto"/>
        <w:ind w:left="120"/>
        <w:jc w:val="center"/>
        <w:rPr>
          <w:lang w:val="ru-RU"/>
        </w:rPr>
      </w:pPr>
      <w:r w:rsidRPr="00415D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4CA8" w:rsidRPr="00415DF8" w:rsidRDefault="00415DF8">
      <w:pPr>
        <w:spacing w:after="0" w:line="360" w:lineRule="auto"/>
        <w:ind w:left="120"/>
        <w:jc w:val="both"/>
        <w:rPr>
          <w:lang w:val="ru-RU"/>
        </w:rPr>
      </w:pPr>
      <w:r w:rsidRPr="00415DF8">
        <w:rPr>
          <w:rFonts w:ascii="Times New Roman" w:hAnsi="Times New Roman"/>
          <w:color w:val="000000"/>
          <w:sz w:val="28"/>
          <w:lang w:val="ru-RU"/>
        </w:rPr>
        <w:t>-Технология.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</w:t>
      </w:r>
      <w:r w:rsidRPr="00415DF8">
        <w:rPr>
          <w:rFonts w:ascii="Times New Roman" w:hAnsi="Times New Roman"/>
          <w:color w:val="000000"/>
          <w:sz w:val="28"/>
          <w:lang w:val="ru-RU"/>
        </w:rPr>
        <w:t>оделирование и прототипирование, 7 класс/ Копосов Д.Г.,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-Технология.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прототипирование, 8 класс/ Копосов Д.Г.,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r w:rsidRPr="00415DF8">
        <w:rPr>
          <w:rFonts w:ascii="Times New Roman" w:hAnsi="Times New Roman"/>
          <w:color w:val="000000"/>
          <w:sz w:val="28"/>
          <w:lang w:val="ru-RU"/>
        </w:rPr>
        <w:t xml:space="preserve"> -Технология.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15DF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макетирование, 9 класс/ Шутикова М.И., Неустроев С.С., Филиппов В.И., Лабутин В.Б., Гриншкун А.В., Акционерное общество «Издательство «Просвещение»</w:t>
      </w:r>
      <w:r w:rsidRPr="00415DF8">
        <w:rPr>
          <w:sz w:val="28"/>
          <w:lang w:val="ru-RU"/>
        </w:rPr>
        <w:br/>
      </w:r>
      <w:bookmarkStart w:id="30" w:name="bb79c701-a50b-4369-a44e-ca027f95a753"/>
      <w:r w:rsidRPr="00415DF8">
        <w:rPr>
          <w:rFonts w:ascii="Times New Roman" w:hAnsi="Times New Roman"/>
          <w:color w:val="000000"/>
          <w:sz w:val="28"/>
          <w:lang w:val="ru-RU"/>
        </w:rPr>
        <w:t xml:space="preserve"> -Технология. Компьютерная графика, черчение, 8 класс/ Уханёва В.А., Животова Е.Б., Акционерное общество «Издательство «Просвещение»</w:t>
      </w:r>
      <w:bookmarkEnd w:id="30"/>
    </w:p>
    <w:p w:rsidR="00244CA8" w:rsidRPr="00415DF8" w:rsidRDefault="00244CA8">
      <w:pPr>
        <w:spacing w:after="0" w:line="360" w:lineRule="auto"/>
        <w:ind w:left="120"/>
        <w:jc w:val="both"/>
        <w:rPr>
          <w:lang w:val="ru-RU"/>
        </w:rPr>
      </w:pPr>
    </w:p>
    <w:p w:rsidR="00244CA8" w:rsidRPr="00415DF8" w:rsidRDefault="00415DF8">
      <w:pPr>
        <w:spacing w:after="0" w:line="360" w:lineRule="auto"/>
        <w:ind w:left="120"/>
        <w:jc w:val="center"/>
        <w:rPr>
          <w:lang w:val="ru-RU"/>
        </w:rPr>
      </w:pPr>
      <w:r w:rsidRPr="00415D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4CA8" w:rsidRPr="00415DF8" w:rsidRDefault="00415DF8">
      <w:pPr>
        <w:spacing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15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15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15DF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user</w:t>
      </w:r>
      <w:r w:rsidRPr="00415DF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derenevskaya</w:t>
      </w:r>
      <w:r w:rsidRPr="00415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nataliya</w:t>
      </w:r>
      <w:r w:rsidRPr="00415D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lvovna</w:t>
      </w:r>
      <w:r w:rsidRPr="00415DF8">
        <w:rPr>
          <w:rFonts w:ascii="Times New Roman" w:hAnsi="Times New Roman"/>
          <w:color w:val="000000"/>
          <w:sz w:val="28"/>
          <w:lang w:val="ru-RU"/>
        </w:rPr>
        <w:t>1</w:t>
      </w:r>
      <w:r w:rsidRPr="00415DF8">
        <w:rPr>
          <w:sz w:val="28"/>
          <w:lang w:val="ru-RU"/>
        </w:rPr>
        <w:br/>
      </w:r>
      <w:bookmarkStart w:id="31" w:name="147225a6-2265-4e40-aff2-4e80b92752f1"/>
      <w:r w:rsidRPr="00415D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15D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415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15D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15DF8">
        <w:rPr>
          <w:rFonts w:ascii="Times New Roman" w:hAnsi="Times New Roman"/>
          <w:color w:val="000000"/>
          <w:sz w:val="28"/>
          <w:lang w:val="ru-RU"/>
        </w:rPr>
        <w:t>/20/05</w:t>
      </w:r>
      <w:bookmarkEnd w:id="27"/>
      <w:bookmarkEnd w:id="31"/>
    </w:p>
    <w:p w:rsidR="00244CA8" w:rsidRPr="00415DF8" w:rsidRDefault="00244CA8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xmlns:r="http://schemas.openxmlformats.org/officeDocument/2006/relationships" w:rsidR="00244CA8" w:rsidRPr="00415DF8">
      <w:footerReference w:type="default" r:id="rId165"/>
      <w:pgSz w:w="11906" w:h="16838"/>
      <w:pgMar w:top="1440" w:right="1007" w:bottom="1440" w:left="1000" w:header="0" w:footer="720" w:gutter="0"/>
      <w:cols w:space="720"/>
      <w:formProt w:val="0"/>
      <w:docGrid w:linePitch="10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ED" w:rsidRDefault="008A20ED">
      <w:pPr>
        <w:spacing w:after="0" w:line="240" w:lineRule="auto"/>
      </w:pPr>
      <w:r>
        <w:separator/>
      </w:r>
    </w:p>
  </w:endnote>
  <w:endnote w:type="continuationSeparator" w:id="0">
    <w:p w:rsidR="008A20ED" w:rsidRDefault="008A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8242E5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0;margin-top:.05pt;width:2in;height:2in;z-index:-50331647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" o:allowincell="f" stroked="f">
              <v:fill opacity="0"/>
              <v:path arrowok="t"/>
              <v:textbox inset="0,0,0,0">
                <w:txbxContent>
                  <w:p w:rsidR="00415DF8" w:rsidRDefault="00415DF8">
                    <w:pPr>
                      <w:pStyle w:val="af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7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.05pt;width:2in;height:2in;z-index:-50331645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3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0;margin-top:.05pt;width:2in;height:2in;z-index:-50331645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3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0;margin-top:.05pt;width:2in;height:2in;z-index:-50331644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3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margin-left:0;margin-top:.05pt;width:2in;height:2in;z-index:-5033164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0;margin-top:.05pt;width:2in;height:2in;z-index:-50331643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2" type="#_x0000_t202" style="position:absolute;margin-left:0;margin-top:.05pt;width:2in;height:2in;z-index:-50331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3" type="#_x0000_t202" style="position:absolute;margin-left:0;margin-top:.05pt;width:2in;height:2in;z-index:-50331642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DF8" w:rsidRDefault="00415DF8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0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DF8" w:rsidRDefault="00415DF8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2E5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0;margin-top:.05pt;width:2in;height:2in;z-index:-50331642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" o:allowincell="f" stroked="f">
              <v:fill opacity="0"/>
              <v:textbox inset="0,0,0,0">
                <w:txbxContent>
                  <w:p w:rsidR="00415DF8" w:rsidRDefault="00415DF8">
                    <w:pPr>
                      <w:pStyle w:val="af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2E5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ED" w:rsidRDefault="008A20ED">
      <w:pPr>
        <w:spacing w:after="0" w:line="240" w:lineRule="auto"/>
      </w:pPr>
      <w:r>
        <w:separator/>
      </w:r>
    </w:p>
  </w:footnote>
  <w:footnote w:type="continuationSeparator" w:id="0">
    <w:p w:rsidR="008A20ED" w:rsidRDefault="008A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82">
    <w:multiLevelType w:val="hybridMultilevel"/>
    <w:lvl w:ilvl="0" w:tplc="57749538">
      <w:start w:val="1"/>
      <w:numFmt w:val="decimal"/>
      <w:lvlText w:val="%1."/>
      <w:lvlJc w:val="left"/>
      <w:pPr>
        <w:ind w:left="720" w:hanging="360"/>
      </w:pPr>
    </w:lvl>
    <w:lvl w:ilvl="1" w:tplc="57749538" w:tentative="1">
      <w:start w:val="1"/>
      <w:numFmt w:val="lowerLetter"/>
      <w:lvlText w:val="%2."/>
      <w:lvlJc w:val="left"/>
      <w:pPr>
        <w:ind w:left="1440" w:hanging="360"/>
      </w:pPr>
    </w:lvl>
    <w:lvl w:ilvl="2" w:tplc="57749538" w:tentative="1">
      <w:start w:val="1"/>
      <w:numFmt w:val="lowerRoman"/>
      <w:lvlText w:val="%3."/>
      <w:lvlJc w:val="right"/>
      <w:pPr>
        <w:ind w:left="2160" w:hanging="180"/>
      </w:pPr>
    </w:lvl>
    <w:lvl w:ilvl="3" w:tplc="57749538" w:tentative="1">
      <w:start w:val="1"/>
      <w:numFmt w:val="decimal"/>
      <w:lvlText w:val="%4."/>
      <w:lvlJc w:val="left"/>
      <w:pPr>
        <w:ind w:left="2880" w:hanging="360"/>
      </w:pPr>
    </w:lvl>
    <w:lvl w:ilvl="4" w:tplc="57749538" w:tentative="1">
      <w:start w:val="1"/>
      <w:numFmt w:val="lowerLetter"/>
      <w:lvlText w:val="%5."/>
      <w:lvlJc w:val="left"/>
      <w:pPr>
        <w:ind w:left="3600" w:hanging="360"/>
      </w:pPr>
    </w:lvl>
    <w:lvl w:ilvl="5" w:tplc="57749538" w:tentative="1">
      <w:start w:val="1"/>
      <w:numFmt w:val="lowerRoman"/>
      <w:lvlText w:val="%6."/>
      <w:lvlJc w:val="right"/>
      <w:pPr>
        <w:ind w:left="4320" w:hanging="180"/>
      </w:pPr>
    </w:lvl>
    <w:lvl w:ilvl="6" w:tplc="57749538" w:tentative="1">
      <w:start w:val="1"/>
      <w:numFmt w:val="decimal"/>
      <w:lvlText w:val="%7."/>
      <w:lvlJc w:val="left"/>
      <w:pPr>
        <w:ind w:left="5040" w:hanging="360"/>
      </w:pPr>
    </w:lvl>
    <w:lvl w:ilvl="7" w:tplc="57749538" w:tentative="1">
      <w:start w:val="1"/>
      <w:numFmt w:val="lowerLetter"/>
      <w:lvlText w:val="%8."/>
      <w:lvlJc w:val="left"/>
      <w:pPr>
        <w:ind w:left="5760" w:hanging="360"/>
      </w:pPr>
    </w:lvl>
    <w:lvl w:ilvl="8" w:tplc="57749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81">
    <w:multiLevelType w:val="hybridMultilevel"/>
    <w:lvl w:ilvl="0" w:tplc="37527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81">
    <w:abstractNumId w:val="11481"/>
  </w:num>
  <w:num w:numId="11482">
    <w:abstractNumId w:val="1148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A8"/>
    <w:rsid w:val="00244CA8"/>
    <w:rsid w:val="00415DF8"/>
    <w:rsid w:val="008242E5"/>
    <w:rsid w:val="008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D236"/>
  <w15:docId w15:val="{5F89C401-2167-4996-8BF4-48D00E7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E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D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1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11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D1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1E7"/>
    <w:rPr>
      <w:i/>
      <w:iCs/>
    </w:rPr>
  </w:style>
  <w:style w:type="character" w:styleId="a4">
    <w:name w:val="Hyperlink"/>
    <w:basedOn w:val="a0"/>
    <w:uiPriority w:val="99"/>
    <w:unhideWhenUsed/>
    <w:qFormat/>
    <w:rsid w:val="009D11E7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D11E7"/>
  </w:style>
  <w:style w:type="character" w:customStyle="1" w:styleId="10">
    <w:name w:val="Заголовок 1 Знак"/>
    <w:basedOn w:val="a0"/>
    <w:link w:val="1"/>
    <w:uiPriority w:val="9"/>
    <w:qFormat/>
    <w:rsid w:val="009D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9D1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9D1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9D1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7">
    <w:name w:val="Подзаголовок Знак"/>
    <w:basedOn w:val="a0"/>
    <w:link w:val="a8"/>
    <w:uiPriority w:val="11"/>
    <w:qFormat/>
    <w:rsid w:val="009D1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Заголовок Знак"/>
    <w:basedOn w:val="a0"/>
    <w:link w:val="aa"/>
    <w:uiPriority w:val="10"/>
    <w:qFormat/>
    <w:rsid w:val="009D11E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a">
    <w:name w:val="Title"/>
    <w:basedOn w:val="a"/>
    <w:next w:val="ab"/>
    <w:link w:val="a9"/>
    <w:uiPriority w:val="10"/>
    <w:qFormat/>
    <w:rsid w:val="009D11E7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9D11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rmal Indent"/>
    <w:basedOn w:val="a"/>
    <w:uiPriority w:val="99"/>
    <w:unhideWhenUsed/>
    <w:qFormat/>
    <w:rsid w:val="009D11E7"/>
    <w:pPr>
      <w:ind w:left="720"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qFormat/>
    <w:rsid w:val="009D11E7"/>
    <w:pPr>
      <w:tabs>
        <w:tab w:val="center" w:pos="4680"/>
        <w:tab w:val="right" w:pos="9360"/>
      </w:tabs>
    </w:pPr>
  </w:style>
  <w:style w:type="paragraph" w:styleId="af0">
    <w:name w:val="footer"/>
    <w:basedOn w:val="a"/>
    <w:uiPriority w:val="99"/>
    <w:semiHidden/>
    <w:unhideWhenUsed/>
    <w:qFormat/>
    <w:rsid w:val="009D11E7"/>
    <w:pPr>
      <w:tabs>
        <w:tab w:val="center" w:pos="4153"/>
        <w:tab w:val="right" w:pos="8306"/>
      </w:tabs>
    </w:pPr>
  </w:style>
  <w:style w:type="paragraph" w:styleId="a8">
    <w:name w:val="Subtitle"/>
    <w:basedOn w:val="a"/>
    <w:next w:val="a"/>
    <w:link w:val="a7"/>
    <w:uiPriority w:val="11"/>
    <w:qFormat/>
    <w:rsid w:val="009D11E7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qFormat/>
    <w:rsid w:val="009D11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lesson.edu.ru/" TargetMode="External"/><Relationship Id="rId21" Type="http://schemas.openxmlformats.org/officeDocument/2006/relationships/hyperlink" Target="https://lesson.edu.ru/20/05" TargetMode="External"/><Relationship Id="rId42" Type="http://schemas.openxmlformats.org/officeDocument/2006/relationships/hyperlink" Target="https://lesson.edu.ru/" TargetMode="External"/><Relationship Id="rId63" Type="http://schemas.openxmlformats.org/officeDocument/2006/relationships/hyperlink" Target="https://lesson.edu.ru/20/05" TargetMode="External"/><Relationship Id="rId84" Type="http://schemas.openxmlformats.org/officeDocument/2006/relationships/hyperlink" Target="https://lesson.edu.ru/" TargetMode="External"/><Relationship Id="rId138" Type="http://schemas.openxmlformats.org/officeDocument/2006/relationships/hyperlink" Target="https://lesson.edu.ru/20/05" TargetMode="External"/><Relationship Id="rId159" Type="http://schemas.openxmlformats.org/officeDocument/2006/relationships/hyperlink" Target="https://lesson.edu.ru/20/05" TargetMode="External"/><Relationship Id="rId107" Type="http://schemas.openxmlformats.org/officeDocument/2006/relationships/hyperlink" Target="https://lesson.edu.ru/20/05" TargetMode="External"/><Relationship Id="rId11" Type="http://schemas.openxmlformats.org/officeDocument/2006/relationships/hyperlink" Target="https://lesson.edu.ru/20/05" TargetMode="External"/><Relationship Id="rId32" Type="http://schemas.openxmlformats.org/officeDocument/2006/relationships/hyperlink" Target="https://lesson.edu.ru/" TargetMode="External"/><Relationship Id="rId53" Type="http://schemas.openxmlformats.org/officeDocument/2006/relationships/hyperlink" Target="https://lesson.edu.ru/20/05" TargetMode="External"/><Relationship Id="rId74" Type="http://schemas.openxmlformats.org/officeDocument/2006/relationships/hyperlink" Target="https://lesson.edu.ru/" TargetMode="External"/><Relationship Id="rId128" Type="http://schemas.openxmlformats.org/officeDocument/2006/relationships/hyperlink" Target="https://lesson.edu.ru/20/05" TargetMode="External"/><Relationship Id="rId149" Type="http://schemas.openxmlformats.org/officeDocument/2006/relationships/hyperlink" Target="https://lesson.edu.ru/20/0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esson.edu.ru/20/05" TargetMode="External"/><Relationship Id="rId160" Type="http://schemas.openxmlformats.org/officeDocument/2006/relationships/hyperlink" Target="https://lesson.edu.ru/20/05" TargetMode="External"/><Relationship Id="rId22" Type="http://schemas.openxmlformats.org/officeDocument/2006/relationships/hyperlink" Target="https://lesson.edu.ru/20/05" TargetMode="External"/><Relationship Id="rId43" Type="http://schemas.openxmlformats.org/officeDocument/2006/relationships/hyperlink" Target="https://lesson.edu.ru/" TargetMode="External"/><Relationship Id="rId64" Type="http://schemas.openxmlformats.org/officeDocument/2006/relationships/hyperlink" Target="https://lesson.edu.ru/20/05" TargetMode="External"/><Relationship Id="rId118" Type="http://schemas.openxmlformats.org/officeDocument/2006/relationships/hyperlink" Target="https://lesson.edu.ru/" TargetMode="External"/><Relationship Id="rId139" Type="http://schemas.openxmlformats.org/officeDocument/2006/relationships/hyperlink" Target="https://lesson.edu.ru/20/05" TargetMode="External"/><Relationship Id="rId85" Type="http://schemas.openxmlformats.org/officeDocument/2006/relationships/hyperlink" Target="https://lesson.edu.ru/" TargetMode="External"/><Relationship Id="rId150" Type="http://schemas.openxmlformats.org/officeDocument/2006/relationships/hyperlink" Target="https://lesson.edu.ru/20/05" TargetMode="External"/><Relationship Id="rId12" Type="http://schemas.openxmlformats.org/officeDocument/2006/relationships/hyperlink" Target="https://lesson.edu.ru/20/05" TargetMode="External"/><Relationship Id="rId17" Type="http://schemas.openxmlformats.org/officeDocument/2006/relationships/hyperlink" Target="https://lesson.edu.ru/20/05" TargetMode="External"/><Relationship Id="rId33" Type="http://schemas.openxmlformats.org/officeDocument/2006/relationships/hyperlink" Target="https://lesson.edu.ru/" TargetMode="External"/><Relationship Id="rId38" Type="http://schemas.openxmlformats.org/officeDocument/2006/relationships/hyperlink" Target="https://lesson.edu.ru/" TargetMode="External"/><Relationship Id="rId59" Type="http://schemas.openxmlformats.org/officeDocument/2006/relationships/hyperlink" Target="https://lesson.edu.ru/20/05" TargetMode="External"/><Relationship Id="rId103" Type="http://schemas.openxmlformats.org/officeDocument/2006/relationships/hyperlink" Target="https://lesson.edu.ru/20/05" TargetMode="External"/><Relationship Id="rId108" Type="http://schemas.openxmlformats.org/officeDocument/2006/relationships/footer" Target="footer6.xml"/><Relationship Id="rId124" Type="http://schemas.openxmlformats.org/officeDocument/2006/relationships/hyperlink" Target="https://lesson.edu.ru/" TargetMode="External"/><Relationship Id="rId129" Type="http://schemas.openxmlformats.org/officeDocument/2006/relationships/hyperlink" Target="https://lesson.edu.ru/20/05" TargetMode="External"/><Relationship Id="rId54" Type="http://schemas.openxmlformats.org/officeDocument/2006/relationships/hyperlink" Target="https://lesson.edu.ru/20/05" TargetMode="External"/><Relationship Id="rId70" Type="http://schemas.openxmlformats.org/officeDocument/2006/relationships/footer" Target="footer5.xml"/><Relationship Id="rId75" Type="http://schemas.openxmlformats.org/officeDocument/2006/relationships/hyperlink" Target="https://lesson.edu.ru/" TargetMode="External"/><Relationship Id="rId91" Type="http://schemas.openxmlformats.org/officeDocument/2006/relationships/hyperlink" Target="https://lesson.edu.ru/20/05" TargetMode="External"/><Relationship Id="rId96" Type="http://schemas.openxmlformats.org/officeDocument/2006/relationships/hyperlink" Target="https://lesson.edu.ru/20/05" TargetMode="External"/><Relationship Id="rId140" Type="http://schemas.openxmlformats.org/officeDocument/2006/relationships/hyperlink" Target="https://lesson.edu.ru/20/05" TargetMode="External"/><Relationship Id="rId145" Type="http://schemas.openxmlformats.org/officeDocument/2006/relationships/hyperlink" Target="https://lesson.edu.ru/20/05" TargetMode="External"/><Relationship Id="rId161" Type="http://schemas.openxmlformats.org/officeDocument/2006/relationships/hyperlink" Target="https://lesson.edu.ru/20/05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lesson.edu.ru/20/05" TargetMode="External"/><Relationship Id="rId28" Type="http://schemas.openxmlformats.org/officeDocument/2006/relationships/hyperlink" Target="https://lesson.edu.ru/20/05" TargetMode="External"/><Relationship Id="rId49" Type="http://schemas.openxmlformats.org/officeDocument/2006/relationships/hyperlink" Target="https://lesson.edu.ru/" TargetMode="External"/><Relationship Id="rId114" Type="http://schemas.openxmlformats.org/officeDocument/2006/relationships/hyperlink" Target="https://lesson.edu.ru/" TargetMode="External"/><Relationship Id="rId119" Type="http://schemas.openxmlformats.org/officeDocument/2006/relationships/hyperlink" Target="https://lesson.edu.ru/" TargetMode="External"/><Relationship Id="rId44" Type="http://schemas.openxmlformats.org/officeDocument/2006/relationships/hyperlink" Target="https://lesson.edu.ru/" TargetMode="External"/><Relationship Id="rId60" Type="http://schemas.openxmlformats.org/officeDocument/2006/relationships/hyperlink" Target="https://lesson.edu.ru/20/05" TargetMode="External"/><Relationship Id="rId65" Type="http://schemas.openxmlformats.org/officeDocument/2006/relationships/hyperlink" Target="https://lesson.edu.ru/20/05" TargetMode="External"/><Relationship Id="rId81" Type="http://schemas.openxmlformats.org/officeDocument/2006/relationships/hyperlink" Target="https://lesson.edu.ru/" TargetMode="External"/><Relationship Id="rId86" Type="http://schemas.openxmlformats.org/officeDocument/2006/relationships/hyperlink" Target="https://lesson.edu.ru/" TargetMode="External"/><Relationship Id="rId130" Type="http://schemas.openxmlformats.org/officeDocument/2006/relationships/hyperlink" Target="https://lesson.edu.ru/20/05" TargetMode="External"/><Relationship Id="rId135" Type="http://schemas.openxmlformats.org/officeDocument/2006/relationships/hyperlink" Target="https://lesson.edu.ru/20/05" TargetMode="External"/><Relationship Id="rId151" Type="http://schemas.openxmlformats.org/officeDocument/2006/relationships/hyperlink" Target="https://lesson.edu.ru/20/05" TargetMode="External"/><Relationship Id="rId156" Type="http://schemas.openxmlformats.org/officeDocument/2006/relationships/hyperlink" Target="https://lesson.edu.ru/20/05" TargetMode="External"/><Relationship Id="rId13" Type="http://schemas.openxmlformats.org/officeDocument/2006/relationships/hyperlink" Target="https://lesson.edu.ru/20/05" TargetMode="External"/><Relationship Id="rId18" Type="http://schemas.openxmlformats.org/officeDocument/2006/relationships/hyperlink" Target="https://lesson.edu.ru/20/05" TargetMode="External"/><Relationship Id="rId39" Type="http://schemas.openxmlformats.org/officeDocument/2006/relationships/hyperlink" Target="https://lesson.edu.ru/" TargetMode="External"/><Relationship Id="rId109" Type="http://schemas.openxmlformats.org/officeDocument/2006/relationships/hyperlink" Target="https://lesson.edu.ru/" TargetMode="External"/><Relationship Id="rId34" Type="http://schemas.openxmlformats.org/officeDocument/2006/relationships/hyperlink" Target="https://lesson.edu.ru/" TargetMode="External"/><Relationship Id="rId50" Type="http://schemas.openxmlformats.org/officeDocument/2006/relationships/footer" Target="footer4.xml"/><Relationship Id="rId55" Type="http://schemas.openxmlformats.org/officeDocument/2006/relationships/hyperlink" Target="https://lesson.edu.ru/20/05" TargetMode="External"/><Relationship Id="rId76" Type="http://schemas.openxmlformats.org/officeDocument/2006/relationships/hyperlink" Target="https://lesson.edu.ru/" TargetMode="External"/><Relationship Id="rId97" Type="http://schemas.openxmlformats.org/officeDocument/2006/relationships/hyperlink" Target="https://lesson.edu.ru/20/05" TargetMode="External"/><Relationship Id="rId104" Type="http://schemas.openxmlformats.org/officeDocument/2006/relationships/hyperlink" Target="https://lesson.edu.ru/20/05" TargetMode="External"/><Relationship Id="rId120" Type="http://schemas.openxmlformats.org/officeDocument/2006/relationships/hyperlink" Target="https://lesson.edu.ru/" TargetMode="External"/><Relationship Id="rId125" Type="http://schemas.openxmlformats.org/officeDocument/2006/relationships/hyperlink" Target="https://lesson.edu.ru/" TargetMode="External"/><Relationship Id="rId141" Type="http://schemas.openxmlformats.org/officeDocument/2006/relationships/hyperlink" Target="https://lesson.edu.ru/20/05" TargetMode="External"/><Relationship Id="rId146" Type="http://schemas.openxmlformats.org/officeDocument/2006/relationships/hyperlink" Target="https://lesson.edu.ru/20/05" TargetMode="External"/><Relationship Id="rId167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lesson.edu.ru/" TargetMode="External"/><Relationship Id="rId92" Type="http://schemas.openxmlformats.org/officeDocument/2006/relationships/hyperlink" Target="https://lesson.edu.ru/20/05" TargetMode="External"/><Relationship Id="rId162" Type="http://schemas.openxmlformats.org/officeDocument/2006/relationships/hyperlink" Target="https://lesson.edu.ru/20/05" TargetMode="External"/><Relationship Id="rId2" Type="http://schemas.openxmlformats.org/officeDocument/2006/relationships/styles" Target="styles.xml"/><Relationship Id="rId29" Type="http://schemas.openxmlformats.org/officeDocument/2006/relationships/footer" Target="footer3.xml"/><Relationship Id="rId24" Type="http://schemas.openxmlformats.org/officeDocument/2006/relationships/hyperlink" Target="https://lesson.edu.ru/20/05" TargetMode="External"/><Relationship Id="rId40" Type="http://schemas.openxmlformats.org/officeDocument/2006/relationships/hyperlink" Target="https://lesson.edu.ru/" TargetMode="External"/><Relationship Id="rId45" Type="http://schemas.openxmlformats.org/officeDocument/2006/relationships/hyperlink" Target="https://lesson.edu.ru/" TargetMode="External"/><Relationship Id="rId66" Type="http://schemas.openxmlformats.org/officeDocument/2006/relationships/hyperlink" Target="https://lesson.edu.ru/20/05" TargetMode="External"/><Relationship Id="rId87" Type="http://schemas.openxmlformats.org/officeDocument/2006/relationships/hyperlink" Target="https://lesson.edu.ru/" TargetMode="External"/><Relationship Id="rId110" Type="http://schemas.openxmlformats.org/officeDocument/2006/relationships/hyperlink" Target="https://lesson.edu.ru/" TargetMode="External"/><Relationship Id="rId115" Type="http://schemas.openxmlformats.org/officeDocument/2006/relationships/hyperlink" Target="https://lesson.edu.ru/" TargetMode="External"/><Relationship Id="rId131" Type="http://schemas.openxmlformats.org/officeDocument/2006/relationships/hyperlink" Target="https://lesson.edu.ru/20/05" TargetMode="External"/><Relationship Id="rId136" Type="http://schemas.openxmlformats.org/officeDocument/2006/relationships/hyperlink" Target="https://lesson.edu.ru/20/05" TargetMode="External"/><Relationship Id="rId157" Type="http://schemas.openxmlformats.org/officeDocument/2006/relationships/hyperlink" Target="https://lesson.edu.ru/20/05" TargetMode="External"/><Relationship Id="rId61" Type="http://schemas.openxmlformats.org/officeDocument/2006/relationships/hyperlink" Target="https://lesson.edu.ru/20/05" TargetMode="External"/><Relationship Id="rId82" Type="http://schemas.openxmlformats.org/officeDocument/2006/relationships/hyperlink" Target="https://lesson.edu.ru/" TargetMode="External"/><Relationship Id="rId152" Type="http://schemas.openxmlformats.org/officeDocument/2006/relationships/hyperlink" Target="https://lesson.edu.ru/20/05" TargetMode="External"/><Relationship Id="rId19" Type="http://schemas.openxmlformats.org/officeDocument/2006/relationships/hyperlink" Target="https://lesson.edu.ru/20/05" TargetMode="External"/><Relationship Id="rId14" Type="http://schemas.openxmlformats.org/officeDocument/2006/relationships/hyperlink" Target="https://lesson.edu.ru/20/05" TargetMode="External"/><Relationship Id="rId30" Type="http://schemas.openxmlformats.org/officeDocument/2006/relationships/hyperlink" Target="https://lesson.edu.ru/" TargetMode="External"/><Relationship Id="rId35" Type="http://schemas.openxmlformats.org/officeDocument/2006/relationships/hyperlink" Target="https://lesson.edu.ru/" TargetMode="External"/><Relationship Id="rId56" Type="http://schemas.openxmlformats.org/officeDocument/2006/relationships/hyperlink" Target="https://lesson.edu.ru/20/05" TargetMode="External"/><Relationship Id="rId77" Type="http://schemas.openxmlformats.org/officeDocument/2006/relationships/hyperlink" Target="https://lesson.edu.ru/" TargetMode="External"/><Relationship Id="rId100" Type="http://schemas.openxmlformats.org/officeDocument/2006/relationships/hyperlink" Target="https://lesson.edu.ru/20/05" TargetMode="External"/><Relationship Id="rId105" Type="http://schemas.openxmlformats.org/officeDocument/2006/relationships/hyperlink" Target="https://lesson.edu.ru/20/05" TargetMode="External"/><Relationship Id="rId126" Type="http://schemas.openxmlformats.org/officeDocument/2006/relationships/hyperlink" Target="https://lesson.edu.ru/" TargetMode="External"/><Relationship Id="rId147" Type="http://schemas.openxmlformats.org/officeDocument/2006/relationships/footer" Target="footer7.xml"/><Relationship Id="rId8" Type="http://schemas.openxmlformats.org/officeDocument/2006/relationships/footer" Target="footer2.xml"/><Relationship Id="rId51" Type="http://schemas.openxmlformats.org/officeDocument/2006/relationships/hyperlink" Target="https://lesson.edu.ru/20/05" TargetMode="External"/><Relationship Id="rId72" Type="http://schemas.openxmlformats.org/officeDocument/2006/relationships/hyperlink" Target="https://lesson.edu.ru/" TargetMode="External"/><Relationship Id="rId93" Type="http://schemas.openxmlformats.org/officeDocument/2006/relationships/hyperlink" Target="https://lesson.edu.ru/20/05" TargetMode="External"/><Relationship Id="rId98" Type="http://schemas.openxmlformats.org/officeDocument/2006/relationships/hyperlink" Target="https://lesson.edu.ru/20/05" TargetMode="External"/><Relationship Id="rId121" Type="http://schemas.openxmlformats.org/officeDocument/2006/relationships/hyperlink" Target="https://lesson.edu.ru/" TargetMode="External"/><Relationship Id="rId142" Type="http://schemas.openxmlformats.org/officeDocument/2006/relationships/hyperlink" Target="https://lesson.edu.ru/20/05" TargetMode="External"/><Relationship Id="rId163" Type="http://schemas.openxmlformats.org/officeDocument/2006/relationships/hyperlink" Target="https://lesson.edu.ru/20/0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esson.edu.ru/20/05" TargetMode="External"/><Relationship Id="rId46" Type="http://schemas.openxmlformats.org/officeDocument/2006/relationships/hyperlink" Target="https://lesson.edu.ru/" TargetMode="External"/><Relationship Id="rId67" Type="http://schemas.openxmlformats.org/officeDocument/2006/relationships/hyperlink" Target="https://lesson.edu.ru/20/05" TargetMode="External"/><Relationship Id="rId116" Type="http://schemas.openxmlformats.org/officeDocument/2006/relationships/hyperlink" Target="https://lesson.edu.ru/" TargetMode="External"/><Relationship Id="rId137" Type="http://schemas.openxmlformats.org/officeDocument/2006/relationships/hyperlink" Target="https://lesson.edu.ru/20/05" TargetMode="External"/><Relationship Id="rId158" Type="http://schemas.openxmlformats.org/officeDocument/2006/relationships/hyperlink" Target="https://lesson.edu.ru/20/05" TargetMode="External"/><Relationship Id="rId20" Type="http://schemas.openxmlformats.org/officeDocument/2006/relationships/hyperlink" Target="https://lesson.edu.ru/20/05" TargetMode="External"/><Relationship Id="rId41" Type="http://schemas.openxmlformats.org/officeDocument/2006/relationships/hyperlink" Target="https://lesson.edu.ru/" TargetMode="External"/><Relationship Id="rId62" Type="http://schemas.openxmlformats.org/officeDocument/2006/relationships/hyperlink" Target="https://lesson.edu.ru/20/05" TargetMode="External"/><Relationship Id="rId83" Type="http://schemas.openxmlformats.org/officeDocument/2006/relationships/hyperlink" Target="https://lesson.edu.ru/" TargetMode="External"/><Relationship Id="rId88" Type="http://schemas.openxmlformats.org/officeDocument/2006/relationships/hyperlink" Target="https://lesson.edu.ru/" TargetMode="External"/><Relationship Id="rId111" Type="http://schemas.openxmlformats.org/officeDocument/2006/relationships/hyperlink" Target="https://lesson.edu.ru/" TargetMode="External"/><Relationship Id="rId132" Type="http://schemas.openxmlformats.org/officeDocument/2006/relationships/hyperlink" Target="https://lesson.edu.ru/20/05" TargetMode="External"/><Relationship Id="rId153" Type="http://schemas.openxmlformats.org/officeDocument/2006/relationships/hyperlink" Target="https://lesson.edu.ru/20/05" TargetMode="External"/><Relationship Id="rId15" Type="http://schemas.openxmlformats.org/officeDocument/2006/relationships/hyperlink" Target="https://lesson.edu.ru/20/05" TargetMode="External"/><Relationship Id="rId36" Type="http://schemas.openxmlformats.org/officeDocument/2006/relationships/hyperlink" Target="https://lesson.edu.ru/" TargetMode="External"/><Relationship Id="rId57" Type="http://schemas.openxmlformats.org/officeDocument/2006/relationships/hyperlink" Target="https://lesson.edu.ru/20/05" TargetMode="External"/><Relationship Id="rId106" Type="http://schemas.openxmlformats.org/officeDocument/2006/relationships/hyperlink" Target="https://lesson.edu.ru/20/05" TargetMode="External"/><Relationship Id="rId127" Type="http://schemas.openxmlformats.org/officeDocument/2006/relationships/hyperlink" Target="https://lesson.edu.ru/20/05" TargetMode="External"/><Relationship Id="rId10" Type="http://schemas.openxmlformats.org/officeDocument/2006/relationships/hyperlink" Target="https://lesson.edu.ru/20/05" TargetMode="External"/><Relationship Id="rId31" Type="http://schemas.openxmlformats.org/officeDocument/2006/relationships/hyperlink" Target="https://lesson.edu.ru/" TargetMode="External"/><Relationship Id="rId52" Type="http://schemas.openxmlformats.org/officeDocument/2006/relationships/hyperlink" Target="https://lesson.edu.ru/20/05" TargetMode="External"/><Relationship Id="rId73" Type="http://schemas.openxmlformats.org/officeDocument/2006/relationships/hyperlink" Target="https://lesson.edu.ru/" TargetMode="External"/><Relationship Id="rId78" Type="http://schemas.openxmlformats.org/officeDocument/2006/relationships/hyperlink" Target="https://lesson.edu.ru/" TargetMode="External"/><Relationship Id="rId94" Type="http://schemas.openxmlformats.org/officeDocument/2006/relationships/hyperlink" Target="https://lesson.edu.ru/20/05" TargetMode="External"/><Relationship Id="rId99" Type="http://schemas.openxmlformats.org/officeDocument/2006/relationships/hyperlink" Target="https://lesson.edu.ru/20/05" TargetMode="External"/><Relationship Id="rId101" Type="http://schemas.openxmlformats.org/officeDocument/2006/relationships/hyperlink" Target="https://lesson.edu.ru/20/05" TargetMode="External"/><Relationship Id="rId122" Type="http://schemas.openxmlformats.org/officeDocument/2006/relationships/hyperlink" Target="https://lesson.edu.ru/" TargetMode="External"/><Relationship Id="rId143" Type="http://schemas.openxmlformats.org/officeDocument/2006/relationships/hyperlink" Target="https://lesson.edu.ru/20/05" TargetMode="External"/><Relationship Id="rId148" Type="http://schemas.openxmlformats.org/officeDocument/2006/relationships/hyperlink" Target="https://lesson.edu.ru/20/05" TargetMode="External"/><Relationship Id="rId164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5" TargetMode="External"/><Relationship Id="rId26" Type="http://schemas.openxmlformats.org/officeDocument/2006/relationships/hyperlink" Target="https://lesson.edu.ru/20/05" TargetMode="External"/><Relationship Id="rId47" Type="http://schemas.openxmlformats.org/officeDocument/2006/relationships/hyperlink" Target="https://lesson.edu.ru/" TargetMode="External"/><Relationship Id="rId68" Type="http://schemas.openxmlformats.org/officeDocument/2006/relationships/hyperlink" Target="https://lesson.edu.ru/20/05" TargetMode="External"/><Relationship Id="rId89" Type="http://schemas.openxmlformats.org/officeDocument/2006/relationships/hyperlink" Target="https://lesson.edu.ru/" TargetMode="External"/><Relationship Id="rId112" Type="http://schemas.openxmlformats.org/officeDocument/2006/relationships/hyperlink" Target="https://lesson.edu.ru/" TargetMode="External"/><Relationship Id="rId133" Type="http://schemas.openxmlformats.org/officeDocument/2006/relationships/hyperlink" Target="https://lesson.edu.ru/20/05" TargetMode="External"/><Relationship Id="rId154" Type="http://schemas.openxmlformats.org/officeDocument/2006/relationships/hyperlink" Target="https://lesson.edu.ru/20/05" TargetMode="External"/><Relationship Id="rId16" Type="http://schemas.openxmlformats.org/officeDocument/2006/relationships/hyperlink" Target="https://lesson.edu.ru/20/05" TargetMode="External"/><Relationship Id="rId37" Type="http://schemas.openxmlformats.org/officeDocument/2006/relationships/hyperlink" Target="https://lesson.edu.ru/" TargetMode="External"/><Relationship Id="rId58" Type="http://schemas.openxmlformats.org/officeDocument/2006/relationships/hyperlink" Target="https://lesson.edu.ru/20/05" TargetMode="External"/><Relationship Id="rId79" Type="http://schemas.openxmlformats.org/officeDocument/2006/relationships/hyperlink" Target="https://lesson.edu.ru/" TargetMode="External"/><Relationship Id="rId102" Type="http://schemas.openxmlformats.org/officeDocument/2006/relationships/hyperlink" Target="https://lesson.edu.ru/20/05" TargetMode="External"/><Relationship Id="rId123" Type="http://schemas.openxmlformats.org/officeDocument/2006/relationships/hyperlink" Target="https://lesson.edu.ru/" TargetMode="External"/><Relationship Id="rId144" Type="http://schemas.openxmlformats.org/officeDocument/2006/relationships/hyperlink" Target="https://lesson.edu.ru/20/05" TargetMode="External"/><Relationship Id="rId90" Type="http://schemas.openxmlformats.org/officeDocument/2006/relationships/hyperlink" Target="https://lesson.edu.ru/20/05" TargetMode="External"/><Relationship Id="rId165" Type="http://schemas.openxmlformats.org/officeDocument/2006/relationships/footer" Target="footer9.xml"/><Relationship Id="rId27" Type="http://schemas.openxmlformats.org/officeDocument/2006/relationships/hyperlink" Target="https://lesson.edu.ru/20/05" TargetMode="External"/><Relationship Id="rId48" Type="http://schemas.openxmlformats.org/officeDocument/2006/relationships/hyperlink" Target="https://lesson.edu.ru/" TargetMode="External"/><Relationship Id="rId69" Type="http://schemas.openxmlformats.org/officeDocument/2006/relationships/hyperlink" Target="https://lesson.edu.ru/20/05" TargetMode="External"/><Relationship Id="rId113" Type="http://schemas.openxmlformats.org/officeDocument/2006/relationships/hyperlink" Target="https://lesson.edu.ru/" TargetMode="External"/><Relationship Id="rId134" Type="http://schemas.openxmlformats.org/officeDocument/2006/relationships/hyperlink" Target="https://lesson.edu.ru/20/05" TargetMode="External"/><Relationship Id="rId80" Type="http://schemas.openxmlformats.org/officeDocument/2006/relationships/hyperlink" Target="https://lesson.edu.ru/" TargetMode="External"/><Relationship Id="rId155" Type="http://schemas.openxmlformats.org/officeDocument/2006/relationships/hyperlink" Target="https://lesson.edu.ru/20/05" TargetMode="External"/><Relationship Id="rId532936968" Type="http://schemas.openxmlformats.org/officeDocument/2006/relationships/numbering" Target="numbering.xml"/><Relationship Id="rId219075528" Type="http://schemas.openxmlformats.org/officeDocument/2006/relationships/comments" Target="comments.xml"/><Relationship Id="rId974683698" Type="http://schemas.microsoft.com/office/2011/relationships/commentsExtended" Target="commentsExtended.xml"/><Relationship Id="rId126601780" Type="http://schemas.microsoft.com/office/2011/relationships/people" Target="people.xml"/>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INowZJPuhVc/qNG/KevAAoP++uY=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07"/>
            <mdssi:RelationshipReference SourceId="rId11"/>
            <mdssi:RelationshipReference SourceId="rId32"/>
            <mdssi:RelationshipReference SourceId="rId53"/>
            <mdssi:RelationshipReference SourceId="rId74"/>
            <mdssi:RelationshipReference SourceId="rId128"/>
            <mdssi:RelationshipReference SourceId="rId149"/>
            <mdssi:RelationshipReference SourceId="rId5"/>
            <mdssi:RelationshipReference SourceId="rId95"/>
            <mdssi:RelationshipReference SourceId="rId160"/>
            <mdssi:RelationshipReference SourceId="rId22"/>
            <mdssi:RelationshipReference SourceId="rId43"/>
            <mdssi:RelationshipReference SourceId="rId64"/>
            <mdssi:RelationshipReference SourceId="rId118"/>
            <mdssi:RelationshipReference SourceId="rId139"/>
            <mdssi:RelationshipReference SourceId="rId85"/>
            <mdssi:RelationshipReference SourceId="rId150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129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40"/>
            <mdssi:RelationshipReference SourceId="rId145"/>
            <mdssi:RelationshipReference SourceId="rId161"/>
            <mdssi:RelationshipReference SourceId="rId166"/>
            <mdssi:RelationshipReference SourceId="rId1"/>
            <mdssi:RelationshipReference SourceId="rId6"/>
            <mdssi:RelationshipReference SourceId="rId23"/>
            <mdssi:RelationshipReference SourceId="rId28"/>
            <mdssi:RelationshipReference SourceId="rId49"/>
            <mdssi:RelationshipReference SourceId="rId114"/>
            <mdssi:RelationshipReference SourceId="rId119"/>
            <mdssi:RelationshipReference SourceId="rId44"/>
            <mdssi:RelationshipReference SourceId="rId60"/>
            <mdssi:RelationshipReference SourceId="rId65"/>
            <mdssi:RelationshipReference SourceId="rId81"/>
            <mdssi:RelationshipReference SourceId="rId86"/>
            <mdssi:RelationshipReference SourceId="rId130"/>
            <mdssi:RelationshipReference SourceId="rId135"/>
            <mdssi:RelationshipReference SourceId="rId151"/>
            <mdssi:RelationshipReference SourceId="rId156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61"/>
            <mdssi:RelationshipReference SourceId="rId82"/>
            <mdssi:RelationshipReference SourceId="rId15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4"/>
            <mdssi:RelationshipReference SourceId="rId9"/>
            <mdssi:RelationshipReference SourceId="rId26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6"/>
            <mdssi:RelationshipReference SourceId="rId37"/>
            <mdssi:RelationshipReference SourceId="rId58"/>
            <mdssi:RelationshipReference SourceId="rId79"/>
            <mdssi:RelationshipReference SourceId="rId102"/>
            <mdssi:RelationshipReference SourceId="rId123"/>
            <mdssi:RelationshipReference SourceId="rId144"/>
            <mdssi:RelationshipReference SourceId="rId90"/>
            <mdssi:RelationshipReference SourceId="rId165"/>
            <mdssi:RelationshipReference SourceId="rId27"/>
            <mdssi:RelationshipReference SourceId="rId48"/>
            <mdssi:RelationshipReference SourceId="rId69"/>
            <mdssi:RelationshipReference SourceId="rId113"/>
            <mdssi:RelationshipReference SourceId="rId134"/>
            <mdssi:RelationshipReference SourceId="rId80"/>
            <mdssi:RelationshipReference SourceId="rId155"/>
            <mdssi:RelationshipReference SourceId="rId532936968"/>
            <mdssi:RelationshipReference SourceId="rId219075528"/>
            <mdssi:RelationshipReference SourceId="rId974683698"/>
            <mdssi:RelationshipReference SourceId="rId126601780"/>
          </Transform>
          <Transform Algorithm="http://www.w3.org/TR/2001/REC-xml-c14n-20010315"/>
        </Transforms>
        <DigestMethod Algorithm="http://www.w3.org/2000/09/xmldsig#sha1"/>
        <DigestValue>2RCV+MubSnsiFubGNKty1CIFlqY=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6MIXpuPhRU9BpKcR5ZffQhUzbGg=</DigestValue>
      </Reference>
      <Reference URI="/word/endnotes.xml?ContentType=application/vnd.openxmlformats-officedocument.wordprocessingml.endnotes+xml">
        <DigestMethod Algorithm="http://www.w3.org/2000/09/xmldsig#sha1"/>
        <DigestValue>0D9z6OPEIOqFv0XeO73WxuavpxM=</DigestValue>
      </Reference>
      <Reference URI="/word/fontTable.xml?ContentType=application/vnd.openxmlformats-officedocument.wordprocessingml.fontTable+xml">
        <DigestMethod Algorithm="http://www.w3.org/2000/09/xmldsig#sha1"/>
        <DigestValue>rv/nRAuYUVRfPCrpHDbtZ8+Lt3o=</DigestValue>
      </Reference>
      <Reference URI="/word/footer1.xml?ContentType=application/vnd.openxmlformats-officedocument.wordprocessingml.footer+xml">
        <DigestMethod Algorithm="http://www.w3.org/2000/09/xmldsig#sha1"/>
        <DigestValue>TK/8ZrREYGbQ72J3+YSownjJJj8=</DigestValue>
      </Reference>
      <Reference URI="/word/footer2.xml?ContentType=application/vnd.openxmlformats-officedocument.wordprocessingml.footer+xml">
        <DigestMethod Algorithm="http://www.w3.org/2000/09/xmldsig#sha1"/>
        <DigestValue>rM5LctrLM2jx0Gj2zsMcjqrsS7o=</DigestValue>
      </Reference>
      <Reference URI="/word/footer3.xml?ContentType=application/vnd.openxmlformats-officedocument.wordprocessingml.footer+xml">
        <DigestMethod Algorithm="http://www.w3.org/2000/09/xmldsig#sha1"/>
        <DigestValue>Uves7gm9YYleAf+yWA+vi4uf848=</DigestValue>
      </Reference>
      <Reference URI="/word/footer4.xml?ContentType=application/vnd.openxmlformats-officedocument.wordprocessingml.footer+xml">
        <DigestMethod Algorithm="http://www.w3.org/2000/09/xmldsig#sha1"/>
        <DigestValue>as8CXz51qnkmI7qUf4eOHEBHJo0=</DigestValue>
      </Reference>
      <Reference URI="/word/footer5.xml?ContentType=application/vnd.openxmlformats-officedocument.wordprocessingml.footer+xml">
        <DigestMethod Algorithm="http://www.w3.org/2000/09/xmldsig#sha1"/>
        <DigestValue>aBRQqQ63cnmXzt7eWsZXYut2hrc=</DigestValue>
      </Reference>
      <Reference URI="/word/footer6.xml?ContentType=application/vnd.openxmlformats-officedocument.wordprocessingml.footer+xml">
        <DigestMethod Algorithm="http://www.w3.org/2000/09/xmldsig#sha1"/>
        <DigestValue>VDMyk2hcnjbrWmS0JVgWgpoOL30=</DigestValue>
      </Reference>
      <Reference URI="/word/footer7.xml?ContentType=application/vnd.openxmlformats-officedocument.wordprocessingml.footer+xml">
        <DigestMethod Algorithm="http://www.w3.org/2000/09/xmldsig#sha1"/>
        <DigestValue>nX3elxFu+n5ykBY9X0nfeXnNdAU=</DigestValue>
      </Reference>
      <Reference URI="/word/footer8.xml?ContentType=application/vnd.openxmlformats-officedocument.wordprocessingml.footer+xml">
        <DigestMethod Algorithm="http://www.w3.org/2000/09/xmldsig#sha1"/>
        <DigestValue>RT1qcldWZ+kXO0G/WDo73EEfLaM=</DigestValue>
      </Reference>
      <Reference URI="/word/footer9.xml?ContentType=application/vnd.openxmlformats-officedocument.wordprocessingml.footer+xml">
        <DigestMethod Algorithm="http://www.w3.org/2000/09/xmldsig#sha1"/>
        <DigestValue>WxqyORYIxl/M+G2zwm52EOGKBL0=</DigestValue>
      </Reference>
      <Reference URI="/word/footnotes.xml?ContentType=application/vnd.openxmlformats-officedocument.wordprocessingml.footnotes+xml">
        <DigestMethod Algorithm="http://www.w3.org/2000/09/xmldsig#sha1"/>
        <DigestValue>RD2a3iFRdqH4gO/kDpfANsXlbDU=</DigestValue>
      </Reference>
      <Reference URI="/word/numbering.xml?ContentType=application/vnd.openxmlformats-officedocument.wordprocessingml.numbering+xml">
        <DigestMethod Algorithm="http://www.w3.org/2000/09/xmldsig#sha1"/>
        <DigestValue>LIqh2tv1fdt5e172tAIVltaE5ds=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PqcoDZ8xvOqlABVj2SyXc0rYxBg=</DigestValue>
      </Reference>
      <Reference URI="/word/styles.xml?ContentType=application/vnd.openxmlformats-officedocument.wordprocessingml.styles+xml">
        <DigestMethod Algorithm="http://www.w3.org/2000/09/xmldsig#sha1"/>
        <DigestValue>CFaRKHVnoIsfyqhMzjsTF+rMzTM=</DigestValue>
      </Reference>
      <Reference URI="/word/theme/theme1.xml?ContentType=application/vnd.openxmlformats-officedocument.theme+xml">
        <DigestMethod Algorithm="http://www.w3.org/2000/09/xmldsig#sha1"/>
        <DigestValue>9RmhxiI9aZ24q1rx7vAkHhmhW/o=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2024-10-03T23:12:11Z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12383</Words>
  <Characters>70589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FedorovaAL</cp:lastModifiedBy>
  <cp:revision>3</cp:revision>
  <dcterms:created xsi:type="dcterms:W3CDTF">2024-09-12T05:50:00Z</dcterms:created>
  <dcterms:modified xsi:type="dcterms:W3CDTF">2024-09-12T05:50:00Z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BD44BD0588FF4E42839E3DD62BC94CA3_12</vt:lpwstr>
  </property>
  <property fmtid="{D5CDD505-2E9C-101B-9397-08002B2CF9AE}" pid="3" name="KSOProductBuildVer">
    <vt:lpwstr>1049-12.2.0.17562</vt:lpwstr>
  </property>
</Properties>
</file>